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6D237" w14:textId="77777777" w:rsidR="0022600B" w:rsidRDefault="0022600B" w:rsidP="00FB35F2">
      <w:pPr>
        <w:jc w:val="center"/>
        <w:rPr>
          <w:sz w:val="28"/>
          <w:szCs w:val="28"/>
        </w:rPr>
      </w:pPr>
    </w:p>
    <w:p w14:paraId="08DB6126" w14:textId="77777777" w:rsidR="0022600B" w:rsidRDefault="0022600B" w:rsidP="00FB35F2">
      <w:pPr>
        <w:jc w:val="center"/>
        <w:rPr>
          <w:sz w:val="28"/>
          <w:szCs w:val="28"/>
        </w:rPr>
      </w:pPr>
    </w:p>
    <w:p w14:paraId="2549032E" w14:textId="77777777" w:rsidR="00FB35F2" w:rsidRPr="001B4D6C" w:rsidRDefault="00B10FB2" w:rsidP="00FB35F2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4E1A0BA" wp14:editId="6EDFD6EF">
            <wp:extent cx="876300" cy="883920"/>
            <wp:effectExtent l="0" t="0" r="0" b="0"/>
            <wp:docPr id="1" name="Рисунок 1" descr="gerb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3_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BC86F" w14:textId="77777777" w:rsidR="00FB35F2" w:rsidRDefault="00FB35F2" w:rsidP="00FB35F2">
      <w:pPr>
        <w:jc w:val="center"/>
      </w:pPr>
    </w:p>
    <w:p w14:paraId="020C8563" w14:textId="77777777" w:rsidR="00372B67" w:rsidRPr="00372B67" w:rsidRDefault="00372B67" w:rsidP="00372B67">
      <w:pPr>
        <w:pStyle w:val="aa"/>
        <w:spacing w:line="240" w:lineRule="auto"/>
        <w:ind w:right="-144"/>
        <w:rPr>
          <w:szCs w:val="28"/>
        </w:rPr>
      </w:pPr>
      <w:r w:rsidRPr="00372B67">
        <w:rPr>
          <w:szCs w:val="28"/>
        </w:rPr>
        <w:t>АДМИНИСТРАЦИЯ МУНИЦИПАЛЬНОГО ОБРАЗОВАНИЯ</w:t>
      </w:r>
    </w:p>
    <w:p w14:paraId="3565C65C" w14:textId="77777777" w:rsidR="00372B67" w:rsidRPr="00372B67" w:rsidRDefault="00372B67" w:rsidP="00372B67">
      <w:pPr>
        <w:pStyle w:val="aa"/>
        <w:spacing w:line="240" w:lineRule="auto"/>
        <w:ind w:right="-144"/>
        <w:rPr>
          <w:szCs w:val="28"/>
        </w:rPr>
      </w:pPr>
      <w:r w:rsidRPr="00372B67">
        <w:rPr>
          <w:szCs w:val="28"/>
        </w:rPr>
        <w:t>«РУДНЯНСКИЙ МУНИЦИПАЛЬНЫЙ ОКРУГ» СМОЛЕНСКОЙ ОБЛАСТИ</w:t>
      </w:r>
    </w:p>
    <w:p w14:paraId="644D9BBD" w14:textId="77777777" w:rsidR="00FB35F2" w:rsidRDefault="00FB35F2" w:rsidP="00FB35F2">
      <w:pPr>
        <w:pStyle w:val="aa"/>
        <w:spacing w:line="240" w:lineRule="auto"/>
      </w:pPr>
    </w:p>
    <w:p w14:paraId="105C9248" w14:textId="77777777" w:rsidR="00FB35F2" w:rsidRDefault="00FB35F2" w:rsidP="00FB35F2">
      <w:pPr>
        <w:pStyle w:val="aa"/>
        <w:spacing w:line="240" w:lineRule="auto"/>
      </w:pPr>
      <w:r>
        <w:t>П О С Т А Н О В Л Е Н И Е</w:t>
      </w:r>
    </w:p>
    <w:p w14:paraId="4A6487DB" w14:textId="77777777" w:rsidR="00FB35F2" w:rsidRDefault="00FB35F2" w:rsidP="00FB35F2">
      <w:pPr>
        <w:pStyle w:val="aa"/>
        <w:spacing w:line="240" w:lineRule="auto"/>
      </w:pPr>
    </w:p>
    <w:p w14:paraId="0DBCC324" w14:textId="2968F00C" w:rsidR="00FB35F2" w:rsidRDefault="00977391" w:rsidP="00FB35F2">
      <w:pPr>
        <w:pStyle w:val="aa"/>
        <w:jc w:val="left"/>
        <w:rPr>
          <w:b w:val="0"/>
        </w:rPr>
      </w:pPr>
      <w:r>
        <w:rPr>
          <w:b w:val="0"/>
        </w:rPr>
        <w:t>о</w:t>
      </w:r>
      <w:r w:rsidR="00FB35F2">
        <w:rPr>
          <w:b w:val="0"/>
        </w:rPr>
        <w:t>т</w:t>
      </w:r>
      <w:r>
        <w:rPr>
          <w:b w:val="0"/>
        </w:rPr>
        <w:t xml:space="preserve"> </w:t>
      </w:r>
      <w:r w:rsidR="00AB2843">
        <w:rPr>
          <w:b w:val="0"/>
        </w:rPr>
        <w:t>10.10.2025 № 542</w:t>
      </w:r>
    </w:p>
    <w:p w14:paraId="1D96E2BE" w14:textId="77777777" w:rsidR="006C68E5" w:rsidRDefault="006C68E5" w:rsidP="00FB35F2">
      <w:pPr>
        <w:pStyle w:val="aa"/>
        <w:jc w:val="left"/>
        <w:rPr>
          <w:b w:val="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1"/>
      </w:tblGrid>
      <w:tr w:rsidR="00FB35F2" w:rsidRPr="00A51FB0" w14:paraId="3B5746B3" w14:textId="77777777" w:rsidTr="006C68E5">
        <w:trPr>
          <w:trHeight w:val="1802"/>
        </w:trPr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</w:tcPr>
          <w:p w14:paraId="4085625F" w14:textId="67173D63" w:rsidR="00FB35F2" w:rsidRPr="00372B67" w:rsidRDefault="00437DCE" w:rsidP="00372B67">
            <w:pPr>
              <w:tabs>
                <w:tab w:val="left" w:pos="45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</w:t>
            </w:r>
            <w:r w:rsidR="00FB35F2" w:rsidRPr="004B79DD">
              <w:rPr>
                <w:sz w:val="28"/>
                <w:szCs w:val="28"/>
              </w:rPr>
              <w:t xml:space="preserve"> Административн</w:t>
            </w:r>
            <w:r>
              <w:rPr>
                <w:sz w:val="28"/>
                <w:szCs w:val="28"/>
              </w:rPr>
              <w:t>ый</w:t>
            </w:r>
            <w:r w:rsidR="00372B67">
              <w:rPr>
                <w:sz w:val="28"/>
                <w:szCs w:val="28"/>
              </w:rPr>
              <w:t xml:space="preserve"> регламент </w:t>
            </w:r>
            <w:r w:rsidR="00372B67" w:rsidRPr="00AC3D74">
              <w:rPr>
                <w:sz w:val="28"/>
                <w:szCs w:val="28"/>
              </w:rPr>
              <w:t>предоставления государственной</w:t>
            </w:r>
            <w:r w:rsidR="00372B67">
              <w:rPr>
                <w:sz w:val="28"/>
                <w:szCs w:val="28"/>
              </w:rPr>
              <w:t xml:space="preserve"> </w:t>
            </w:r>
            <w:r w:rsidR="00372B67" w:rsidRPr="00AC3D74">
              <w:rPr>
                <w:sz w:val="28"/>
                <w:szCs w:val="28"/>
              </w:rPr>
              <w:t xml:space="preserve">услуги, </w:t>
            </w:r>
            <w:r w:rsidR="00372B67">
              <w:rPr>
                <w:sz w:val="28"/>
                <w:szCs w:val="28"/>
              </w:rPr>
              <w:t xml:space="preserve">переданной </w:t>
            </w:r>
            <w:r w:rsidR="00372B67" w:rsidRPr="00AC3D74">
              <w:rPr>
                <w:sz w:val="28"/>
                <w:szCs w:val="28"/>
              </w:rPr>
              <w:t>на муни</w:t>
            </w:r>
            <w:r w:rsidR="00372B67">
              <w:rPr>
                <w:sz w:val="28"/>
                <w:szCs w:val="28"/>
              </w:rPr>
              <w:t xml:space="preserve">ципальный </w:t>
            </w:r>
            <w:r w:rsidR="00372B67" w:rsidRPr="00AC3D74">
              <w:rPr>
                <w:sz w:val="28"/>
                <w:szCs w:val="28"/>
              </w:rPr>
              <w:t>уровень</w:t>
            </w:r>
            <w:r w:rsidR="00372B67">
              <w:rPr>
                <w:sz w:val="28"/>
                <w:szCs w:val="28"/>
              </w:rPr>
              <w:t xml:space="preserve">, </w:t>
            </w:r>
            <w:r w:rsidR="00FB35F2" w:rsidRPr="004B79DD">
              <w:rPr>
                <w:rStyle w:val="FontStyle39"/>
                <w:sz w:val="28"/>
                <w:szCs w:val="28"/>
              </w:rPr>
              <w:t>«</w:t>
            </w:r>
            <w:r w:rsidR="003D3137" w:rsidRPr="00AC3D74">
              <w:rPr>
                <w:sz w:val="28"/>
                <w:szCs w:val="28"/>
              </w:rPr>
              <w:t>Назначение</w:t>
            </w:r>
            <w:r w:rsidR="003D3137">
              <w:rPr>
                <w:sz w:val="28"/>
                <w:szCs w:val="28"/>
              </w:rPr>
              <w:t xml:space="preserve"> </w:t>
            </w:r>
            <w:r w:rsidR="003D3137" w:rsidRPr="00AC3D74">
              <w:rPr>
                <w:sz w:val="28"/>
                <w:szCs w:val="28"/>
              </w:rPr>
              <w:t>опекунов</w:t>
            </w:r>
            <w:r w:rsidR="003D3137">
              <w:rPr>
                <w:sz w:val="28"/>
                <w:szCs w:val="28"/>
              </w:rPr>
              <w:t xml:space="preserve"> </w:t>
            </w:r>
            <w:r w:rsidR="003D3137" w:rsidRPr="00AC3D74">
              <w:rPr>
                <w:sz w:val="28"/>
                <w:szCs w:val="28"/>
              </w:rPr>
              <w:t xml:space="preserve">или </w:t>
            </w:r>
            <w:r w:rsidR="00FE79BB" w:rsidRPr="00AC3D74">
              <w:rPr>
                <w:sz w:val="28"/>
                <w:szCs w:val="28"/>
              </w:rPr>
              <w:t xml:space="preserve">попечителей </w:t>
            </w:r>
            <w:r w:rsidR="00FE79BB">
              <w:rPr>
                <w:sz w:val="28"/>
                <w:szCs w:val="28"/>
              </w:rPr>
              <w:t>в</w:t>
            </w:r>
            <w:r w:rsidR="003D3137">
              <w:rPr>
                <w:sz w:val="28"/>
                <w:szCs w:val="28"/>
              </w:rPr>
              <w:t xml:space="preserve">   </w:t>
            </w:r>
            <w:r w:rsidR="003D3137" w:rsidRPr="00AC3D74">
              <w:rPr>
                <w:sz w:val="28"/>
                <w:szCs w:val="28"/>
              </w:rPr>
              <w:t>отношении недееспособных</w:t>
            </w:r>
            <w:r w:rsidR="003D3137">
              <w:rPr>
                <w:sz w:val="28"/>
                <w:szCs w:val="28"/>
              </w:rPr>
              <w:t xml:space="preserve"> </w:t>
            </w:r>
            <w:r w:rsidR="003D3137" w:rsidRPr="00AC3D74">
              <w:rPr>
                <w:sz w:val="28"/>
                <w:szCs w:val="28"/>
              </w:rPr>
              <w:t>или</w:t>
            </w:r>
            <w:r w:rsidR="00372B67">
              <w:rPr>
                <w:sz w:val="28"/>
                <w:szCs w:val="28"/>
              </w:rPr>
              <w:t xml:space="preserve"> </w:t>
            </w:r>
            <w:r w:rsidR="003D3137" w:rsidRPr="00AC3D74">
              <w:rPr>
                <w:sz w:val="28"/>
                <w:szCs w:val="28"/>
              </w:rPr>
              <w:t>не полностью дееспособных граждан</w:t>
            </w:r>
            <w:r w:rsidR="00FB35F2" w:rsidRPr="004B79DD">
              <w:rPr>
                <w:rStyle w:val="FontStyle36"/>
                <w:sz w:val="28"/>
                <w:szCs w:val="28"/>
              </w:rPr>
              <w:t>»</w:t>
            </w:r>
          </w:p>
          <w:p w14:paraId="581BBE10" w14:textId="77777777" w:rsidR="00FB35F2" w:rsidRPr="004B79DD" w:rsidRDefault="00FB35F2" w:rsidP="00AB2D6D">
            <w:pPr>
              <w:pStyle w:val="aa"/>
              <w:spacing w:line="240" w:lineRule="auto"/>
              <w:jc w:val="both"/>
              <w:rPr>
                <w:b w:val="0"/>
              </w:rPr>
            </w:pPr>
          </w:p>
        </w:tc>
      </w:tr>
    </w:tbl>
    <w:p w14:paraId="1E402788" w14:textId="77777777" w:rsidR="001525CD" w:rsidRPr="00D95ADC" w:rsidRDefault="001525CD" w:rsidP="00FB35F2">
      <w:pPr>
        <w:pStyle w:val="aa"/>
        <w:spacing w:line="240" w:lineRule="auto"/>
        <w:jc w:val="left"/>
        <w:rPr>
          <w:b w:val="0"/>
        </w:rPr>
      </w:pPr>
    </w:p>
    <w:p w14:paraId="4F081032" w14:textId="77777777" w:rsidR="00372B67" w:rsidRPr="00AC3D74" w:rsidRDefault="009C06E7" w:rsidP="00372B67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372B67">
        <w:rPr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</w:t>
      </w:r>
      <w:r w:rsidR="00372B67" w:rsidRPr="00372B67">
        <w:rPr>
          <w:sz w:val="28"/>
          <w:szCs w:val="28"/>
        </w:rPr>
        <w:t xml:space="preserve">Уставом </w:t>
      </w:r>
      <w:r w:rsidR="00372B67" w:rsidRPr="00AC3D74">
        <w:rPr>
          <w:sz w:val="28"/>
          <w:szCs w:val="28"/>
        </w:rPr>
        <w:t xml:space="preserve">муниципального образования </w:t>
      </w:r>
      <w:r w:rsidR="00372B67">
        <w:rPr>
          <w:sz w:val="28"/>
          <w:szCs w:val="28"/>
        </w:rPr>
        <w:t>«</w:t>
      </w:r>
      <w:r w:rsidR="00372B67" w:rsidRPr="00AC3D74">
        <w:rPr>
          <w:sz w:val="28"/>
          <w:szCs w:val="28"/>
        </w:rPr>
        <w:t xml:space="preserve">Руднянский </w:t>
      </w:r>
      <w:r w:rsidR="00372B67">
        <w:rPr>
          <w:sz w:val="28"/>
          <w:szCs w:val="28"/>
        </w:rPr>
        <w:t xml:space="preserve">муниципальный округ» </w:t>
      </w:r>
      <w:r w:rsidR="00372B67" w:rsidRPr="00AC3D74">
        <w:rPr>
          <w:sz w:val="28"/>
          <w:szCs w:val="28"/>
        </w:rPr>
        <w:t>Смоленской области</w:t>
      </w:r>
      <w:r w:rsidR="00372B67">
        <w:rPr>
          <w:sz w:val="28"/>
          <w:szCs w:val="28"/>
        </w:rPr>
        <w:t>, распоряжением Администрации муниципального образования «Руднянский муниципальный округ» Смоленской области от 23.05.2025 № 128-р «Об утверждении Перечня муниципальных и государственных услуг Администрации муниципального образования «Руднянский муниципальный округ» Смоленской области,</w:t>
      </w:r>
    </w:p>
    <w:p w14:paraId="181D72B4" w14:textId="77777777" w:rsidR="009C06E7" w:rsidRPr="00372B67" w:rsidRDefault="009C06E7" w:rsidP="009C06E7">
      <w:pPr>
        <w:pStyle w:val="ConsPlusTitle"/>
        <w:ind w:right="-55"/>
        <w:jc w:val="both"/>
        <w:rPr>
          <w:color w:val="FF0000"/>
          <w:sz w:val="28"/>
          <w:szCs w:val="28"/>
        </w:rPr>
      </w:pPr>
    </w:p>
    <w:p w14:paraId="3CC62434" w14:textId="7F7A5E5C" w:rsidR="00F54D4A" w:rsidRDefault="009C06E7" w:rsidP="009C06E7">
      <w:pPr>
        <w:pStyle w:val="aa"/>
        <w:spacing w:line="240" w:lineRule="auto"/>
        <w:jc w:val="both"/>
        <w:rPr>
          <w:b w:val="0"/>
        </w:rPr>
      </w:pPr>
      <w:r w:rsidRPr="00AB5F81">
        <w:rPr>
          <w:b w:val="0"/>
        </w:rPr>
        <w:t xml:space="preserve">       Администрация муниципального образования </w:t>
      </w:r>
      <w:r w:rsidR="00372B67">
        <w:rPr>
          <w:b w:val="0"/>
        </w:rPr>
        <w:t>«</w:t>
      </w:r>
      <w:r w:rsidRPr="00AB5F81">
        <w:rPr>
          <w:b w:val="0"/>
        </w:rPr>
        <w:t xml:space="preserve">Руднянский </w:t>
      </w:r>
      <w:r w:rsidR="00372B67">
        <w:rPr>
          <w:b w:val="0"/>
        </w:rPr>
        <w:t>муниципальный округ»</w:t>
      </w:r>
      <w:r w:rsidRPr="00AB5F81">
        <w:rPr>
          <w:b w:val="0"/>
        </w:rPr>
        <w:t xml:space="preserve"> Смоленской области п о с т а н о в л я е т:</w:t>
      </w:r>
    </w:p>
    <w:p w14:paraId="1867BD4E" w14:textId="77777777" w:rsidR="006C68E5" w:rsidRDefault="006C68E5" w:rsidP="009C06E7">
      <w:pPr>
        <w:pStyle w:val="aa"/>
        <w:spacing w:line="240" w:lineRule="auto"/>
        <w:jc w:val="both"/>
        <w:rPr>
          <w:b w:val="0"/>
        </w:rPr>
      </w:pPr>
    </w:p>
    <w:p w14:paraId="5ED607B7" w14:textId="7DD315AB" w:rsidR="00A23278" w:rsidRPr="003D3137" w:rsidRDefault="003D3137" w:rsidP="00372B67">
      <w:pPr>
        <w:tabs>
          <w:tab w:val="left" w:pos="709"/>
        </w:tabs>
        <w:jc w:val="both"/>
        <w:rPr>
          <w:rStyle w:val="FontStyle36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szCs w:val="28"/>
        </w:rPr>
        <w:tab/>
      </w:r>
      <w:r w:rsidR="00A23278">
        <w:rPr>
          <w:szCs w:val="28"/>
        </w:rPr>
        <w:t>1</w:t>
      </w:r>
      <w:r w:rsidR="00A23278" w:rsidRPr="00A23278">
        <w:rPr>
          <w:szCs w:val="28"/>
        </w:rPr>
        <w:t>.</w:t>
      </w:r>
      <w:r w:rsidR="00A23278">
        <w:rPr>
          <w:szCs w:val="28"/>
        </w:rPr>
        <w:t xml:space="preserve"> </w:t>
      </w:r>
      <w:r w:rsidR="00437DCE" w:rsidRPr="00E35F27">
        <w:rPr>
          <w:sz w:val="28"/>
          <w:szCs w:val="28"/>
        </w:rPr>
        <w:t>Внести в</w:t>
      </w:r>
      <w:r w:rsidR="00A23278" w:rsidRPr="00E35F27">
        <w:rPr>
          <w:sz w:val="28"/>
          <w:szCs w:val="28"/>
        </w:rPr>
        <w:t xml:space="preserve"> Административный регламент предоставления </w:t>
      </w:r>
      <w:r w:rsidR="00372B67" w:rsidRPr="00AC3D74">
        <w:rPr>
          <w:sz w:val="28"/>
          <w:szCs w:val="28"/>
        </w:rPr>
        <w:t>государственной</w:t>
      </w:r>
      <w:r w:rsidR="00372B67">
        <w:rPr>
          <w:sz w:val="28"/>
          <w:szCs w:val="28"/>
        </w:rPr>
        <w:t xml:space="preserve"> </w:t>
      </w:r>
      <w:r w:rsidR="00372B67" w:rsidRPr="00AC3D74">
        <w:rPr>
          <w:sz w:val="28"/>
          <w:szCs w:val="28"/>
        </w:rPr>
        <w:t xml:space="preserve">услуги, </w:t>
      </w:r>
      <w:r w:rsidR="00372B67">
        <w:rPr>
          <w:sz w:val="28"/>
          <w:szCs w:val="28"/>
        </w:rPr>
        <w:t xml:space="preserve">переданной </w:t>
      </w:r>
      <w:r w:rsidR="00372B67" w:rsidRPr="00AC3D74">
        <w:rPr>
          <w:sz w:val="28"/>
          <w:szCs w:val="28"/>
        </w:rPr>
        <w:t>на муни</w:t>
      </w:r>
      <w:r w:rsidR="00372B67">
        <w:rPr>
          <w:sz w:val="28"/>
          <w:szCs w:val="28"/>
        </w:rPr>
        <w:t xml:space="preserve">ципальный </w:t>
      </w:r>
      <w:r w:rsidR="00372B67" w:rsidRPr="00AC3D74">
        <w:rPr>
          <w:sz w:val="28"/>
          <w:szCs w:val="28"/>
        </w:rPr>
        <w:t>уровень</w:t>
      </w:r>
      <w:r w:rsidR="00372B67" w:rsidRPr="0011035B">
        <w:rPr>
          <w:rStyle w:val="FontStyle39"/>
          <w:sz w:val="28"/>
          <w:szCs w:val="28"/>
        </w:rPr>
        <w:t xml:space="preserve"> </w:t>
      </w:r>
      <w:r w:rsidR="00A23278" w:rsidRPr="0011035B">
        <w:rPr>
          <w:rStyle w:val="FontStyle39"/>
          <w:sz w:val="28"/>
          <w:szCs w:val="28"/>
        </w:rPr>
        <w:t>«</w:t>
      </w:r>
      <w:r w:rsidRPr="00AC3D74">
        <w:rPr>
          <w:sz w:val="28"/>
          <w:szCs w:val="28"/>
        </w:rPr>
        <w:t>Назначение</w:t>
      </w:r>
      <w:r>
        <w:rPr>
          <w:sz w:val="28"/>
          <w:szCs w:val="28"/>
        </w:rPr>
        <w:t xml:space="preserve"> </w:t>
      </w:r>
      <w:r w:rsidRPr="00AC3D74">
        <w:rPr>
          <w:sz w:val="28"/>
          <w:szCs w:val="28"/>
        </w:rPr>
        <w:t>опекунов</w:t>
      </w:r>
      <w:r>
        <w:rPr>
          <w:sz w:val="28"/>
          <w:szCs w:val="28"/>
        </w:rPr>
        <w:t xml:space="preserve"> </w:t>
      </w:r>
      <w:r w:rsidRPr="00AC3D74">
        <w:rPr>
          <w:sz w:val="28"/>
          <w:szCs w:val="28"/>
        </w:rPr>
        <w:t xml:space="preserve">или попечителей </w:t>
      </w:r>
      <w:r>
        <w:rPr>
          <w:sz w:val="28"/>
          <w:szCs w:val="28"/>
        </w:rPr>
        <w:t xml:space="preserve">в   </w:t>
      </w:r>
      <w:r w:rsidRPr="00AC3D74">
        <w:rPr>
          <w:sz w:val="28"/>
          <w:szCs w:val="28"/>
        </w:rPr>
        <w:t>отношении недееспособных</w:t>
      </w:r>
      <w:r>
        <w:rPr>
          <w:sz w:val="28"/>
          <w:szCs w:val="28"/>
        </w:rPr>
        <w:t xml:space="preserve"> </w:t>
      </w:r>
      <w:r w:rsidRPr="00AC3D74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AC3D74">
        <w:rPr>
          <w:sz w:val="28"/>
          <w:szCs w:val="28"/>
        </w:rPr>
        <w:t>не полностью дееспособных граждан</w:t>
      </w:r>
      <w:r w:rsidR="00A23278" w:rsidRPr="0011035B">
        <w:rPr>
          <w:rStyle w:val="FontStyle36"/>
          <w:rFonts w:ascii="Times New Roman" w:hAnsi="Times New Roman" w:cs="Times New Roman"/>
          <w:sz w:val="28"/>
          <w:szCs w:val="28"/>
        </w:rPr>
        <w:t>»</w:t>
      </w:r>
      <w:r w:rsidR="00437DCE" w:rsidRPr="0011035B">
        <w:rPr>
          <w:rStyle w:val="FontStyle36"/>
          <w:rFonts w:ascii="Times New Roman" w:hAnsi="Times New Roman" w:cs="Times New Roman"/>
          <w:sz w:val="28"/>
          <w:szCs w:val="28"/>
        </w:rPr>
        <w:t xml:space="preserve">, </w:t>
      </w:r>
      <w:r w:rsidR="00437DCE" w:rsidRPr="0011035B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утвержденный постановлением Администрации муниципального образования </w:t>
      </w:r>
      <w:r w:rsidR="003B4DEE">
        <w:rPr>
          <w:rStyle w:val="FontStyle36"/>
          <w:rFonts w:ascii="Times New Roman" w:hAnsi="Times New Roman" w:cs="Times New Roman"/>
          <w:b w:val="0"/>
          <w:sz w:val="28"/>
          <w:szCs w:val="28"/>
        </w:rPr>
        <w:t>«</w:t>
      </w:r>
      <w:r w:rsidR="00437DCE" w:rsidRPr="0011035B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Руднянский </w:t>
      </w:r>
      <w:r w:rsidR="003B4DEE">
        <w:rPr>
          <w:rStyle w:val="FontStyle36"/>
          <w:rFonts w:ascii="Times New Roman" w:hAnsi="Times New Roman" w:cs="Times New Roman"/>
          <w:b w:val="0"/>
          <w:sz w:val="28"/>
          <w:szCs w:val="28"/>
        </w:rPr>
        <w:t>муниципальный округ»</w:t>
      </w:r>
      <w:r w:rsidR="00437DCE" w:rsidRPr="0011035B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 Смоленской </w:t>
      </w:r>
      <w:proofErr w:type="gramStart"/>
      <w:r w:rsidR="00437DCE" w:rsidRPr="0011035B">
        <w:rPr>
          <w:rStyle w:val="FontStyle36"/>
          <w:rFonts w:ascii="Times New Roman" w:hAnsi="Times New Roman" w:cs="Times New Roman"/>
          <w:b w:val="0"/>
          <w:sz w:val="28"/>
          <w:szCs w:val="28"/>
        </w:rPr>
        <w:t>области</w:t>
      </w:r>
      <w:r w:rsidR="0011035B" w:rsidRPr="0011035B">
        <w:rPr>
          <w:b/>
        </w:rPr>
        <w:t xml:space="preserve">  </w:t>
      </w:r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29.05.2025 № 253</w:t>
      </w:r>
      <w:r w:rsidR="00437DCE" w:rsidRPr="00D06F0A">
        <w:rPr>
          <w:rStyle w:val="FontStyle36"/>
          <w:rFonts w:ascii="Times New Roman" w:hAnsi="Times New Roman" w:cs="Times New Roman"/>
          <w:sz w:val="28"/>
          <w:szCs w:val="28"/>
        </w:rPr>
        <w:t xml:space="preserve">, </w:t>
      </w:r>
      <w:r w:rsidR="00437DCE" w:rsidRPr="00D06F0A">
        <w:rPr>
          <w:rStyle w:val="FontStyle36"/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14:paraId="36787760" w14:textId="5840CDE8" w:rsidR="00EE7733" w:rsidRPr="00D06F0A" w:rsidRDefault="00EE7733" w:rsidP="00D06F0A">
      <w:pPr>
        <w:ind w:firstLine="709"/>
        <w:jc w:val="both"/>
        <w:rPr>
          <w:rStyle w:val="FontStyle36"/>
          <w:rFonts w:ascii="Times New Roman" w:hAnsi="Times New Roman" w:cs="Times New Roman"/>
          <w:b w:val="0"/>
          <w:sz w:val="28"/>
          <w:szCs w:val="28"/>
        </w:rPr>
      </w:pPr>
    </w:p>
    <w:p w14:paraId="3633DB56" w14:textId="23CC9484" w:rsidR="00EE7733" w:rsidRDefault="00EE7733" w:rsidP="00F25519">
      <w:pPr>
        <w:pStyle w:val="af8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в</w:t>
      </w:r>
      <w:r w:rsidR="00437DC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34E08">
        <w:rPr>
          <w:rFonts w:ascii="Times New Roman" w:hAnsi="Times New Roman"/>
          <w:color w:val="000000"/>
          <w:sz w:val="28"/>
          <w:szCs w:val="28"/>
        </w:rPr>
        <w:t>раздел</w:t>
      </w:r>
      <w:r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="003D3137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14:paraId="718B5864" w14:textId="00F8A64E" w:rsidR="004469E1" w:rsidRDefault="004469E1" w:rsidP="004469E1">
      <w:pPr>
        <w:pStyle w:val="af8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‒ подраздел </w:t>
      </w:r>
      <w:r w:rsidR="003D3137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3D3137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., </w:t>
      </w:r>
      <w:proofErr w:type="gramStart"/>
      <w:r w:rsidR="005E44A5">
        <w:rPr>
          <w:rFonts w:ascii="Times New Roman" w:hAnsi="Times New Roman"/>
          <w:color w:val="000000"/>
          <w:sz w:val="28"/>
          <w:szCs w:val="28"/>
        </w:rPr>
        <w:t>изложить  в</w:t>
      </w:r>
      <w:proofErr w:type="gramEnd"/>
      <w:r w:rsidR="005E44A5">
        <w:rPr>
          <w:rFonts w:ascii="Times New Roman" w:hAnsi="Times New Roman"/>
          <w:color w:val="000000"/>
          <w:sz w:val="28"/>
          <w:szCs w:val="28"/>
        </w:rPr>
        <w:t xml:space="preserve"> следующей редакции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14:paraId="10B33C5D" w14:textId="471F7ACD" w:rsidR="003D3137" w:rsidRDefault="003D3137" w:rsidP="003D3137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CF1512">
        <w:rPr>
          <w:rFonts w:eastAsia="Calibri"/>
          <w:b/>
          <w:sz w:val="28"/>
          <w:szCs w:val="28"/>
          <w:lang w:eastAsia="en-US"/>
        </w:rPr>
        <w:lastRenderedPageBreak/>
        <w:t>3.5. Принятие решения о назначении опекуном или попечителем в отношении недееспособных или не полностью недееспособных граждан</w:t>
      </w:r>
    </w:p>
    <w:p w14:paraId="175EC7B9" w14:textId="6E1AAEDD" w:rsidR="00D471B2" w:rsidRDefault="00D471B2" w:rsidP="00D471B2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</w:p>
    <w:p w14:paraId="2A20CB64" w14:textId="77777777" w:rsidR="00D471B2" w:rsidRPr="00151E4D" w:rsidRDefault="00D471B2" w:rsidP="00D471B2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</w:p>
    <w:p w14:paraId="5E10A12D" w14:textId="563835E8" w:rsidR="003D3137" w:rsidRPr="00CF1512" w:rsidRDefault="003D3137" w:rsidP="003D3137">
      <w:pPr>
        <w:autoSpaceDE w:val="0"/>
        <w:ind w:left="15" w:firstLine="567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CF1512">
        <w:rPr>
          <w:rFonts w:eastAsia="Calibri"/>
          <w:sz w:val="28"/>
          <w:szCs w:val="28"/>
          <w:lang w:eastAsia="en-US"/>
        </w:rPr>
        <w:t xml:space="preserve">3.5.1. В </w:t>
      </w:r>
      <w:r w:rsidRPr="00CF1512">
        <w:rPr>
          <w:rFonts w:eastAsia="Calibri"/>
          <w:bCs/>
          <w:color w:val="000000"/>
          <w:sz w:val="28"/>
          <w:szCs w:val="28"/>
          <w:lang w:eastAsia="en-US"/>
        </w:rPr>
        <w:t>целях назначения опекуном или попечителем граждан, или близких родственников, указанных в пункте 2.6.1 специалист</w:t>
      </w:r>
      <w:r w:rsidRPr="00CF1512">
        <w:rPr>
          <w:rFonts w:eastAsia="Calibri"/>
          <w:sz w:val="28"/>
          <w:szCs w:val="28"/>
          <w:lang w:eastAsia="en-US"/>
        </w:rPr>
        <w:t xml:space="preserve"> отдела </w:t>
      </w:r>
      <w:r>
        <w:rPr>
          <w:rFonts w:eastAsia="Calibri"/>
          <w:sz w:val="28"/>
          <w:szCs w:val="28"/>
          <w:lang w:eastAsia="en-US"/>
        </w:rPr>
        <w:t>образования</w:t>
      </w:r>
      <w:r w:rsidRPr="00CF1512">
        <w:rPr>
          <w:rFonts w:eastAsia="Calibri"/>
          <w:sz w:val="28"/>
          <w:szCs w:val="28"/>
          <w:lang w:eastAsia="en-US"/>
        </w:rPr>
        <w:t xml:space="preserve"> в</w:t>
      </w:r>
      <w:r w:rsidRPr="00CF1512">
        <w:rPr>
          <w:rFonts w:eastAsia="Calibri"/>
          <w:bCs/>
          <w:color w:val="000000"/>
          <w:sz w:val="28"/>
          <w:szCs w:val="28"/>
          <w:lang w:eastAsia="en-US"/>
        </w:rPr>
        <w:t xml:space="preserve"> течение </w:t>
      </w:r>
      <w:r w:rsidR="00372B67">
        <w:rPr>
          <w:rFonts w:eastAsia="Calibri"/>
          <w:bCs/>
          <w:color w:val="000000"/>
          <w:sz w:val="28"/>
          <w:szCs w:val="28"/>
          <w:lang w:eastAsia="en-US"/>
        </w:rPr>
        <w:t>6</w:t>
      </w:r>
      <w:r w:rsidRPr="00CF1512">
        <w:rPr>
          <w:rFonts w:eastAsia="Calibri"/>
          <w:bCs/>
          <w:color w:val="000000"/>
          <w:sz w:val="28"/>
          <w:szCs w:val="28"/>
          <w:lang w:eastAsia="en-US"/>
        </w:rPr>
        <w:t xml:space="preserve"> рабочих дней со дня предоставления документов производит обследование условий его жизни, в ходе которого определяется отсутствие установленных Гражданским кодексом Российской Федерации обстоятельств, препятствующих назначению его опекуном или попечителем.</w:t>
      </w:r>
    </w:p>
    <w:p w14:paraId="3F0426F2" w14:textId="77777777" w:rsidR="003D3137" w:rsidRPr="00CF1512" w:rsidRDefault="003D3137" w:rsidP="003D313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F1512">
        <w:rPr>
          <w:rFonts w:eastAsia="Calibri"/>
          <w:sz w:val="28"/>
          <w:szCs w:val="28"/>
          <w:lang w:eastAsia="en-US"/>
        </w:rPr>
        <w:t>Результаты обследования указываются в акте об обследовании условий жизни гражданина или близкого родственника, выразившего желание стать опекуном (далее - акт об обследовании условий жизни гражданина или близкого родственника).</w:t>
      </w:r>
    </w:p>
    <w:p w14:paraId="1D56F0ED" w14:textId="3FAD4B16" w:rsidR="003D3137" w:rsidRPr="00CF1512" w:rsidRDefault="003D3137" w:rsidP="003D313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F1512">
        <w:rPr>
          <w:rFonts w:eastAsia="Calibri"/>
          <w:sz w:val="28"/>
          <w:szCs w:val="28"/>
          <w:lang w:eastAsia="en-US"/>
        </w:rPr>
        <w:t xml:space="preserve">3.5.2. Акт об обследовании условий жизни гражданина или близкого родственника оформляется в течение </w:t>
      </w:r>
      <w:r w:rsidR="00372B67">
        <w:rPr>
          <w:rFonts w:eastAsia="Calibri"/>
          <w:sz w:val="28"/>
          <w:szCs w:val="28"/>
          <w:lang w:eastAsia="en-US"/>
        </w:rPr>
        <w:t>2</w:t>
      </w:r>
      <w:r w:rsidRPr="00CF1512">
        <w:rPr>
          <w:rFonts w:eastAsia="Calibri"/>
          <w:sz w:val="28"/>
          <w:szCs w:val="28"/>
          <w:lang w:eastAsia="en-US"/>
        </w:rPr>
        <w:t xml:space="preserve"> рабочих дней со дня проведения обследования условий жизни гражданина или близкого родственника, выразившего желание стать опекуном, подписывается проводившим проверку специалистом отдела </w:t>
      </w:r>
      <w:r>
        <w:rPr>
          <w:rFonts w:eastAsia="Calibri"/>
          <w:sz w:val="28"/>
          <w:szCs w:val="28"/>
          <w:lang w:eastAsia="en-US"/>
        </w:rPr>
        <w:t>образования</w:t>
      </w:r>
      <w:r w:rsidRPr="00CF1512">
        <w:rPr>
          <w:rFonts w:eastAsia="Calibri"/>
          <w:sz w:val="28"/>
          <w:szCs w:val="28"/>
          <w:lang w:eastAsia="en-US"/>
        </w:rPr>
        <w:t xml:space="preserve"> и утверждается начальником отдела </w:t>
      </w:r>
      <w:r>
        <w:rPr>
          <w:rFonts w:eastAsia="Calibri"/>
          <w:sz w:val="28"/>
          <w:szCs w:val="28"/>
          <w:lang w:eastAsia="en-US"/>
        </w:rPr>
        <w:t>образования</w:t>
      </w:r>
      <w:r w:rsidRPr="00CF1512">
        <w:rPr>
          <w:rFonts w:eastAsia="Calibri"/>
          <w:sz w:val="28"/>
          <w:szCs w:val="28"/>
          <w:lang w:eastAsia="en-US"/>
        </w:rPr>
        <w:t>. В случае назначения нескольких опекунов акт об обследовании условий жизни гражданина или близкого родственника оформляется для каждого гражданина или близкого родственника, выразившего желание стать опекуном.</w:t>
      </w:r>
    </w:p>
    <w:p w14:paraId="17D3F344" w14:textId="39675785" w:rsidR="003D3137" w:rsidRPr="00CF1512" w:rsidRDefault="003D3137" w:rsidP="003D313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F1512">
        <w:rPr>
          <w:rFonts w:eastAsia="Calibri"/>
          <w:sz w:val="28"/>
          <w:szCs w:val="28"/>
          <w:lang w:eastAsia="en-US"/>
        </w:rPr>
        <w:t xml:space="preserve">3.5.3 Акт об обследовании условий жизни гражданина или близкого родственника оформляется в 2 экземплярах, один из которых направляется гражданину или близкому родственнику, выразившему желание стать опекуном, в течение </w:t>
      </w:r>
      <w:r w:rsidR="00372B67">
        <w:rPr>
          <w:rFonts w:eastAsia="Calibri"/>
          <w:sz w:val="28"/>
          <w:szCs w:val="28"/>
          <w:lang w:eastAsia="en-US"/>
        </w:rPr>
        <w:t>2</w:t>
      </w:r>
      <w:r w:rsidRPr="00CF1512">
        <w:rPr>
          <w:rFonts w:eastAsia="Calibri"/>
          <w:sz w:val="28"/>
          <w:szCs w:val="28"/>
          <w:lang w:eastAsia="en-US"/>
        </w:rPr>
        <w:t xml:space="preserve"> рабочих дней со дня утверждения акта обследования, второй хранится в отделе </w:t>
      </w:r>
      <w:r>
        <w:rPr>
          <w:rFonts w:eastAsia="Calibri"/>
          <w:sz w:val="28"/>
          <w:szCs w:val="28"/>
          <w:lang w:eastAsia="en-US"/>
        </w:rPr>
        <w:t>образования</w:t>
      </w:r>
      <w:r w:rsidRPr="00CF1512">
        <w:rPr>
          <w:rFonts w:eastAsia="Calibri"/>
          <w:sz w:val="28"/>
          <w:szCs w:val="28"/>
          <w:lang w:eastAsia="en-US"/>
        </w:rPr>
        <w:t>.</w:t>
      </w:r>
    </w:p>
    <w:p w14:paraId="392833DF" w14:textId="77777777" w:rsidR="003D3137" w:rsidRPr="00CF1512" w:rsidRDefault="003D3137" w:rsidP="003D313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F1512">
        <w:rPr>
          <w:rFonts w:eastAsia="Calibri"/>
          <w:sz w:val="28"/>
          <w:szCs w:val="28"/>
          <w:lang w:eastAsia="en-US"/>
        </w:rPr>
        <w:t>Акт об обследовании условий жизни гражданина или близкого родственника может быть оспорен гражданином или близким родственником, выразившим желание стать опекуном, в судебном порядке.</w:t>
      </w:r>
    </w:p>
    <w:p w14:paraId="565AC661" w14:textId="165AF1A0" w:rsidR="003D3137" w:rsidRPr="00CF1512" w:rsidRDefault="003D3137" w:rsidP="003D313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3.5.4. Отдел образования </w:t>
      </w:r>
      <w:r w:rsidRPr="00CF1512">
        <w:rPr>
          <w:rFonts w:eastAsia="Calibri"/>
          <w:color w:val="000000"/>
          <w:sz w:val="28"/>
          <w:szCs w:val="28"/>
          <w:lang w:eastAsia="en-US"/>
        </w:rPr>
        <w:t>в течение 1</w:t>
      </w:r>
      <w:r w:rsidR="00372B67">
        <w:rPr>
          <w:rFonts w:eastAsia="Calibri"/>
          <w:color w:val="000000"/>
          <w:sz w:val="28"/>
          <w:szCs w:val="28"/>
          <w:lang w:eastAsia="en-US"/>
        </w:rPr>
        <w:t>0</w:t>
      </w:r>
      <w:r w:rsidRPr="00CF1512">
        <w:rPr>
          <w:rFonts w:eastAsia="Calibri"/>
          <w:color w:val="000000"/>
          <w:sz w:val="28"/>
          <w:szCs w:val="28"/>
          <w:lang w:eastAsia="en-US"/>
        </w:rPr>
        <w:t xml:space="preserve"> рабочих дней со дня представления документов, предусмотренных пунктом 2.6.1., и акта об обследовании условий жизни гражданина или близкого родственника принимает </w:t>
      </w:r>
      <w:r w:rsidRPr="00CF1512">
        <w:rPr>
          <w:rFonts w:eastAsia="Calibri"/>
          <w:sz w:val="28"/>
          <w:szCs w:val="28"/>
          <w:lang w:eastAsia="en-US"/>
        </w:rPr>
        <w:t>одно из следующих решений:</w:t>
      </w:r>
    </w:p>
    <w:p w14:paraId="7379654E" w14:textId="77777777" w:rsidR="003D3137" w:rsidRPr="00CF1512" w:rsidRDefault="003D3137" w:rsidP="003D313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F1512">
        <w:rPr>
          <w:rFonts w:eastAsia="Calibri"/>
          <w:sz w:val="28"/>
          <w:szCs w:val="28"/>
          <w:lang w:eastAsia="en-US"/>
        </w:rPr>
        <w:t>а) о назначении опекуна (о возможности заявителя быть опекуном, которое является основанием для постановки его на учет в качестве гражданина, выразившего желание стать опекуном) или о назначении нескольких опекунов;</w:t>
      </w:r>
    </w:p>
    <w:p w14:paraId="13305B06" w14:textId="77777777" w:rsidR="003D3137" w:rsidRPr="00CF1512" w:rsidRDefault="003D3137" w:rsidP="003D313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F1512">
        <w:rPr>
          <w:rFonts w:eastAsia="Calibri"/>
          <w:sz w:val="28"/>
          <w:szCs w:val="28"/>
          <w:lang w:eastAsia="en-US"/>
        </w:rPr>
        <w:t>б) об отказе в назначении опекуна (о невозможности заявителя быть опекуном) либо об отказе в назначении нескольких опекунов с указанием причин отказа.</w:t>
      </w:r>
    </w:p>
    <w:p w14:paraId="4120A80E" w14:textId="77777777" w:rsidR="003D3137" w:rsidRDefault="003D3137" w:rsidP="003D3137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CF1512">
        <w:rPr>
          <w:rFonts w:eastAsia="Calibri"/>
          <w:sz w:val="28"/>
          <w:szCs w:val="28"/>
          <w:lang w:eastAsia="en-US"/>
        </w:rPr>
        <w:t>В случае принятия решения об отказе в назначении подопеч</w:t>
      </w:r>
      <w:r>
        <w:rPr>
          <w:rFonts w:eastAsia="Calibri"/>
          <w:sz w:val="28"/>
          <w:szCs w:val="28"/>
          <w:lang w:eastAsia="en-US"/>
        </w:rPr>
        <w:t xml:space="preserve">ному нескольких опекунов отдел образования </w:t>
      </w:r>
      <w:r w:rsidRPr="00CF1512">
        <w:rPr>
          <w:rFonts w:eastAsia="Calibri"/>
          <w:sz w:val="28"/>
          <w:szCs w:val="28"/>
          <w:lang w:eastAsia="en-US"/>
        </w:rPr>
        <w:t>вправе назначить опекуном одного из граждан, выразивших желание стать опекунами совместно, при отсутствии обстоятельств, препятствующих к назначению его опекуном.</w:t>
      </w:r>
    </w:p>
    <w:p w14:paraId="485529A0" w14:textId="3236268E" w:rsidR="00372B67" w:rsidRDefault="00237A27" w:rsidP="00237A27">
      <w:pPr>
        <w:autoSpaceDN w:val="0"/>
        <w:adjustRightInd w:val="0"/>
        <w:ind w:firstLine="426"/>
        <w:jc w:val="both"/>
        <w:rPr>
          <w:sz w:val="28"/>
          <w:szCs w:val="28"/>
        </w:rPr>
      </w:pPr>
      <w:r w:rsidRPr="00237A27">
        <w:rPr>
          <w:sz w:val="28"/>
          <w:szCs w:val="28"/>
        </w:rPr>
        <w:t xml:space="preserve">2. Контроль за </w:t>
      </w:r>
      <w:r w:rsidR="00FE79BB" w:rsidRPr="00237A27">
        <w:rPr>
          <w:sz w:val="28"/>
          <w:szCs w:val="28"/>
        </w:rPr>
        <w:t>исполнением настоящего</w:t>
      </w:r>
      <w:r w:rsidRPr="00237A27">
        <w:rPr>
          <w:sz w:val="28"/>
          <w:szCs w:val="28"/>
        </w:rPr>
        <w:t xml:space="preserve"> постановления возложить на </w:t>
      </w:r>
      <w:r w:rsidR="00372B67">
        <w:rPr>
          <w:sz w:val="28"/>
          <w:szCs w:val="28"/>
        </w:rPr>
        <w:t>начальника о</w:t>
      </w:r>
      <w:r w:rsidR="00372B67" w:rsidRPr="00AC3D74">
        <w:rPr>
          <w:sz w:val="28"/>
          <w:szCs w:val="28"/>
        </w:rPr>
        <w:t>тдел</w:t>
      </w:r>
      <w:r w:rsidR="00372B67">
        <w:rPr>
          <w:sz w:val="28"/>
          <w:szCs w:val="28"/>
        </w:rPr>
        <w:t>а</w:t>
      </w:r>
      <w:r w:rsidR="00372B67" w:rsidRPr="00AC3D74">
        <w:rPr>
          <w:sz w:val="28"/>
          <w:szCs w:val="28"/>
        </w:rPr>
        <w:t xml:space="preserve"> </w:t>
      </w:r>
      <w:r w:rsidR="00372B67">
        <w:rPr>
          <w:sz w:val="28"/>
          <w:szCs w:val="28"/>
        </w:rPr>
        <w:t>образования</w:t>
      </w:r>
      <w:r w:rsidR="00372B67" w:rsidRPr="00AC3D74">
        <w:rPr>
          <w:sz w:val="28"/>
          <w:szCs w:val="28"/>
        </w:rPr>
        <w:t xml:space="preserve"> Администрации</w:t>
      </w:r>
      <w:r w:rsidR="00372B67">
        <w:rPr>
          <w:sz w:val="28"/>
          <w:szCs w:val="28"/>
        </w:rPr>
        <w:t xml:space="preserve"> </w:t>
      </w:r>
      <w:r w:rsidR="00372B67" w:rsidRPr="00AC3D74">
        <w:rPr>
          <w:sz w:val="28"/>
          <w:szCs w:val="28"/>
        </w:rPr>
        <w:t>муниципального</w:t>
      </w:r>
      <w:r w:rsidR="00372B67">
        <w:rPr>
          <w:sz w:val="28"/>
          <w:szCs w:val="28"/>
        </w:rPr>
        <w:t xml:space="preserve"> </w:t>
      </w:r>
      <w:r w:rsidR="00372B67" w:rsidRPr="00AC3D74">
        <w:rPr>
          <w:sz w:val="28"/>
          <w:szCs w:val="28"/>
        </w:rPr>
        <w:t xml:space="preserve">образования </w:t>
      </w:r>
      <w:r w:rsidR="00372B67">
        <w:rPr>
          <w:sz w:val="28"/>
          <w:szCs w:val="28"/>
        </w:rPr>
        <w:t>«</w:t>
      </w:r>
      <w:r w:rsidR="00372B67" w:rsidRPr="00AC3D74">
        <w:rPr>
          <w:sz w:val="28"/>
          <w:szCs w:val="28"/>
        </w:rPr>
        <w:t xml:space="preserve">Руднянский </w:t>
      </w:r>
      <w:r w:rsidR="00372B67">
        <w:rPr>
          <w:sz w:val="28"/>
          <w:szCs w:val="28"/>
        </w:rPr>
        <w:t>муниципальный округ»</w:t>
      </w:r>
      <w:r w:rsidR="00372B67" w:rsidRPr="00AC3D74">
        <w:rPr>
          <w:sz w:val="28"/>
          <w:szCs w:val="28"/>
        </w:rPr>
        <w:t xml:space="preserve"> </w:t>
      </w:r>
      <w:r w:rsidR="00372B67">
        <w:rPr>
          <w:sz w:val="28"/>
          <w:szCs w:val="28"/>
        </w:rPr>
        <w:t>Смоленской области О.Г. Зуеву.</w:t>
      </w:r>
    </w:p>
    <w:p w14:paraId="0D2C4882" w14:textId="239B7299" w:rsidR="009C06E7" w:rsidRDefault="00237A27" w:rsidP="00F2551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C06E7" w:rsidRPr="00A5421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C06E7" w:rsidRPr="00A5421C">
        <w:rPr>
          <w:sz w:val="28"/>
          <w:szCs w:val="28"/>
        </w:rPr>
        <w:t xml:space="preserve">Настоящее постановление вступает в силу после его официального опубликования </w:t>
      </w:r>
      <w:r w:rsidR="00E35F27">
        <w:rPr>
          <w:sz w:val="28"/>
          <w:szCs w:val="28"/>
        </w:rPr>
        <w:t xml:space="preserve">(обнародования) </w:t>
      </w:r>
      <w:r w:rsidR="009C06E7" w:rsidRPr="00A5421C">
        <w:rPr>
          <w:sz w:val="28"/>
          <w:szCs w:val="28"/>
        </w:rPr>
        <w:t xml:space="preserve">в соответствии с Уставом муниципального </w:t>
      </w:r>
      <w:r w:rsidR="003B4DEE" w:rsidRPr="00A5421C">
        <w:rPr>
          <w:sz w:val="28"/>
          <w:szCs w:val="28"/>
        </w:rPr>
        <w:t xml:space="preserve">образования </w:t>
      </w:r>
      <w:r w:rsidR="003B4DEE">
        <w:rPr>
          <w:sz w:val="28"/>
          <w:szCs w:val="28"/>
        </w:rPr>
        <w:t>«</w:t>
      </w:r>
      <w:r w:rsidR="003B4DEE" w:rsidRPr="00A5421C">
        <w:rPr>
          <w:sz w:val="28"/>
          <w:szCs w:val="28"/>
        </w:rPr>
        <w:t>Руднянский</w:t>
      </w:r>
      <w:r w:rsidR="009C06E7" w:rsidRPr="00A5421C">
        <w:rPr>
          <w:sz w:val="28"/>
          <w:szCs w:val="28"/>
        </w:rPr>
        <w:t xml:space="preserve"> </w:t>
      </w:r>
      <w:r w:rsidR="003B4DEE">
        <w:rPr>
          <w:sz w:val="28"/>
          <w:szCs w:val="28"/>
        </w:rPr>
        <w:t>муниципальный округ»</w:t>
      </w:r>
      <w:r w:rsidR="009C06E7" w:rsidRPr="00A5421C">
        <w:rPr>
          <w:sz w:val="28"/>
          <w:szCs w:val="28"/>
        </w:rPr>
        <w:t xml:space="preserve"> Смоленской области.</w:t>
      </w:r>
    </w:p>
    <w:p w14:paraId="76E65919" w14:textId="77777777" w:rsidR="00FE7E6C" w:rsidRPr="00AB5F81" w:rsidRDefault="00FE7E6C" w:rsidP="00CC1482">
      <w:pPr>
        <w:jc w:val="both"/>
        <w:rPr>
          <w:sz w:val="28"/>
          <w:szCs w:val="28"/>
        </w:rPr>
      </w:pPr>
    </w:p>
    <w:p w14:paraId="468D3089" w14:textId="77777777" w:rsidR="00FE79BB" w:rsidRDefault="00FE79BB" w:rsidP="009C06E7">
      <w:pPr>
        <w:pStyle w:val="ae"/>
        <w:tabs>
          <w:tab w:val="left" w:pos="2410"/>
        </w:tabs>
        <w:rPr>
          <w:b/>
          <w:sz w:val="28"/>
          <w:szCs w:val="28"/>
        </w:rPr>
      </w:pPr>
    </w:p>
    <w:p w14:paraId="6C55536B" w14:textId="1A3F46DD" w:rsidR="009C06E7" w:rsidRPr="00AB5F81" w:rsidRDefault="00D06F0A" w:rsidP="009C06E7">
      <w:pPr>
        <w:pStyle w:val="ae"/>
        <w:tabs>
          <w:tab w:val="left" w:pos="2410"/>
        </w:tabs>
        <w:rPr>
          <w:sz w:val="28"/>
        </w:rPr>
      </w:pPr>
      <w:proofErr w:type="spellStart"/>
      <w:r>
        <w:rPr>
          <w:sz w:val="28"/>
        </w:rPr>
        <w:t>И.п</w:t>
      </w:r>
      <w:proofErr w:type="spellEnd"/>
      <w:r>
        <w:rPr>
          <w:sz w:val="28"/>
        </w:rPr>
        <w:t xml:space="preserve">. </w:t>
      </w:r>
      <w:r w:rsidR="00FE79BB" w:rsidRPr="00AB5F81">
        <w:rPr>
          <w:sz w:val="28"/>
        </w:rPr>
        <w:t>Глав</w:t>
      </w:r>
      <w:r w:rsidR="00FE79BB">
        <w:rPr>
          <w:sz w:val="28"/>
        </w:rPr>
        <w:t>ы</w:t>
      </w:r>
      <w:r w:rsidR="00FE79BB" w:rsidRPr="00AB5F81">
        <w:rPr>
          <w:sz w:val="28"/>
        </w:rPr>
        <w:t xml:space="preserve"> муниципального</w:t>
      </w:r>
      <w:r w:rsidR="009C06E7" w:rsidRPr="00AB5F81">
        <w:rPr>
          <w:sz w:val="28"/>
        </w:rPr>
        <w:t xml:space="preserve"> образования</w:t>
      </w:r>
      <w:r w:rsidR="009C06E7" w:rsidRPr="00AB5F81">
        <w:rPr>
          <w:b/>
          <w:sz w:val="28"/>
        </w:rPr>
        <w:t xml:space="preserve">                        </w:t>
      </w:r>
    </w:p>
    <w:p w14:paraId="318BC565" w14:textId="77777777" w:rsidR="00FE79BB" w:rsidRDefault="00FE79BB" w:rsidP="00CC1482">
      <w:pPr>
        <w:tabs>
          <w:tab w:val="right" w:pos="10205"/>
        </w:tabs>
        <w:rPr>
          <w:sz w:val="28"/>
        </w:rPr>
      </w:pPr>
      <w:r>
        <w:rPr>
          <w:sz w:val="28"/>
        </w:rPr>
        <w:t>«</w:t>
      </w:r>
      <w:r w:rsidR="009C06E7" w:rsidRPr="00AB5F81">
        <w:rPr>
          <w:sz w:val="28"/>
        </w:rPr>
        <w:t xml:space="preserve">Руднянский </w:t>
      </w:r>
      <w:r>
        <w:rPr>
          <w:sz w:val="28"/>
        </w:rPr>
        <w:t>муниципальный округ»</w:t>
      </w:r>
      <w:r w:rsidR="009C06E7" w:rsidRPr="00AB5F81">
        <w:rPr>
          <w:sz w:val="28"/>
        </w:rPr>
        <w:t xml:space="preserve"> </w:t>
      </w:r>
    </w:p>
    <w:p w14:paraId="206E231D" w14:textId="2EEAE02E" w:rsidR="006C68E5" w:rsidRDefault="009C06E7" w:rsidP="00CC1482">
      <w:pPr>
        <w:tabs>
          <w:tab w:val="right" w:pos="10205"/>
        </w:tabs>
        <w:rPr>
          <w:b/>
          <w:sz w:val="28"/>
        </w:rPr>
      </w:pPr>
      <w:r w:rsidRPr="00AB5F81">
        <w:rPr>
          <w:sz w:val="28"/>
        </w:rPr>
        <w:t>Смоленской области</w:t>
      </w:r>
      <w:r w:rsidRPr="00AB5F81">
        <w:rPr>
          <w:b/>
          <w:sz w:val="28"/>
        </w:rPr>
        <w:t xml:space="preserve">               </w:t>
      </w:r>
      <w:r w:rsidR="00FE79BB">
        <w:rPr>
          <w:b/>
          <w:sz w:val="28"/>
        </w:rPr>
        <w:t xml:space="preserve">                                                            С.В. Архипенков</w:t>
      </w:r>
    </w:p>
    <w:p w14:paraId="3C45D119" w14:textId="77777777" w:rsidR="006C68E5" w:rsidRDefault="006C68E5" w:rsidP="00CC1482">
      <w:pPr>
        <w:tabs>
          <w:tab w:val="right" w:pos="10205"/>
        </w:tabs>
        <w:rPr>
          <w:b/>
          <w:sz w:val="28"/>
        </w:rPr>
      </w:pPr>
    </w:p>
    <w:p w14:paraId="5D738372" w14:textId="77777777" w:rsidR="006C68E5" w:rsidRDefault="006C68E5" w:rsidP="00CC1482">
      <w:pPr>
        <w:tabs>
          <w:tab w:val="right" w:pos="10205"/>
        </w:tabs>
        <w:rPr>
          <w:b/>
          <w:sz w:val="28"/>
        </w:rPr>
      </w:pPr>
    </w:p>
    <w:p w14:paraId="3386A4AD" w14:textId="77777777" w:rsidR="006C68E5" w:rsidRDefault="006C68E5" w:rsidP="00CC1482">
      <w:pPr>
        <w:tabs>
          <w:tab w:val="right" w:pos="10205"/>
        </w:tabs>
        <w:rPr>
          <w:b/>
          <w:sz w:val="28"/>
        </w:rPr>
      </w:pPr>
    </w:p>
    <w:p w14:paraId="4F6848C7" w14:textId="77777777" w:rsidR="006C68E5" w:rsidRDefault="006C68E5" w:rsidP="00CC1482">
      <w:pPr>
        <w:tabs>
          <w:tab w:val="right" w:pos="10205"/>
        </w:tabs>
        <w:rPr>
          <w:b/>
          <w:sz w:val="28"/>
        </w:rPr>
      </w:pPr>
    </w:p>
    <w:p w14:paraId="6EBCE284" w14:textId="77777777" w:rsidR="00FB5262" w:rsidRDefault="00FB5262" w:rsidP="00E2274D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5F4AD531" w14:textId="77777777" w:rsidR="007D189B" w:rsidRDefault="001525CD" w:rsidP="007D189B">
      <w:pPr>
        <w:pStyle w:val="ConsPlusNormal"/>
        <w:ind w:firstLine="0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sectPr w:rsidR="007D189B" w:rsidSect="00D06F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67DEB" w14:textId="77777777" w:rsidR="000F1CBA" w:rsidRDefault="000F1CBA">
      <w:r>
        <w:separator/>
      </w:r>
    </w:p>
  </w:endnote>
  <w:endnote w:type="continuationSeparator" w:id="0">
    <w:p w14:paraId="2277FB08" w14:textId="77777777" w:rsidR="000F1CBA" w:rsidRDefault="000F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02680" w14:textId="77777777" w:rsidR="002A06A8" w:rsidRDefault="002A06A8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EFAC2" w14:textId="77777777" w:rsidR="002A06A8" w:rsidRDefault="002A06A8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0CBCB" w14:textId="1DAD8579" w:rsidR="00E94DAA" w:rsidRPr="002A06A8" w:rsidRDefault="00E94DAA" w:rsidP="002A06A8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B5CF3" w14:textId="77777777" w:rsidR="000F1CBA" w:rsidRDefault="000F1CBA">
      <w:r>
        <w:separator/>
      </w:r>
    </w:p>
  </w:footnote>
  <w:footnote w:type="continuationSeparator" w:id="0">
    <w:p w14:paraId="4AFCD3B6" w14:textId="77777777" w:rsidR="000F1CBA" w:rsidRDefault="000F1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AC3E1" w14:textId="77777777" w:rsidR="006C0066" w:rsidRDefault="006C0066" w:rsidP="00C43ED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B897550" w14:textId="77777777" w:rsidR="006C0066" w:rsidRDefault="006C006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E1E5C" w14:textId="77777777" w:rsidR="006C0066" w:rsidRDefault="006C0066" w:rsidP="00C43ED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B4DEE">
      <w:rPr>
        <w:rStyle w:val="a6"/>
        <w:noProof/>
      </w:rPr>
      <w:t>3</w:t>
    </w:r>
    <w:r>
      <w:rPr>
        <w:rStyle w:val="a6"/>
      </w:rPr>
      <w:fldChar w:fldCharType="end"/>
    </w:r>
  </w:p>
  <w:p w14:paraId="3A7F92DA" w14:textId="77777777" w:rsidR="006C0066" w:rsidRDefault="006C0066" w:rsidP="000322DC">
    <w:pPr>
      <w:pStyle w:val="a4"/>
      <w:tabs>
        <w:tab w:val="clear" w:pos="9355"/>
        <w:tab w:val="left" w:pos="558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F12E6" w14:textId="77777777" w:rsidR="002A06A8" w:rsidRDefault="002A06A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3"/>
      <w:numFmt w:val="decimal"/>
      <w:lvlText w:val="2.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2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decimal"/>
      <w:lvlText w:val="2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B"/>
    <w:multiLevelType w:val="singleLevel"/>
    <w:tmpl w:val="0000000B"/>
    <w:name w:val="WW8Num11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743"/>
        </w:tabs>
        <w:ind w:left="1080" w:hanging="899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2"/>
    <w:multiLevelType w:val="multilevel"/>
    <w:tmpl w:val="00000012"/>
    <w:name w:val="WW8Num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2912"/>
        </w:tabs>
        <w:ind w:left="2912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3723118"/>
    <w:multiLevelType w:val="multilevel"/>
    <w:tmpl w:val="E970F428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0" w15:restartNumberingAfterBreak="0">
    <w:nsid w:val="27FB05FC"/>
    <w:multiLevelType w:val="hybridMultilevel"/>
    <w:tmpl w:val="88269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B7097"/>
    <w:multiLevelType w:val="hybridMultilevel"/>
    <w:tmpl w:val="99D04888"/>
    <w:lvl w:ilvl="0" w:tplc="B46AD8E6">
      <w:start w:val="1"/>
      <w:numFmt w:val="decimal"/>
      <w:lvlText w:val="%1."/>
      <w:lvlJc w:val="left"/>
      <w:pPr>
        <w:ind w:left="41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4872" w:hanging="360"/>
      </w:pPr>
    </w:lvl>
    <w:lvl w:ilvl="2" w:tplc="0419001B" w:tentative="1">
      <w:start w:val="1"/>
      <w:numFmt w:val="lowerRoman"/>
      <w:lvlText w:val="%3."/>
      <w:lvlJc w:val="right"/>
      <w:pPr>
        <w:ind w:left="5592" w:hanging="180"/>
      </w:pPr>
    </w:lvl>
    <w:lvl w:ilvl="3" w:tplc="0419000F" w:tentative="1">
      <w:start w:val="1"/>
      <w:numFmt w:val="decimal"/>
      <w:lvlText w:val="%4."/>
      <w:lvlJc w:val="left"/>
      <w:pPr>
        <w:ind w:left="6312" w:hanging="360"/>
      </w:pPr>
    </w:lvl>
    <w:lvl w:ilvl="4" w:tplc="04190019" w:tentative="1">
      <w:start w:val="1"/>
      <w:numFmt w:val="lowerLetter"/>
      <w:lvlText w:val="%5."/>
      <w:lvlJc w:val="left"/>
      <w:pPr>
        <w:ind w:left="7032" w:hanging="360"/>
      </w:pPr>
    </w:lvl>
    <w:lvl w:ilvl="5" w:tplc="0419001B" w:tentative="1">
      <w:start w:val="1"/>
      <w:numFmt w:val="lowerRoman"/>
      <w:lvlText w:val="%6."/>
      <w:lvlJc w:val="right"/>
      <w:pPr>
        <w:ind w:left="7752" w:hanging="180"/>
      </w:pPr>
    </w:lvl>
    <w:lvl w:ilvl="6" w:tplc="0419000F" w:tentative="1">
      <w:start w:val="1"/>
      <w:numFmt w:val="decimal"/>
      <w:lvlText w:val="%7."/>
      <w:lvlJc w:val="left"/>
      <w:pPr>
        <w:ind w:left="8472" w:hanging="360"/>
      </w:pPr>
    </w:lvl>
    <w:lvl w:ilvl="7" w:tplc="04190019" w:tentative="1">
      <w:start w:val="1"/>
      <w:numFmt w:val="lowerLetter"/>
      <w:lvlText w:val="%8."/>
      <w:lvlJc w:val="left"/>
      <w:pPr>
        <w:ind w:left="9192" w:hanging="360"/>
      </w:pPr>
    </w:lvl>
    <w:lvl w:ilvl="8" w:tplc="0419001B" w:tentative="1">
      <w:start w:val="1"/>
      <w:numFmt w:val="lowerRoman"/>
      <w:lvlText w:val="%9."/>
      <w:lvlJc w:val="right"/>
      <w:pPr>
        <w:ind w:left="9912" w:hanging="180"/>
      </w:pPr>
    </w:lvl>
  </w:abstractNum>
  <w:abstractNum w:abstractNumId="12" w15:restartNumberingAfterBreak="0">
    <w:nsid w:val="58D523E4"/>
    <w:multiLevelType w:val="multilevel"/>
    <w:tmpl w:val="1934280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74E54430"/>
    <w:multiLevelType w:val="hybridMultilevel"/>
    <w:tmpl w:val="7F905982"/>
    <w:lvl w:ilvl="0" w:tplc="2C6A587E">
      <w:start w:val="1"/>
      <w:numFmt w:val="decimal"/>
      <w:lvlText w:val="%1)"/>
      <w:lvlJc w:val="left"/>
      <w:pPr>
        <w:tabs>
          <w:tab w:val="num" w:pos="644"/>
        </w:tabs>
        <w:ind w:firstLine="284"/>
      </w:pPr>
      <w:rPr>
        <w:rFonts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0000027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34005737">
    <w:abstractNumId w:val="10"/>
  </w:num>
  <w:num w:numId="2" w16cid:durableId="23949410">
    <w:abstractNumId w:val="13"/>
  </w:num>
  <w:num w:numId="3" w16cid:durableId="1617373407">
    <w:abstractNumId w:val="9"/>
  </w:num>
  <w:num w:numId="4" w16cid:durableId="1163668957">
    <w:abstractNumId w:val="12"/>
  </w:num>
  <w:num w:numId="5" w16cid:durableId="307713599">
    <w:abstractNumId w:val="0"/>
  </w:num>
  <w:num w:numId="6" w16cid:durableId="976641024">
    <w:abstractNumId w:val="1"/>
  </w:num>
  <w:num w:numId="7" w16cid:durableId="948780635">
    <w:abstractNumId w:val="2"/>
  </w:num>
  <w:num w:numId="8" w16cid:durableId="844049808">
    <w:abstractNumId w:val="3"/>
  </w:num>
  <w:num w:numId="9" w16cid:durableId="559291822">
    <w:abstractNumId w:val="4"/>
  </w:num>
  <w:num w:numId="10" w16cid:durableId="1238173486">
    <w:abstractNumId w:val="5"/>
  </w:num>
  <w:num w:numId="11" w16cid:durableId="1239560181">
    <w:abstractNumId w:val="6"/>
  </w:num>
  <w:num w:numId="12" w16cid:durableId="307902736">
    <w:abstractNumId w:val="7"/>
  </w:num>
  <w:num w:numId="13" w16cid:durableId="418986089">
    <w:abstractNumId w:val="8"/>
  </w:num>
  <w:num w:numId="14" w16cid:durableId="9657702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356"/>
    <w:rsid w:val="00004279"/>
    <w:rsid w:val="00004A54"/>
    <w:rsid w:val="000100D6"/>
    <w:rsid w:val="000109F6"/>
    <w:rsid w:val="000118FA"/>
    <w:rsid w:val="000120B5"/>
    <w:rsid w:val="00013CD0"/>
    <w:rsid w:val="00022756"/>
    <w:rsid w:val="000249B5"/>
    <w:rsid w:val="000322DC"/>
    <w:rsid w:val="00042AC2"/>
    <w:rsid w:val="00050FC3"/>
    <w:rsid w:val="0005698C"/>
    <w:rsid w:val="00065267"/>
    <w:rsid w:val="0006666A"/>
    <w:rsid w:val="00073E7D"/>
    <w:rsid w:val="000811AB"/>
    <w:rsid w:val="0008731F"/>
    <w:rsid w:val="0008736F"/>
    <w:rsid w:val="000A3C6C"/>
    <w:rsid w:val="000B16D5"/>
    <w:rsid w:val="000D0773"/>
    <w:rsid w:val="000D2B0B"/>
    <w:rsid w:val="000E3A26"/>
    <w:rsid w:val="000F108F"/>
    <w:rsid w:val="000F1CBA"/>
    <w:rsid w:val="00101DC4"/>
    <w:rsid w:val="00103197"/>
    <w:rsid w:val="00104EA5"/>
    <w:rsid w:val="00105E57"/>
    <w:rsid w:val="0011035B"/>
    <w:rsid w:val="0011207E"/>
    <w:rsid w:val="0011209A"/>
    <w:rsid w:val="0012463B"/>
    <w:rsid w:val="001250C9"/>
    <w:rsid w:val="00136546"/>
    <w:rsid w:val="00140F1C"/>
    <w:rsid w:val="00146DFC"/>
    <w:rsid w:val="00150CB3"/>
    <w:rsid w:val="001525CD"/>
    <w:rsid w:val="00152EDA"/>
    <w:rsid w:val="00167928"/>
    <w:rsid w:val="00173650"/>
    <w:rsid w:val="0017535B"/>
    <w:rsid w:val="00182FBA"/>
    <w:rsid w:val="001864F3"/>
    <w:rsid w:val="00187CFD"/>
    <w:rsid w:val="00190603"/>
    <w:rsid w:val="00192028"/>
    <w:rsid w:val="001B404C"/>
    <w:rsid w:val="001B4332"/>
    <w:rsid w:val="001B4BAE"/>
    <w:rsid w:val="001B4D6C"/>
    <w:rsid w:val="001B559F"/>
    <w:rsid w:val="001B6307"/>
    <w:rsid w:val="001C4A0C"/>
    <w:rsid w:val="001C4DA8"/>
    <w:rsid w:val="001C5B8E"/>
    <w:rsid w:val="001E2C85"/>
    <w:rsid w:val="001F2778"/>
    <w:rsid w:val="001F4968"/>
    <w:rsid w:val="00212356"/>
    <w:rsid w:val="00212508"/>
    <w:rsid w:val="00215D77"/>
    <w:rsid w:val="0021637D"/>
    <w:rsid w:val="0022600B"/>
    <w:rsid w:val="00227900"/>
    <w:rsid w:val="00227E4F"/>
    <w:rsid w:val="002343EA"/>
    <w:rsid w:val="00237590"/>
    <w:rsid w:val="00237817"/>
    <w:rsid w:val="00237A27"/>
    <w:rsid w:val="00250B31"/>
    <w:rsid w:val="00252889"/>
    <w:rsid w:val="0025402F"/>
    <w:rsid w:val="00262907"/>
    <w:rsid w:val="002642BB"/>
    <w:rsid w:val="00265188"/>
    <w:rsid w:val="00266B01"/>
    <w:rsid w:val="002755A5"/>
    <w:rsid w:val="00277561"/>
    <w:rsid w:val="00280399"/>
    <w:rsid w:val="0028277E"/>
    <w:rsid w:val="00284C07"/>
    <w:rsid w:val="002947AE"/>
    <w:rsid w:val="002A06A8"/>
    <w:rsid w:val="002A1FA5"/>
    <w:rsid w:val="002A252C"/>
    <w:rsid w:val="002A5438"/>
    <w:rsid w:val="002A5B30"/>
    <w:rsid w:val="002B644F"/>
    <w:rsid w:val="002C3E78"/>
    <w:rsid w:val="002C7223"/>
    <w:rsid w:val="002C7466"/>
    <w:rsid w:val="002C7D9E"/>
    <w:rsid w:val="002E2BB5"/>
    <w:rsid w:val="002E2E8E"/>
    <w:rsid w:val="002F629A"/>
    <w:rsid w:val="003003DD"/>
    <w:rsid w:val="00301DAA"/>
    <w:rsid w:val="00307579"/>
    <w:rsid w:val="00312AFC"/>
    <w:rsid w:val="00312F47"/>
    <w:rsid w:val="0031422E"/>
    <w:rsid w:val="00317656"/>
    <w:rsid w:val="00317AD2"/>
    <w:rsid w:val="00320B5E"/>
    <w:rsid w:val="003266EE"/>
    <w:rsid w:val="003365C3"/>
    <w:rsid w:val="00336BB9"/>
    <w:rsid w:val="0034102E"/>
    <w:rsid w:val="00341B42"/>
    <w:rsid w:val="00353050"/>
    <w:rsid w:val="0035486F"/>
    <w:rsid w:val="00355599"/>
    <w:rsid w:val="00372B67"/>
    <w:rsid w:val="003774BA"/>
    <w:rsid w:val="00386DA1"/>
    <w:rsid w:val="00391082"/>
    <w:rsid w:val="003A3F12"/>
    <w:rsid w:val="003A45E7"/>
    <w:rsid w:val="003A6AF0"/>
    <w:rsid w:val="003B26F6"/>
    <w:rsid w:val="003B4DEE"/>
    <w:rsid w:val="003B56C2"/>
    <w:rsid w:val="003C0A9B"/>
    <w:rsid w:val="003C4AB9"/>
    <w:rsid w:val="003C65DA"/>
    <w:rsid w:val="003C7751"/>
    <w:rsid w:val="003D1D6E"/>
    <w:rsid w:val="003D3137"/>
    <w:rsid w:val="003D3B37"/>
    <w:rsid w:val="003D6E54"/>
    <w:rsid w:val="003E4B1F"/>
    <w:rsid w:val="00400732"/>
    <w:rsid w:val="00410887"/>
    <w:rsid w:val="00410CAA"/>
    <w:rsid w:val="00423874"/>
    <w:rsid w:val="0042533A"/>
    <w:rsid w:val="00426327"/>
    <w:rsid w:val="00436689"/>
    <w:rsid w:val="00437DCE"/>
    <w:rsid w:val="004409F5"/>
    <w:rsid w:val="004423B2"/>
    <w:rsid w:val="004433A4"/>
    <w:rsid w:val="00444CA4"/>
    <w:rsid w:val="00446783"/>
    <w:rsid w:val="004469E1"/>
    <w:rsid w:val="00451B9B"/>
    <w:rsid w:val="00473D23"/>
    <w:rsid w:val="00484C72"/>
    <w:rsid w:val="004874DE"/>
    <w:rsid w:val="00487E37"/>
    <w:rsid w:val="00494F61"/>
    <w:rsid w:val="004A0C3C"/>
    <w:rsid w:val="004A73D7"/>
    <w:rsid w:val="004A7EEF"/>
    <w:rsid w:val="004B5303"/>
    <w:rsid w:val="004B7A83"/>
    <w:rsid w:val="004C4A95"/>
    <w:rsid w:val="004C6740"/>
    <w:rsid w:val="004D0A25"/>
    <w:rsid w:val="004D0BE3"/>
    <w:rsid w:val="004D532D"/>
    <w:rsid w:val="004E29DE"/>
    <w:rsid w:val="004F7CA8"/>
    <w:rsid w:val="00502FE4"/>
    <w:rsid w:val="00503BE1"/>
    <w:rsid w:val="00504B8B"/>
    <w:rsid w:val="00515D8A"/>
    <w:rsid w:val="0052616A"/>
    <w:rsid w:val="00533153"/>
    <w:rsid w:val="00557E62"/>
    <w:rsid w:val="00570DF9"/>
    <w:rsid w:val="0057460C"/>
    <w:rsid w:val="00576DF4"/>
    <w:rsid w:val="005929A9"/>
    <w:rsid w:val="00593A2B"/>
    <w:rsid w:val="005A1E62"/>
    <w:rsid w:val="005A54C3"/>
    <w:rsid w:val="005B0FD3"/>
    <w:rsid w:val="005B393D"/>
    <w:rsid w:val="005B5A2B"/>
    <w:rsid w:val="005C549D"/>
    <w:rsid w:val="005C6681"/>
    <w:rsid w:val="005C735F"/>
    <w:rsid w:val="005D0FD3"/>
    <w:rsid w:val="005E30A1"/>
    <w:rsid w:val="005E44A5"/>
    <w:rsid w:val="005F0446"/>
    <w:rsid w:val="005F13DC"/>
    <w:rsid w:val="00602FAC"/>
    <w:rsid w:val="00605824"/>
    <w:rsid w:val="00610C5B"/>
    <w:rsid w:val="006238A7"/>
    <w:rsid w:val="00624633"/>
    <w:rsid w:val="006337A6"/>
    <w:rsid w:val="00636907"/>
    <w:rsid w:val="00640FDE"/>
    <w:rsid w:val="00642271"/>
    <w:rsid w:val="006422E9"/>
    <w:rsid w:val="00643DBE"/>
    <w:rsid w:val="00647F6D"/>
    <w:rsid w:val="00652128"/>
    <w:rsid w:val="00653627"/>
    <w:rsid w:val="00663C28"/>
    <w:rsid w:val="00676763"/>
    <w:rsid w:val="0067690F"/>
    <w:rsid w:val="00682F70"/>
    <w:rsid w:val="00683B60"/>
    <w:rsid w:val="00693F50"/>
    <w:rsid w:val="006B0124"/>
    <w:rsid w:val="006C0066"/>
    <w:rsid w:val="006C135A"/>
    <w:rsid w:val="006C377D"/>
    <w:rsid w:val="006C3AF8"/>
    <w:rsid w:val="006C642F"/>
    <w:rsid w:val="006C68E5"/>
    <w:rsid w:val="006C73FC"/>
    <w:rsid w:val="006D1B61"/>
    <w:rsid w:val="006D4B75"/>
    <w:rsid w:val="006D76EA"/>
    <w:rsid w:val="006D7AFB"/>
    <w:rsid w:val="006E1122"/>
    <w:rsid w:val="006E3ACA"/>
    <w:rsid w:val="006E525C"/>
    <w:rsid w:val="006F4F9D"/>
    <w:rsid w:val="006F7772"/>
    <w:rsid w:val="007004BF"/>
    <w:rsid w:val="00700B6A"/>
    <w:rsid w:val="00701B4D"/>
    <w:rsid w:val="00704F95"/>
    <w:rsid w:val="00715434"/>
    <w:rsid w:val="00715A22"/>
    <w:rsid w:val="00720399"/>
    <w:rsid w:val="00726DEF"/>
    <w:rsid w:val="00733E77"/>
    <w:rsid w:val="0073622A"/>
    <w:rsid w:val="007365BA"/>
    <w:rsid w:val="00742B7B"/>
    <w:rsid w:val="007436C5"/>
    <w:rsid w:val="0074465D"/>
    <w:rsid w:val="0074485D"/>
    <w:rsid w:val="00753753"/>
    <w:rsid w:val="00755698"/>
    <w:rsid w:val="00764396"/>
    <w:rsid w:val="007A0A9D"/>
    <w:rsid w:val="007A1E64"/>
    <w:rsid w:val="007A31CF"/>
    <w:rsid w:val="007A7E39"/>
    <w:rsid w:val="007C1D55"/>
    <w:rsid w:val="007D189B"/>
    <w:rsid w:val="007D4247"/>
    <w:rsid w:val="007D5E3C"/>
    <w:rsid w:val="007E7678"/>
    <w:rsid w:val="007F426C"/>
    <w:rsid w:val="007F4BBA"/>
    <w:rsid w:val="007F6AF8"/>
    <w:rsid w:val="00801551"/>
    <w:rsid w:val="00817D82"/>
    <w:rsid w:val="008271EA"/>
    <w:rsid w:val="00834080"/>
    <w:rsid w:val="00841B85"/>
    <w:rsid w:val="00845613"/>
    <w:rsid w:val="00846114"/>
    <w:rsid w:val="008517AD"/>
    <w:rsid w:val="00862843"/>
    <w:rsid w:val="00865435"/>
    <w:rsid w:val="008717B3"/>
    <w:rsid w:val="00871E28"/>
    <w:rsid w:val="0087463D"/>
    <w:rsid w:val="00897BF7"/>
    <w:rsid w:val="008A29F7"/>
    <w:rsid w:val="008A2E13"/>
    <w:rsid w:val="008A328A"/>
    <w:rsid w:val="008A55F5"/>
    <w:rsid w:val="008B0005"/>
    <w:rsid w:val="008B09C0"/>
    <w:rsid w:val="008B16C1"/>
    <w:rsid w:val="008B21B7"/>
    <w:rsid w:val="008C1CC7"/>
    <w:rsid w:val="008C4368"/>
    <w:rsid w:val="008D54B3"/>
    <w:rsid w:val="008D7DC7"/>
    <w:rsid w:val="008F554F"/>
    <w:rsid w:val="00901CA3"/>
    <w:rsid w:val="00914B57"/>
    <w:rsid w:val="00914CA1"/>
    <w:rsid w:val="00916AA2"/>
    <w:rsid w:val="00916BDE"/>
    <w:rsid w:val="00924FF9"/>
    <w:rsid w:val="00925C82"/>
    <w:rsid w:val="0092646F"/>
    <w:rsid w:val="00934FCD"/>
    <w:rsid w:val="00937852"/>
    <w:rsid w:val="009442D5"/>
    <w:rsid w:val="00944907"/>
    <w:rsid w:val="00944A19"/>
    <w:rsid w:val="0095743F"/>
    <w:rsid w:val="00962C9A"/>
    <w:rsid w:val="00972070"/>
    <w:rsid w:val="00972F9C"/>
    <w:rsid w:val="0097738B"/>
    <w:rsid w:val="00977391"/>
    <w:rsid w:val="0099142D"/>
    <w:rsid w:val="009A3154"/>
    <w:rsid w:val="009A44A7"/>
    <w:rsid w:val="009A63A7"/>
    <w:rsid w:val="009B347A"/>
    <w:rsid w:val="009C06E7"/>
    <w:rsid w:val="009C178E"/>
    <w:rsid w:val="009C49B8"/>
    <w:rsid w:val="009C69BF"/>
    <w:rsid w:val="009C79CC"/>
    <w:rsid w:val="009D1146"/>
    <w:rsid w:val="009E3BC2"/>
    <w:rsid w:val="009E743D"/>
    <w:rsid w:val="009F55A3"/>
    <w:rsid w:val="00A02909"/>
    <w:rsid w:val="00A05DF6"/>
    <w:rsid w:val="00A0672C"/>
    <w:rsid w:val="00A06B17"/>
    <w:rsid w:val="00A10B5D"/>
    <w:rsid w:val="00A13627"/>
    <w:rsid w:val="00A14106"/>
    <w:rsid w:val="00A15290"/>
    <w:rsid w:val="00A204EF"/>
    <w:rsid w:val="00A20A09"/>
    <w:rsid w:val="00A23278"/>
    <w:rsid w:val="00A369BC"/>
    <w:rsid w:val="00A421CE"/>
    <w:rsid w:val="00A43B48"/>
    <w:rsid w:val="00A44ACB"/>
    <w:rsid w:val="00A45B6A"/>
    <w:rsid w:val="00A51FB0"/>
    <w:rsid w:val="00A5421C"/>
    <w:rsid w:val="00A55206"/>
    <w:rsid w:val="00A556CE"/>
    <w:rsid w:val="00A57EAB"/>
    <w:rsid w:val="00A61F16"/>
    <w:rsid w:val="00A70252"/>
    <w:rsid w:val="00A70308"/>
    <w:rsid w:val="00A72E5A"/>
    <w:rsid w:val="00A803C7"/>
    <w:rsid w:val="00A8289F"/>
    <w:rsid w:val="00A8506C"/>
    <w:rsid w:val="00A85778"/>
    <w:rsid w:val="00A86C66"/>
    <w:rsid w:val="00A90723"/>
    <w:rsid w:val="00A93BEF"/>
    <w:rsid w:val="00AA043C"/>
    <w:rsid w:val="00AA1B89"/>
    <w:rsid w:val="00AB05B4"/>
    <w:rsid w:val="00AB2843"/>
    <w:rsid w:val="00AB2D6D"/>
    <w:rsid w:val="00AB5A39"/>
    <w:rsid w:val="00AB5FB3"/>
    <w:rsid w:val="00AC550A"/>
    <w:rsid w:val="00AD4EB5"/>
    <w:rsid w:val="00AE0CD4"/>
    <w:rsid w:val="00AF43DE"/>
    <w:rsid w:val="00AF46A3"/>
    <w:rsid w:val="00AF5233"/>
    <w:rsid w:val="00B02722"/>
    <w:rsid w:val="00B10FB2"/>
    <w:rsid w:val="00B234B5"/>
    <w:rsid w:val="00B260B0"/>
    <w:rsid w:val="00B3067A"/>
    <w:rsid w:val="00B355A3"/>
    <w:rsid w:val="00B41005"/>
    <w:rsid w:val="00B4136D"/>
    <w:rsid w:val="00B41B99"/>
    <w:rsid w:val="00B45098"/>
    <w:rsid w:val="00B50952"/>
    <w:rsid w:val="00B51667"/>
    <w:rsid w:val="00B519A8"/>
    <w:rsid w:val="00B51BF1"/>
    <w:rsid w:val="00B56345"/>
    <w:rsid w:val="00B66586"/>
    <w:rsid w:val="00B73BE7"/>
    <w:rsid w:val="00B76F0A"/>
    <w:rsid w:val="00B82D54"/>
    <w:rsid w:val="00B871FE"/>
    <w:rsid w:val="00B873F9"/>
    <w:rsid w:val="00B97571"/>
    <w:rsid w:val="00BB2136"/>
    <w:rsid w:val="00BB7068"/>
    <w:rsid w:val="00BC1576"/>
    <w:rsid w:val="00BC501F"/>
    <w:rsid w:val="00BD035B"/>
    <w:rsid w:val="00BD7637"/>
    <w:rsid w:val="00BE323E"/>
    <w:rsid w:val="00BF2976"/>
    <w:rsid w:val="00BF6014"/>
    <w:rsid w:val="00BF6D70"/>
    <w:rsid w:val="00C00416"/>
    <w:rsid w:val="00C00968"/>
    <w:rsid w:val="00C01518"/>
    <w:rsid w:val="00C0314D"/>
    <w:rsid w:val="00C05750"/>
    <w:rsid w:val="00C16B14"/>
    <w:rsid w:val="00C16E28"/>
    <w:rsid w:val="00C33C2D"/>
    <w:rsid w:val="00C346F3"/>
    <w:rsid w:val="00C34E08"/>
    <w:rsid w:val="00C40481"/>
    <w:rsid w:val="00C408D0"/>
    <w:rsid w:val="00C409A7"/>
    <w:rsid w:val="00C43ED5"/>
    <w:rsid w:val="00C44B96"/>
    <w:rsid w:val="00C44F77"/>
    <w:rsid w:val="00C44FDD"/>
    <w:rsid w:val="00C46E9F"/>
    <w:rsid w:val="00C62C40"/>
    <w:rsid w:val="00C64EF5"/>
    <w:rsid w:val="00C65603"/>
    <w:rsid w:val="00C66244"/>
    <w:rsid w:val="00C80AD1"/>
    <w:rsid w:val="00CA3132"/>
    <w:rsid w:val="00CA7FB3"/>
    <w:rsid w:val="00CB5CDB"/>
    <w:rsid w:val="00CC025F"/>
    <w:rsid w:val="00CC1482"/>
    <w:rsid w:val="00CC598C"/>
    <w:rsid w:val="00CD3351"/>
    <w:rsid w:val="00CD71AA"/>
    <w:rsid w:val="00CE09F9"/>
    <w:rsid w:val="00CE183D"/>
    <w:rsid w:val="00CE456C"/>
    <w:rsid w:val="00CF4E54"/>
    <w:rsid w:val="00D04B69"/>
    <w:rsid w:val="00D05316"/>
    <w:rsid w:val="00D06234"/>
    <w:rsid w:val="00D06F0A"/>
    <w:rsid w:val="00D16960"/>
    <w:rsid w:val="00D24408"/>
    <w:rsid w:val="00D31214"/>
    <w:rsid w:val="00D33323"/>
    <w:rsid w:val="00D37616"/>
    <w:rsid w:val="00D460A1"/>
    <w:rsid w:val="00D471B2"/>
    <w:rsid w:val="00D47E30"/>
    <w:rsid w:val="00D573D6"/>
    <w:rsid w:val="00D60295"/>
    <w:rsid w:val="00D737E2"/>
    <w:rsid w:val="00D80B12"/>
    <w:rsid w:val="00D81FA1"/>
    <w:rsid w:val="00D845CC"/>
    <w:rsid w:val="00D95ADC"/>
    <w:rsid w:val="00D974D6"/>
    <w:rsid w:val="00DA2558"/>
    <w:rsid w:val="00DB0003"/>
    <w:rsid w:val="00DB4B5B"/>
    <w:rsid w:val="00DB76EB"/>
    <w:rsid w:val="00DC736F"/>
    <w:rsid w:val="00DD28D0"/>
    <w:rsid w:val="00DD5F2B"/>
    <w:rsid w:val="00DE33C6"/>
    <w:rsid w:val="00DE7DC1"/>
    <w:rsid w:val="00DF5C9C"/>
    <w:rsid w:val="00DF7239"/>
    <w:rsid w:val="00E01DEF"/>
    <w:rsid w:val="00E1633F"/>
    <w:rsid w:val="00E177BC"/>
    <w:rsid w:val="00E2274D"/>
    <w:rsid w:val="00E25ECA"/>
    <w:rsid w:val="00E2710C"/>
    <w:rsid w:val="00E31B4F"/>
    <w:rsid w:val="00E3411E"/>
    <w:rsid w:val="00E35F27"/>
    <w:rsid w:val="00E366B4"/>
    <w:rsid w:val="00E44EA7"/>
    <w:rsid w:val="00E50029"/>
    <w:rsid w:val="00E66AD7"/>
    <w:rsid w:val="00E73EE8"/>
    <w:rsid w:val="00E77D03"/>
    <w:rsid w:val="00E838EB"/>
    <w:rsid w:val="00E8593F"/>
    <w:rsid w:val="00E8675D"/>
    <w:rsid w:val="00E94DAA"/>
    <w:rsid w:val="00E966CA"/>
    <w:rsid w:val="00E977C3"/>
    <w:rsid w:val="00EC32E5"/>
    <w:rsid w:val="00ED0BD4"/>
    <w:rsid w:val="00ED6081"/>
    <w:rsid w:val="00ED62D7"/>
    <w:rsid w:val="00EE06C9"/>
    <w:rsid w:val="00EE0927"/>
    <w:rsid w:val="00EE0AB0"/>
    <w:rsid w:val="00EE7733"/>
    <w:rsid w:val="00EF078B"/>
    <w:rsid w:val="00F031CD"/>
    <w:rsid w:val="00F0660B"/>
    <w:rsid w:val="00F16972"/>
    <w:rsid w:val="00F17F85"/>
    <w:rsid w:val="00F224D2"/>
    <w:rsid w:val="00F25519"/>
    <w:rsid w:val="00F25ECE"/>
    <w:rsid w:val="00F301C3"/>
    <w:rsid w:val="00F303C8"/>
    <w:rsid w:val="00F50223"/>
    <w:rsid w:val="00F52ABA"/>
    <w:rsid w:val="00F540BC"/>
    <w:rsid w:val="00F54D4A"/>
    <w:rsid w:val="00F56A23"/>
    <w:rsid w:val="00F57098"/>
    <w:rsid w:val="00F6324A"/>
    <w:rsid w:val="00F642FB"/>
    <w:rsid w:val="00F64BE1"/>
    <w:rsid w:val="00F64CBA"/>
    <w:rsid w:val="00F65112"/>
    <w:rsid w:val="00F702C8"/>
    <w:rsid w:val="00F85464"/>
    <w:rsid w:val="00F85E8E"/>
    <w:rsid w:val="00FA55CC"/>
    <w:rsid w:val="00FA7D27"/>
    <w:rsid w:val="00FB0DFC"/>
    <w:rsid w:val="00FB35F2"/>
    <w:rsid w:val="00FB505A"/>
    <w:rsid w:val="00FB5262"/>
    <w:rsid w:val="00FC0177"/>
    <w:rsid w:val="00FC50E0"/>
    <w:rsid w:val="00FE61C6"/>
    <w:rsid w:val="00FE7257"/>
    <w:rsid w:val="00FE79BB"/>
    <w:rsid w:val="00FE7E6C"/>
    <w:rsid w:val="00FF0DC9"/>
    <w:rsid w:val="00FF0EC6"/>
    <w:rsid w:val="00FF3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F902A2"/>
  <w15:docId w15:val="{F22D04DC-3506-42D5-AF45-4DEE64E26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3753"/>
    <w:rPr>
      <w:sz w:val="24"/>
      <w:szCs w:val="24"/>
    </w:rPr>
  </w:style>
  <w:style w:type="paragraph" w:styleId="2">
    <w:name w:val="heading 2"/>
    <w:basedOn w:val="a"/>
    <w:next w:val="a"/>
    <w:qFormat/>
    <w:rsid w:val="008D54B3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1F496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235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1235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3">
    <w:name w:val="Hyperlink"/>
    <w:rsid w:val="00065267"/>
    <w:rPr>
      <w:color w:val="0000FF"/>
      <w:u w:val="single"/>
    </w:rPr>
  </w:style>
  <w:style w:type="paragraph" w:styleId="a4">
    <w:name w:val="header"/>
    <w:basedOn w:val="a"/>
    <w:link w:val="a5"/>
    <w:rsid w:val="005A1E6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A1E62"/>
  </w:style>
  <w:style w:type="paragraph" w:customStyle="1" w:styleId="ConsPlusNonformat">
    <w:name w:val="ConsPlusNonformat"/>
    <w:rsid w:val="00957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 Знак Знак Знак Знак Знак Знак Знак"/>
    <w:basedOn w:val="a"/>
    <w:rsid w:val="0074485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FontStyle39">
    <w:name w:val="Font Style39"/>
    <w:rsid w:val="00701B4D"/>
    <w:rPr>
      <w:rFonts w:ascii="Times New Roman" w:hAnsi="Times New Roman" w:cs="Times New Roman"/>
      <w:sz w:val="26"/>
      <w:szCs w:val="26"/>
    </w:rPr>
  </w:style>
  <w:style w:type="paragraph" w:customStyle="1" w:styleId="Style19">
    <w:name w:val="Style19"/>
    <w:basedOn w:val="a"/>
    <w:rsid w:val="00701B4D"/>
    <w:pPr>
      <w:widowControl w:val="0"/>
      <w:suppressAutoHyphens/>
      <w:autoSpaceDE w:val="0"/>
      <w:spacing w:line="318" w:lineRule="exact"/>
      <w:jc w:val="center"/>
    </w:pPr>
    <w:rPr>
      <w:lang w:eastAsia="ar-SA"/>
    </w:rPr>
  </w:style>
  <w:style w:type="paragraph" w:customStyle="1" w:styleId="Style20">
    <w:name w:val="Style20"/>
    <w:basedOn w:val="a"/>
    <w:rsid w:val="00701B4D"/>
    <w:pPr>
      <w:widowControl w:val="0"/>
      <w:suppressAutoHyphens/>
      <w:autoSpaceDE w:val="0"/>
      <w:spacing w:line="322" w:lineRule="exact"/>
      <w:ind w:firstLine="134"/>
    </w:pPr>
    <w:rPr>
      <w:lang w:eastAsia="ar-SA"/>
    </w:rPr>
  </w:style>
  <w:style w:type="paragraph" w:customStyle="1" w:styleId="Style27">
    <w:name w:val="Style27"/>
    <w:basedOn w:val="a"/>
    <w:rsid w:val="00845613"/>
    <w:pPr>
      <w:widowControl w:val="0"/>
      <w:suppressAutoHyphens/>
      <w:autoSpaceDE w:val="0"/>
      <w:spacing w:line="322" w:lineRule="exact"/>
      <w:ind w:firstLine="720"/>
      <w:jc w:val="both"/>
    </w:pPr>
    <w:rPr>
      <w:lang w:eastAsia="ar-SA"/>
    </w:rPr>
  </w:style>
  <w:style w:type="paragraph" w:customStyle="1" w:styleId="Style26">
    <w:name w:val="Style26"/>
    <w:basedOn w:val="a"/>
    <w:rsid w:val="00341B42"/>
    <w:pPr>
      <w:widowControl w:val="0"/>
      <w:suppressAutoHyphens/>
      <w:autoSpaceDE w:val="0"/>
      <w:spacing w:line="326" w:lineRule="exact"/>
      <w:ind w:firstLine="696"/>
    </w:pPr>
    <w:rPr>
      <w:lang w:eastAsia="ar-SA"/>
    </w:rPr>
  </w:style>
  <w:style w:type="character" w:customStyle="1" w:styleId="FontStyle42">
    <w:name w:val="Font Style42"/>
    <w:rsid w:val="00341B42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341B42"/>
    <w:pPr>
      <w:widowControl w:val="0"/>
      <w:suppressAutoHyphens/>
      <w:autoSpaceDE w:val="0"/>
      <w:spacing w:line="322" w:lineRule="exact"/>
      <w:ind w:firstLine="701"/>
      <w:jc w:val="both"/>
    </w:pPr>
    <w:rPr>
      <w:lang w:eastAsia="ar-SA"/>
    </w:rPr>
  </w:style>
  <w:style w:type="paragraph" w:styleId="a8">
    <w:name w:val="Body Text Indent"/>
    <w:basedOn w:val="a"/>
    <w:link w:val="a9"/>
    <w:rsid w:val="00C0314D"/>
    <w:pPr>
      <w:ind w:firstLine="720"/>
      <w:jc w:val="both"/>
    </w:pPr>
    <w:rPr>
      <w:rFonts w:ascii="Arial" w:hAnsi="Arial" w:cs="Arial"/>
      <w:sz w:val="28"/>
      <w:szCs w:val="28"/>
    </w:rPr>
  </w:style>
  <w:style w:type="character" w:customStyle="1" w:styleId="a9">
    <w:name w:val="Основной текст с отступом Знак"/>
    <w:link w:val="a8"/>
    <w:rsid w:val="00C0314D"/>
    <w:rPr>
      <w:rFonts w:ascii="Arial" w:hAnsi="Arial" w:cs="Arial"/>
      <w:sz w:val="28"/>
      <w:szCs w:val="28"/>
    </w:rPr>
  </w:style>
  <w:style w:type="paragraph" w:customStyle="1" w:styleId="Style2">
    <w:name w:val="Style2"/>
    <w:basedOn w:val="a"/>
    <w:rsid w:val="00140F1C"/>
    <w:pPr>
      <w:widowControl w:val="0"/>
      <w:suppressAutoHyphens/>
      <w:autoSpaceDE w:val="0"/>
      <w:jc w:val="center"/>
    </w:pPr>
    <w:rPr>
      <w:lang w:eastAsia="ar-SA"/>
    </w:rPr>
  </w:style>
  <w:style w:type="paragraph" w:customStyle="1" w:styleId="Style15">
    <w:name w:val="Style15"/>
    <w:basedOn w:val="a"/>
    <w:rsid w:val="00140F1C"/>
    <w:pPr>
      <w:widowControl w:val="0"/>
      <w:suppressAutoHyphens/>
      <w:autoSpaceDE w:val="0"/>
      <w:spacing w:line="322" w:lineRule="exact"/>
      <w:jc w:val="both"/>
    </w:pPr>
    <w:rPr>
      <w:lang w:eastAsia="ar-SA"/>
    </w:rPr>
  </w:style>
  <w:style w:type="character" w:customStyle="1" w:styleId="FontStyle40">
    <w:name w:val="Font Style40"/>
    <w:rsid w:val="00B56345"/>
    <w:rPr>
      <w:rFonts w:ascii="Times New Roman" w:hAnsi="Times New Roman" w:cs="Times New Roman"/>
      <w:sz w:val="22"/>
      <w:szCs w:val="22"/>
    </w:rPr>
  </w:style>
  <w:style w:type="paragraph" w:styleId="aa">
    <w:name w:val="Subtitle"/>
    <w:basedOn w:val="a"/>
    <w:link w:val="ab"/>
    <w:qFormat/>
    <w:rsid w:val="00636907"/>
    <w:pPr>
      <w:spacing w:line="360" w:lineRule="auto"/>
      <w:jc w:val="center"/>
    </w:pPr>
    <w:rPr>
      <w:b/>
      <w:bCs/>
      <w:sz w:val="28"/>
    </w:rPr>
  </w:style>
  <w:style w:type="character" w:customStyle="1" w:styleId="ab">
    <w:name w:val="Подзаголовок Знак"/>
    <w:link w:val="aa"/>
    <w:rsid w:val="00636907"/>
    <w:rPr>
      <w:b/>
      <w:bCs/>
      <w:sz w:val="28"/>
      <w:szCs w:val="24"/>
    </w:rPr>
  </w:style>
  <w:style w:type="paragraph" w:customStyle="1" w:styleId="ac">
    <w:name w:val="Знак"/>
    <w:basedOn w:val="a"/>
    <w:rsid w:val="008A55F5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Без интервала Знак"/>
    <w:link w:val="1"/>
    <w:locked/>
    <w:rsid w:val="0035486F"/>
    <w:rPr>
      <w:sz w:val="22"/>
      <w:szCs w:val="22"/>
      <w:lang w:val="ru-RU" w:eastAsia="en-US" w:bidi="ar-SA"/>
    </w:rPr>
  </w:style>
  <w:style w:type="paragraph" w:customStyle="1" w:styleId="1">
    <w:name w:val="Без интервала1"/>
    <w:link w:val="ad"/>
    <w:rsid w:val="0035486F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ae">
    <w:name w:val="???????"/>
    <w:rsid w:val="0035486F"/>
  </w:style>
  <w:style w:type="paragraph" w:customStyle="1" w:styleId="20">
    <w:name w:val="Знак Знак Знак Знак Знак Знак Знак Знак Знак Знак2"/>
    <w:basedOn w:val="a"/>
    <w:uiPriority w:val="99"/>
    <w:rsid w:val="00742B7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footnote text"/>
    <w:basedOn w:val="a"/>
    <w:link w:val="af0"/>
    <w:uiPriority w:val="99"/>
    <w:rsid w:val="00182FBA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82FBA"/>
  </w:style>
  <w:style w:type="character" w:styleId="af1">
    <w:name w:val="footnote reference"/>
    <w:uiPriority w:val="99"/>
    <w:rsid w:val="00182FBA"/>
    <w:rPr>
      <w:rFonts w:cs="Times New Roman"/>
      <w:vertAlign w:val="superscript"/>
    </w:rPr>
  </w:style>
  <w:style w:type="paragraph" w:styleId="af2">
    <w:name w:val="footer"/>
    <w:basedOn w:val="a"/>
    <w:link w:val="af3"/>
    <w:rsid w:val="000322D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0322DC"/>
    <w:rPr>
      <w:sz w:val="24"/>
      <w:szCs w:val="24"/>
    </w:rPr>
  </w:style>
  <w:style w:type="paragraph" w:styleId="af4">
    <w:name w:val="Balloon Text"/>
    <w:basedOn w:val="a"/>
    <w:link w:val="af5"/>
    <w:rsid w:val="00D95AD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rsid w:val="00D95AD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1F496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f6">
    <w:name w:val="List Paragraph"/>
    <w:basedOn w:val="a"/>
    <w:uiPriority w:val="34"/>
    <w:qFormat/>
    <w:rsid w:val="007C1D55"/>
    <w:pPr>
      <w:ind w:left="720"/>
      <w:contextualSpacing/>
    </w:pPr>
  </w:style>
  <w:style w:type="table" w:styleId="af7">
    <w:name w:val="Table Grid"/>
    <w:basedOn w:val="a1"/>
    <w:rsid w:val="00A51F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36">
    <w:name w:val="Font Style36"/>
    <w:rsid w:val="00504B8B"/>
    <w:rPr>
      <w:rFonts w:ascii="Arial Narrow" w:hAnsi="Arial Narrow" w:cs="Arial Narrow"/>
      <w:b/>
      <w:bCs/>
      <w:sz w:val="46"/>
      <w:szCs w:val="46"/>
    </w:rPr>
  </w:style>
  <w:style w:type="character" w:customStyle="1" w:styleId="FontStyle34">
    <w:name w:val="Font Style34"/>
    <w:rsid w:val="00504B8B"/>
    <w:rPr>
      <w:rFonts w:ascii="Times New Roman" w:hAnsi="Times New Roman" w:cs="Times New Roman"/>
      <w:spacing w:val="-10"/>
      <w:sz w:val="38"/>
      <w:szCs w:val="38"/>
    </w:rPr>
  </w:style>
  <w:style w:type="character" w:customStyle="1" w:styleId="FontStyle35">
    <w:name w:val="Font Style35"/>
    <w:rsid w:val="00504B8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8">
    <w:name w:val="Font Style38"/>
    <w:rsid w:val="00504B8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rsid w:val="00504B8B"/>
    <w:rPr>
      <w:rFonts w:ascii="Times New Roman" w:hAnsi="Times New Roman" w:cs="Times New Roman"/>
      <w:sz w:val="18"/>
      <w:szCs w:val="18"/>
    </w:rPr>
  </w:style>
  <w:style w:type="character" w:customStyle="1" w:styleId="FontStyle44">
    <w:name w:val="Font Style44"/>
    <w:rsid w:val="00504B8B"/>
    <w:rPr>
      <w:rFonts w:ascii="Times New Roman" w:hAnsi="Times New Roman" w:cs="Times New Roman"/>
      <w:i/>
      <w:iCs/>
      <w:sz w:val="26"/>
      <w:szCs w:val="26"/>
    </w:rPr>
  </w:style>
  <w:style w:type="paragraph" w:customStyle="1" w:styleId="Style1">
    <w:name w:val="Style1"/>
    <w:basedOn w:val="a"/>
    <w:rsid w:val="00504B8B"/>
    <w:pPr>
      <w:widowControl w:val="0"/>
      <w:suppressAutoHyphens/>
      <w:autoSpaceDE w:val="0"/>
    </w:pPr>
    <w:rPr>
      <w:lang w:eastAsia="ar-SA"/>
    </w:rPr>
  </w:style>
  <w:style w:type="paragraph" w:customStyle="1" w:styleId="Style4">
    <w:name w:val="Style4"/>
    <w:basedOn w:val="a"/>
    <w:rsid w:val="00504B8B"/>
    <w:pPr>
      <w:widowControl w:val="0"/>
      <w:suppressAutoHyphens/>
      <w:autoSpaceDE w:val="0"/>
    </w:pPr>
    <w:rPr>
      <w:lang w:eastAsia="ar-SA"/>
    </w:rPr>
  </w:style>
  <w:style w:type="paragraph" w:customStyle="1" w:styleId="Style5">
    <w:name w:val="Style5"/>
    <w:basedOn w:val="a"/>
    <w:rsid w:val="00504B8B"/>
    <w:pPr>
      <w:widowControl w:val="0"/>
      <w:suppressAutoHyphens/>
      <w:autoSpaceDE w:val="0"/>
    </w:pPr>
    <w:rPr>
      <w:lang w:eastAsia="ar-SA"/>
    </w:rPr>
  </w:style>
  <w:style w:type="paragraph" w:customStyle="1" w:styleId="Style6">
    <w:name w:val="Style6"/>
    <w:basedOn w:val="a"/>
    <w:rsid w:val="00504B8B"/>
    <w:pPr>
      <w:widowControl w:val="0"/>
      <w:suppressAutoHyphens/>
      <w:autoSpaceDE w:val="0"/>
      <w:jc w:val="center"/>
    </w:pPr>
    <w:rPr>
      <w:lang w:eastAsia="ar-SA"/>
    </w:rPr>
  </w:style>
  <w:style w:type="paragraph" w:customStyle="1" w:styleId="Style7">
    <w:name w:val="Style7"/>
    <w:basedOn w:val="a"/>
    <w:rsid w:val="00504B8B"/>
    <w:pPr>
      <w:widowControl w:val="0"/>
      <w:suppressAutoHyphens/>
      <w:autoSpaceDE w:val="0"/>
      <w:spacing w:line="331" w:lineRule="exact"/>
      <w:ind w:hanging="1027"/>
    </w:pPr>
    <w:rPr>
      <w:lang w:eastAsia="ar-SA"/>
    </w:rPr>
  </w:style>
  <w:style w:type="paragraph" w:customStyle="1" w:styleId="Style10">
    <w:name w:val="Style10"/>
    <w:basedOn w:val="a"/>
    <w:rsid w:val="00504B8B"/>
    <w:pPr>
      <w:widowControl w:val="0"/>
      <w:suppressAutoHyphens/>
      <w:autoSpaceDE w:val="0"/>
      <w:spacing w:line="326" w:lineRule="exact"/>
      <w:ind w:firstLine="586"/>
    </w:pPr>
    <w:rPr>
      <w:lang w:eastAsia="ar-SA"/>
    </w:rPr>
  </w:style>
  <w:style w:type="paragraph" w:customStyle="1" w:styleId="Style13">
    <w:name w:val="Style13"/>
    <w:basedOn w:val="a"/>
    <w:rsid w:val="00504B8B"/>
    <w:pPr>
      <w:widowControl w:val="0"/>
      <w:suppressAutoHyphens/>
      <w:autoSpaceDE w:val="0"/>
      <w:jc w:val="both"/>
    </w:pPr>
    <w:rPr>
      <w:lang w:eastAsia="ar-SA"/>
    </w:rPr>
  </w:style>
  <w:style w:type="paragraph" w:customStyle="1" w:styleId="Style16">
    <w:name w:val="Style16"/>
    <w:basedOn w:val="a"/>
    <w:rsid w:val="00504B8B"/>
    <w:pPr>
      <w:widowControl w:val="0"/>
      <w:suppressAutoHyphens/>
      <w:autoSpaceDE w:val="0"/>
    </w:pPr>
    <w:rPr>
      <w:lang w:eastAsia="ar-SA"/>
    </w:rPr>
  </w:style>
  <w:style w:type="paragraph" w:customStyle="1" w:styleId="Style21">
    <w:name w:val="Style21"/>
    <w:basedOn w:val="a"/>
    <w:rsid w:val="00504B8B"/>
    <w:pPr>
      <w:widowControl w:val="0"/>
      <w:suppressAutoHyphens/>
      <w:autoSpaceDE w:val="0"/>
      <w:spacing w:line="329" w:lineRule="exact"/>
      <w:ind w:firstLine="523"/>
      <w:jc w:val="both"/>
    </w:pPr>
    <w:rPr>
      <w:lang w:eastAsia="ar-SA"/>
    </w:rPr>
  </w:style>
  <w:style w:type="paragraph" w:customStyle="1" w:styleId="Style23">
    <w:name w:val="Style23"/>
    <w:basedOn w:val="a"/>
    <w:rsid w:val="00504B8B"/>
    <w:pPr>
      <w:widowControl w:val="0"/>
      <w:suppressAutoHyphens/>
      <w:autoSpaceDE w:val="0"/>
      <w:spacing w:line="328" w:lineRule="exact"/>
      <w:ind w:firstLine="691"/>
    </w:pPr>
    <w:rPr>
      <w:lang w:eastAsia="ar-SA"/>
    </w:rPr>
  </w:style>
  <w:style w:type="paragraph" w:customStyle="1" w:styleId="Style28">
    <w:name w:val="Style28"/>
    <w:basedOn w:val="a"/>
    <w:rsid w:val="00504B8B"/>
    <w:pPr>
      <w:widowControl w:val="0"/>
      <w:suppressAutoHyphens/>
      <w:autoSpaceDE w:val="0"/>
      <w:spacing w:line="638" w:lineRule="exact"/>
      <w:ind w:firstLine="1138"/>
    </w:pPr>
    <w:rPr>
      <w:lang w:eastAsia="ar-SA"/>
    </w:rPr>
  </w:style>
  <w:style w:type="paragraph" w:customStyle="1" w:styleId="Style30">
    <w:name w:val="Style30"/>
    <w:basedOn w:val="a"/>
    <w:rsid w:val="00504B8B"/>
    <w:pPr>
      <w:widowControl w:val="0"/>
      <w:suppressAutoHyphens/>
      <w:autoSpaceDE w:val="0"/>
      <w:spacing w:line="326" w:lineRule="exact"/>
      <w:ind w:hanging="1382"/>
    </w:pPr>
    <w:rPr>
      <w:lang w:eastAsia="ar-SA"/>
    </w:rPr>
  </w:style>
  <w:style w:type="paragraph" w:customStyle="1" w:styleId="ConsNonformat">
    <w:name w:val="ConsNonformat"/>
    <w:rsid w:val="00504B8B"/>
    <w:pPr>
      <w:widowControl w:val="0"/>
    </w:pPr>
    <w:rPr>
      <w:rFonts w:ascii="Courier New" w:hAnsi="Courier New"/>
      <w:snapToGrid w:val="0"/>
    </w:rPr>
  </w:style>
  <w:style w:type="paragraph" w:styleId="af8">
    <w:name w:val="No Spacing"/>
    <w:uiPriority w:val="1"/>
    <w:qFormat/>
    <w:rsid w:val="00504B8B"/>
    <w:rPr>
      <w:rFonts w:ascii="Calibri" w:hAnsi="Calibri"/>
      <w:sz w:val="22"/>
      <w:szCs w:val="22"/>
    </w:rPr>
  </w:style>
  <w:style w:type="paragraph" w:customStyle="1" w:styleId="rtejustify1">
    <w:name w:val="rtejustify1"/>
    <w:basedOn w:val="a"/>
    <w:rsid w:val="00504B8B"/>
    <w:pPr>
      <w:spacing w:before="180" w:after="180"/>
      <w:jc w:val="both"/>
    </w:pPr>
  </w:style>
  <w:style w:type="paragraph" w:customStyle="1" w:styleId="docdata">
    <w:name w:val="docdata"/>
    <w:aliases w:val="docy,v5,9644,bqiaagaaeyqcaaagiaiaaaowigaabaqiaaaaaaaaaaaaaaaaaaaaaaaaaaaaaaaaaaaaaaaaaaaaaaaaaaaaaaaaaaaaaaaaaaaaaaaaaaaaaaaaaaaaaaaaaaaaaaaaaaaaaaaaaaaaaaaaaaaaaaaaaaaaaaaaaaaaaaaaaaaaaaaaaaaaaaaaaaaaaaaaaaaaaaaaaaaaaaaaaaaaaaaaaaaaaaaaaaaaaaaa"/>
    <w:basedOn w:val="a"/>
    <w:rsid w:val="00312F47"/>
    <w:pPr>
      <w:spacing w:before="100" w:beforeAutospacing="1" w:after="100" w:afterAutospacing="1"/>
    </w:pPr>
  </w:style>
  <w:style w:type="paragraph" w:styleId="af9">
    <w:name w:val="Normal (Web)"/>
    <w:basedOn w:val="a"/>
    <w:uiPriority w:val="99"/>
    <w:unhideWhenUsed/>
    <w:rsid w:val="00312F47"/>
    <w:pPr>
      <w:spacing w:before="100" w:beforeAutospacing="1" w:after="100" w:afterAutospacing="1"/>
    </w:pPr>
  </w:style>
  <w:style w:type="character" w:customStyle="1" w:styleId="a5">
    <w:name w:val="Верхний колонтитул Знак"/>
    <w:link w:val="a4"/>
    <w:rsid w:val="006C0066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4469E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64B95-2BF8-4DEA-B5E3-416BC0D39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-</Company>
  <LinksUpToDate>false</LinksUpToDate>
  <CharactersWithSpaces>4808</CharactersWithSpaces>
  <SharedDoc>false</SharedDoc>
  <HLinks>
    <vt:vector size="12" baseType="variant">
      <vt:variant>
        <vt:i4>1310721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consultantplus://offline/ref=F7E8A05190126513BCB3B1115728FEAAB43F2194D6FC67C3BB0A98FA82122E0D584EDF543EF7762764709B79EF23399E3DD0C210F7L4C3N</vt:lpwstr>
      </vt:variant>
      <vt:variant>
        <vt:lpwstr/>
      </vt:variant>
      <vt:variant>
        <vt:i4>5767232</vt:i4>
      </vt:variant>
      <vt:variant>
        <vt:i4>0</vt:i4>
      </vt:variant>
      <vt:variant>
        <vt:i4>0</vt:i4>
      </vt:variant>
      <vt:variant>
        <vt:i4>5</vt:i4>
      </vt:variant>
      <vt:variant>
        <vt:lpwstr>https://do.gosuslugi.ru/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User</dc:creator>
  <cp:lastModifiedBy>Pogodin_AL</cp:lastModifiedBy>
  <cp:revision>4</cp:revision>
  <cp:lastPrinted>2023-08-16T11:30:00Z</cp:lastPrinted>
  <dcterms:created xsi:type="dcterms:W3CDTF">2025-10-02T08:12:00Z</dcterms:created>
  <dcterms:modified xsi:type="dcterms:W3CDTF">2025-11-21T07:40:00Z</dcterms:modified>
</cp:coreProperties>
</file>