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F9" w:rsidRDefault="007927F9" w:rsidP="0082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2C6F26" w:rsidRPr="00B3631C" w:rsidRDefault="001E76C2" w:rsidP="002C6F2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5665" cy="888365"/>
            <wp:effectExtent l="0" t="0" r="635" b="6985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25" w:rsidRPr="00937AD3" w:rsidRDefault="00842F25" w:rsidP="00842F25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:rsidR="008B48AB" w:rsidRDefault="008B48AB" w:rsidP="008B48AB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Pr="00937AD3">
        <w:rPr>
          <w:b/>
          <w:sz w:val="28"/>
          <w:szCs w:val="28"/>
        </w:rPr>
        <w:t xml:space="preserve"> СМОЛЕНСКОЙ ОБЛАСТИ</w:t>
      </w:r>
    </w:p>
    <w:p w:rsidR="00822753" w:rsidRPr="00937AD3" w:rsidRDefault="00822753" w:rsidP="008B48AB">
      <w:pPr>
        <w:jc w:val="center"/>
        <w:outlineLvl w:val="2"/>
        <w:rPr>
          <w:b/>
          <w:sz w:val="28"/>
          <w:szCs w:val="28"/>
        </w:rPr>
      </w:pPr>
    </w:p>
    <w:p w:rsidR="00842F25" w:rsidRDefault="00842F25" w:rsidP="008B48AB">
      <w:pPr>
        <w:jc w:val="center"/>
        <w:outlineLvl w:val="2"/>
        <w:rPr>
          <w:b/>
          <w:sz w:val="28"/>
          <w:szCs w:val="28"/>
        </w:rPr>
      </w:pPr>
      <w:proofErr w:type="gramStart"/>
      <w:r w:rsidRPr="00937AD3">
        <w:rPr>
          <w:b/>
          <w:sz w:val="28"/>
          <w:szCs w:val="28"/>
        </w:rPr>
        <w:t>П</w:t>
      </w:r>
      <w:proofErr w:type="gramEnd"/>
      <w:r w:rsidRPr="00937AD3">
        <w:rPr>
          <w:b/>
          <w:sz w:val="28"/>
          <w:szCs w:val="28"/>
        </w:rPr>
        <w:t xml:space="preserve"> О С Т А Н О В Л Е Н И Е</w:t>
      </w:r>
    </w:p>
    <w:p w:rsidR="00B07B56" w:rsidRDefault="00B07B56" w:rsidP="008B48AB">
      <w:pPr>
        <w:jc w:val="center"/>
        <w:outlineLvl w:val="2"/>
        <w:rPr>
          <w:b/>
          <w:sz w:val="28"/>
          <w:szCs w:val="28"/>
        </w:rPr>
      </w:pPr>
    </w:p>
    <w:p w:rsidR="00B07B56" w:rsidRPr="00937AD3" w:rsidRDefault="00B07B56" w:rsidP="008B48AB">
      <w:pPr>
        <w:jc w:val="center"/>
        <w:outlineLvl w:val="2"/>
        <w:rPr>
          <w:b/>
          <w:sz w:val="28"/>
          <w:szCs w:val="28"/>
        </w:rPr>
      </w:pPr>
    </w:p>
    <w:p w:rsidR="00842F25" w:rsidRPr="00937AD3" w:rsidRDefault="00005C6C" w:rsidP="00842F25">
      <w:pPr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44A65" w:rsidRPr="00937AD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7B56">
        <w:rPr>
          <w:sz w:val="28"/>
          <w:szCs w:val="28"/>
        </w:rPr>
        <w:t>_____________</w:t>
      </w:r>
      <w:r w:rsidR="00644A65">
        <w:rPr>
          <w:sz w:val="28"/>
          <w:szCs w:val="28"/>
        </w:rPr>
        <w:t xml:space="preserve"> </w:t>
      </w:r>
      <w:r w:rsidR="00644A65" w:rsidRPr="00937AD3">
        <w:rPr>
          <w:sz w:val="28"/>
          <w:szCs w:val="28"/>
        </w:rPr>
        <w:t xml:space="preserve">N </w:t>
      </w:r>
      <w:r w:rsidR="00B07B56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</w:p>
    <w:p w:rsidR="00842F25" w:rsidRPr="00937AD3" w:rsidRDefault="00842F25" w:rsidP="00842F25">
      <w:pPr>
        <w:outlineLvl w:val="2"/>
        <w:rPr>
          <w:sz w:val="28"/>
          <w:szCs w:val="28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D86A52" w:rsidTr="005E26F6">
        <w:trPr>
          <w:trHeight w:val="2050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5E26F6" w:rsidRPr="005E26F6" w:rsidRDefault="005E26F6" w:rsidP="005E26F6">
            <w:pPr>
              <w:outlineLvl w:val="2"/>
              <w:rPr>
                <w:sz w:val="28"/>
                <w:szCs w:val="28"/>
              </w:rPr>
            </w:pPr>
            <w:bookmarkStart w:id="0" w:name="_Hlk118126194"/>
            <w:r w:rsidRPr="005E26F6">
              <w:rPr>
                <w:sz w:val="28"/>
                <w:szCs w:val="28"/>
              </w:rPr>
              <w:t>О внесении изменений в постановление</w:t>
            </w:r>
          </w:p>
          <w:p w:rsidR="005E26F6" w:rsidRPr="005E26F6" w:rsidRDefault="005E26F6" w:rsidP="005E26F6">
            <w:pPr>
              <w:outlineLvl w:val="2"/>
              <w:rPr>
                <w:sz w:val="28"/>
                <w:szCs w:val="28"/>
              </w:rPr>
            </w:pPr>
            <w:r w:rsidRPr="005E26F6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5E26F6">
              <w:rPr>
                <w:sz w:val="28"/>
                <w:szCs w:val="28"/>
              </w:rPr>
              <w:t>муниципального</w:t>
            </w:r>
            <w:proofErr w:type="gramEnd"/>
          </w:p>
          <w:p w:rsidR="005E26F6" w:rsidRPr="005E26F6" w:rsidRDefault="005E26F6" w:rsidP="005E26F6">
            <w:pPr>
              <w:outlineLvl w:val="2"/>
              <w:rPr>
                <w:sz w:val="28"/>
                <w:szCs w:val="28"/>
              </w:rPr>
            </w:pPr>
            <w:r w:rsidRPr="005E26F6">
              <w:rPr>
                <w:sz w:val="28"/>
                <w:szCs w:val="28"/>
              </w:rPr>
              <w:t>образования «Руднянский</w:t>
            </w:r>
          </w:p>
          <w:p w:rsidR="005E26F6" w:rsidRPr="005E26F6" w:rsidRDefault="005E26F6" w:rsidP="005E26F6">
            <w:pPr>
              <w:outlineLvl w:val="2"/>
              <w:rPr>
                <w:sz w:val="28"/>
                <w:szCs w:val="28"/>
              </w:rPr>
            </w:pPr>
            <w:r w:rsidRPr="005E26F6">
              <w:rPr>
                <w:sz w:val="28"/>
                <w:szCs w:val="28"/>
              </w:rPr>
              <w:t xml:space="preserve">муниципальный округ» </w:t>
            </w:r>
            <w:proofErr w:type="gramStart"/>
            <w:r w:rsidRPr="005E26F6">
              <w:rPr>
                <w:sz w:val="28"/>
                <w:szCs w:val="28"/>
              </w:rPr>
              <w:t>Смоленской</w:t>
            </w:r>
            <w:proofErr w:type="gramEnd"/>
          </w:p>
          <w:p w:rsidR="00F737A6" w:rsidRPr="00C04156" w:rsidRDefault="005E26F6" w:rsidP="005E26F6">
            <w:pPr>
              <w:outlineLvl w:val="2"/>
              <w:rPr>
                <w:i/>
              </w:rPr>
            </w:pPr>
            <w:r>
              <w:rPr>
                <w:sz w:val="28"/>
                <w:szCs w:val="28"/>
              </w:rPr>
              <w:t>области от 1</w:t>
            </w:r>
            <w:r w:rsidRPr="005E26F6">
              <w:rPr>
                <w:sz w:val="28"/>
                <w:szCs w:val="28"/>
              </w:rPr>
              <w:t>6.0</w:t>
            </w:r>
            <w:r>
              <w:rPr>
                <w:sz w:val="28"/>
                <w:szCs w:val="28"/>
              </w:rPr>
              <w:t>3</w:t>
            </w:r>
            <w:r w:rsidRPr="005E26F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E26F6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89</w:t>
            </w:r>
          </w:p>
        </w:tc>
      </w:tr>
    </w:tbl>
    <w:p w:rsidR="00C04156" w:rsidRDefault="00C04156" w:rsidP="005E26F6">
      <w:pPr>
        <w:pStyle w:val="ConsPlusTitle0"/>
        <w:tabs>
          <w:tab w:val="left" w:pos="5535"/>
        </w:tabs>
        <w:ind w:right="-55"/>
        <w:jc w:val="both"/>
        <w:rPr>
          <w:b w:val="0"/>
          <w:sz w:val="28"/>
          <w:szCs w:val="28"/>
        </w:rPr>
      </w:pPr>
    </w:p>
    <w:bookmarkEnd w:id="0"/>
    <w:p w:rsidR="005E26F6" w:rsidRPr="005E26F6" w:rsidRDefault="005E26F6" w:rsidP="006B095C">
      <w:pPr>
        <w:ind w:firstLine="708"/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>В соответствии с Уставом муниципального образования «Руднянский</w:t>
      </w:r>
      <w:r w:rsidR="006B095C">
        <w:rPr>
          <w:bCs/>
          <w:sz w:val="28"/>
          <w:szCs w:val="28"/>
        </w:rPr>
        <w:t xml:space="preserve"> </w:t>
      </w:r>
      <w:r w:rsidRPr="005E26F6">
        <w:rPr>
          <w:bCs/>
          <w:sz w:val="28"/>
          <w:szCs w:val="28"/>
        </w:rPr>
        <w:t>муниципальный округ» Смоленской области</w:t>
      </w:r>
    </w:p>
    <w:p w:rsidR="005E26F6" w:rsidRPr="005E26F6" w:rsidRDefault="005E26F6" w:rsidP="006B095C">
      <w:pPr>
        <w:outlineLvl w:val="2"/>
        <w:rPr>
          <w:bCs/>
          <w:sz w:val="28"/>
          <w:szCs w:val="28"/>
        </w:rPr>
      </w:pPr>
    </w:p>
    <w:p w:rsidR="005E26F6" w:rsidRPr="005E26F6" w:rsidRDefault="005E26F6" w:rsidP="006B095C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 </w:t>
      </w:r>
      <w:r w:rsidR="006B095C">
        <w:rPr>
          <w:bCs/>
          <w:sz w:val="28"/>
          <w:szCs w:val="28"/>
        </w:rPr>
        <w:tab/>
      </w:r>
      <w:r w:rsidRPr="005E26F6">
        <w:rPr>
          <w:bCs/>
          <w:sz w:val="28"/>
          <w:szCs w:val="28"/>
        </w:rPr>
        <w:t xml:space="preserve">Администрация муниципального образования «Руднянский </w:t>
      </w:r>
      <w:proofErr w:type="gramStart"/>
      <w:r w:rsidRPr="005E26F6">
        <w:rPr>
          <w:bCs/>
          <w:sz w:val="28"/>
          <w:szCs w:val="28"/>
        </w:rPr>
        <w:t>муниципальный</w:t>
      </w:r>
      <w:proofErr w:type="gramEnd"/>
    </w:p>
    <w:p w:rsidR="005E26F6" w:rsidRPr="005E26F6" w:rsidRDefault="005E26F6" w:rsidP="006B095C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округ» Смоленской области </w:t>
      </w:r>
      <w:proofErr w:type="gramStart"/>
      <w:r w:rsidRPr="005E26F6">
        <w:rPr>
          <w:bCs/>
          <w:sz w:val="28"/>
          <w:szCs w:val="28"/>
        </w:rPr>
        <w:t>п</w:t>
      </w:r>
      <w:proofErr w:type="gramEnd"/>
      <w:r w:rsidRPr="005E26F6">
        <w:rPr>
          <w:bCs/>
          <w:sz w:val="28"/>
          <w:szCs w:val="28"/>
        </w:rPr>
        <w:t xml:space="preserve"> о с т а н о в л я е т:</w:t>
      </w:r>
    </w:p>
    <w:p w:rsidR="005E26F6" w:rsidRPr="005E26F6" w:rsidRDefault="005E26F6" w:rsidP="006B095C">
      <w:pPr>
        <w:outlineLvl w:val="2"/>
        <w:rPr>
          <w:bCs/>
          <w:sz w:val="28"/>
          <w:szCs w:val="28"/>
        </w:rPr>
      </w:pPr>
    </w:p>
    <w:p w:rsidR="005E26F6" w:rsidRPr="005E26F6" w:rsidRDefault="005E26F6" w:rsidP="006B095C">
      <w:pPr>
        <w:ind w:firstLine="708"/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>Внести в постановление Администрации муниципального образования</w:t>
      </w:r>
      <w:r w:rsidR="006B095C">
        <w:rPr>
          <w:bCs/>
          <w:sz w:val="28"/>
          <w:szCs w:val="28"/>
        </w:rPr>
        <w:t xml:space="preserve"> </w:t>
      </w:r>
      <w:r w:rsidRPr="005E26F6">
        <w:rPr>
          <w:bCs/>
          <w:sz w:val="28"/>
          <w:szCs w:val="28"/>
        </w:rPr>
        <w:t>«Руднянский муниципальны</w:t>
      </w:r>
      <w:r>
        <w:rPr>
          <w:bCs/>
          <w:sz w:val="28"/>
          <w:szCs w:val="28"/>
        </w:rPr>
        <w:t>й округ» Смоленской области от 1</w:t>
      </w:r>
      <w:r w:rsidRPr="005E26F6">
        <w:rPr>
          <w:bCs/>
          <w:sz w:val="28"/>
          <w:szCs w:val="28"/>
        </w:rPr>
        <w:t>6.0</w:t>
      </w:r>
      <w:r>
        <w:rPr>
          <w:bCs/>
          <w:sz w:val="28"/>
          <w:szCs w:val="28"/>
        </w:rPr>
        <w:t>3</w:t>
      </w:r>
      <w:r w:rsidR="00C84489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 № 89</w:t>
      </w:r>
      <w:r w:rsidRPr="005E26F6">
        <w:rPr>
          <w:bCs/>
          <w:sz w:val="28"/>
          <w:szCs w:val="28"/>
        </w:rPr>
        <w:t xml:space="preserve"> «О</w:t>
      </w:r>
    </w:p>
    <w:p w:rsidR="005E26F6" w:rsidRPr="005E26F6" w:rsidRDefault="005E26F6" w:rsidP="006B095C">
      <w:pPr>
        <w:jc w:val="both"/>
        <w:outlineLvl w:val="2"/>
        <w:rPr>
          <w:bCs/>
          <w:sz w:val="28"/>
          <w:szCs w:val="28"/>
        </w:rPr>
      </w:pPr>
      <w:proofErr w:type="gramStart"/>
      <w:r w:rsidRPr="005E26F6">
        <w:rPr>
          <w:bCs/>
          <w:sz w:val="28"/>
          <w:szCs w:val="28"/>
        </w:rPr>
        <w:t>создании согласительной комиссии по согласованию местоположения границ</w:t>
      </w:r>
      <w:r w:rsidR="006B095C">
        <w:rPr>
          <w:bCs/>
          <w:sz w:val="28"/>
          <w:szCs w:val="28"/>
        </w:rPr>
        <w:t xml:space="preserve"> </w:t>
      </w:r>
      <w:r w:rsidRPr="005E26F6">
        <w:rPr>
          <w:bCs/>
          <w:sz w:val="28"/>
          <w:szCs w:val="28"/>
        </w:rPr>
        <w:t>земельных участков при выполнении комплексных</w:t>
      </w:r>
      <w:r>
        <w:rPr>
          <w:bCs/>
          <w:sz w:val="28"/>
          <w:szCs w:val="28"/>
        </w:rPr>
        <w:t xml:space="preserve"> кадастровых работ федерального </w:t>
      </w:r>
      <w:r w:rsidRPr="005E26F6">
        <w:rPr>
          <w:bCs/>
          <w:sz w:val="28"/>
          <w:szCs w:val="28"/>
        </w:rPr>
        <w:t>значения на территории муниципального образования «Руднянский муниципальный</w:t>
      </w:r>
      <w:r>
        <w:rPr>
          <w:bCs/>
          <w:sz w:val="28"/>
          <w:szCs w:val="28"/>
        </w:rPr>
        <w:t xml:space="preserve"> о</w:t>
      </w:r>
      <w:r w:rsidRPr="005E26F6">
        <w:rPr>
          <w:bCs/>
          <w:sz w:val="28"/>
          <w:szCs w:val="28"/>
        </w:rPr>
        <w:t>круг</w:t>
      </w:r>
      <w:r>
        <w:rPr>
          <w:bCs/>
          <w:sz w:val="28"/>
          <w:szCs w:val="28"/>
        </w:rPr>
        <w:t>» Смоленской области</w:t>
      </w:r>
      <w:r w:rsidRPr="005E26F6">
        <w:rPr>
          <w:bCs/>
          <w:sz w:val="28"/>
          <w:szCs w:val="28"/>
        </w:rPr>
        <w:t>» следующие изменения:</w:t>
      </w:r>
      <w:proofErr w:type="gramEnd"/>
    </w:p>
    <w:p w:rsidR="005E26F6" w:rsidRPr="005E26F6" w:rsidRDefault="005E26F6" w:rsidP="006B095C">
      <w:pPr>
        <w:ind w:firstLine="708"/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- Приложение №1 изложить в следующей редакции согласно приложению </w:t>
      </w:r>
      <w:proofErr w:type="gramStart"/>
      <w:r w:rsidRPr="005E26F6">
        <w:rPr>
          <w:bCs/>
          <w:sz w:val="28"/>
          <w:szCs w:val="28"/>
        </w:rPr>
        <w:t>к</w:t>
      </w:r>
      <w:proofErr w:type="gramEnd"/>
    </w:p>
    <w:p w:rsidR="008B48AB" w:rsidRDefault="005E26F6" w:rsidP="006B095C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>настоящему постановлению.</w:t>
      </w:r>
    </w:p>
    <w:p w:rsidR="005E26F6" w:rsidRDefault="005E26F6" w:rsidP="005E26F6">
      <w:pPr>
        <w:jc w:val="both"/>
        <w:outlineLvl w:val="2"/>
        <w:rPr>
          <w:bCs/>
          <w:sz w:val="28"/>
          <w:szCs w:val="28"/>
        </w:rPr>
      </w:pPr>
    </w:p>
    <w:p w:rsidR="005E26F6" w:rsidRPr="0003739F" w:rsidRDefault="005E26F6" w:rsidP="005E26F6">
      <w:pPr>
        <w:jc w:val="both"/>
        <w:outlineLvl w:val="2"/>
        <w:rPr>
          <w:sz w:val="28"/>
          <w:szCs w:val="28"/>
        </w:rPr>
      </w:pPr>
    </w:p>
    <w:p w:rsidR="008B48AB" w:rsidRPr="000A70F5" w:rsidRDefault="008B48AB" w:rsidP="008B48AB">
      <w:pPr>
        <w:jc w:val="both"/>
        <w:rPr>
          <w:sz w:val="28"/>
          <w:szCs w:val="28"/>
        </w:rPr>
      </w:pPr>
    </w:p>
    <w:p w:rsidR="008B48AB" w:rsidRPr="00343178" w:rsidRDefault="004B3B9E" w:rsidP="008B48AB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>И.п. Главы</w:t>
      </w:r>
      <w:r w:rsidR="008B48AB">
        <w:rPr>
          <w:sz w:val="28"/>
          <w:szCs w:val="28"/>
        </w:rPr>
        <w:t xml:space="preserve"> </w:t>
      </w:r>
      <w:r w:rsidR="008B48AB" w:rsidRPr="00937AD3">
        <w:rPr>
          <w:sz w:val="28"/>
          <w:szCs w:val="28"/>
        </w:rPr>
        <w:t>муниципального образован</w:t>
      </w:r>
      <w:r w:rsidR="008B48AB">
        <w:rPr>
          <w:sz w:val="28"/>
          <w:szCs w:val="28"/>
        </w:rPr>
        <w:t>ия</w:t>
      </w:r>
      <w:bookmarkStart w:id="1" w:name="_GoBack"/>
      <w:bookmarkEnd w:id="1"/>
    </w:p>
    <w:p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>«Руднянский  муниципальный округ»</w:t>
      </w:r>
    </w:p>
    <w:p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</w:t>
      </w:r>
      <w:r w:rsidR="004B3B9E">
        <w:rPr>
          <w:sz w:val="28"/>
          <w:szCs w:val="28"/>
        </w:rPr>
        <w:t xml:space="preserve"> </w:t>
      </w:r>
      <w:r w:rsidR="005E26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E26F6">
        <w:rPr>
          <w:b/>
          <w:bCs/>
          <w:sz w:val="28"/>
          <w:szCs w:val="28"/>
        </w:rPr>
        <w:t xml:space="preserve">Т.Д. </w:t>
      </w:r>
      <w:proofErr w:type="spellStart"/>
      <w:r w:rsidR="005E26F6">
        <w:rPr>
          <w:b/>
          <w:bCs/>
          <w:sz w:val="28"/>
          <w:szCs w:val="28"/>
        </w:rPr>
        <w:t>Михалутина</w:t>
      </w:r>
      <w:proofErr w:type="spellEnd"/>
      <w:r>
        <w:rPr>
          <w:sz w:val="28"/>
          <w:szCs w:val="28"/>
        </w:rPr>
        <w:t xml:space="preserve">    </w:t>
      </w:r>
    </w:p>
    <w:p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302DB0" w:rsidRDefault="00302DB0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5E26F6" w:rsidRPr="00C84489" w:rsidRDefault="005E26F6" w:rsidP="00E72BE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72BE6" w:rsidRPr="00C84489" w:rsidRDefault="00E72BE6" w:rsidP="00E72BE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72BE6" w:rsidRPr="00E72BE6" w:rsidRDefault="00E72BE6" w:rsidP="00E72BE6">
      <w:pPr>
        <w:jc w:val="right"/>
        <w:rPr>
          <w:bCs/>
        </w:rPr>
      </w:pPr>
      <w:bookmarkStart w:id="2" w:name="_Hlk196481559"/>
      <w:r w:rsidRPr="00E72BE6">
        <w:rPr>
          <w:bCs/>
        </w:rPr>
        <w:t>Приложение № 1</w:t>
      </w:r>
    </w:p>
    <w:p w:rsidR="00E72BE6" w:rsidRPr="00E72BE6" w:rsidRDefault="00E72BE6" w:rsidP="00E72BE6">
      <w:pPr>
        <w:jc w:val="right"/>
        <w:rPr>
          <w:bCs/>
        </w:rPr>
      </w:pPr>
      <w:r w:rsidRPr="00E72BE6">
        <w:rPr>
          <w:bCs/>
        </w:rPr>
        <w:t xml:space="preserve">к постановлению Администрации </w:t>
      </w:r>
    </w:p>
    <w:p w:rsidR="00E72BE6" w:rsidRPr="00E72BE6" w:rsidRDefault="00E72BE6" w:rsidP="00E72BE6">
      <w:pPr>
        <w:jc w:val="right"/>
      </w:pPr>
      <w:r w:rsidRPr="00E72BE6">
        <w:t xml:space="preserve">муниципального образования </w:t>
      </w:r>
    </w:p>
    <w:p w:rsidR="00E72BE6" w:rsidRPr="00E72BE6" w:rsidRDefault="00E72BE6" w:rsidP="00E72BE6">
      <w:pPr>
        <w:jc w:val="right"/>
      </w:pPr>
      <w:r w:rsidRPr="00E72BE6">
        <w:t xml:space="preserve">«Руднянский муниципальный округ» </w:t>
      </w:r>
    </w:p>
    <w:p w:rsidR="00E72BE6" w:rsidRPr="00E72BE6" w:rsidRDefault="00E72BE6" w:rsidP="00E72BE6">
      <w:pPr>
        <w:jc w:val="center"/>
        <w:rPr>
          <w:bCs/>
        </w:rPr>
      </w:pPr>
      <w:r w:rsidRPr="00E72BE6">
        <w:t xml:space="preserve">                                                               </w:t>
      </w:r>
      <w:r>
        <w:t xml:space="preserve">                             </w:t>
      </w:r>
      <w:r w:rsidRPr="00E72BE6">
        <w:t xml:space="preserve"> Смоленской области </w:t>
      </w:r>
      <w:proofErr w:type="gramStart"/>
      <w:r w:rsidRPr="00E72BE6">
        <w:rPr>
          <w:bCs/>
        </w:rPr>
        <w:t>от</w:t>
      </w:r>
      <w:proofErr w:type="gramEnd"/>
      <w:r w:rsidRPr="00E72BE6">
        <w:rPr>
          <w:bCs/>
        </w:rPr>
        <w:t xml:space="preserve"> __________ №____</w:t>
      </w:r>
    </w:p>
    <w:p w:rsidR="00E72BE6" w:rsidRPr="00E72BE6" w:rsidRDefault="00E72BE6" w:rsidP="00E72BE6">
      <w:pPr>
        <w:jc w:val="right"/>
        <w:rPr>
          <w:bCs/>
        </w:rPr>
      </w:pPr>
    </w:p>
    <w:p w:rsidR="00E72BE6" w:rsidRPr="00E72BE6" w:rsidRDefault="00E72BE6" w:rsidP="00E72BE6">
      <w:pPr>
        <w:jc w:val="right"/>
        <w:rPr>
          <w:bCs/>
        </w:rPr>
      </w:pPr>
    </w:p>
    <w:p w:rsidR="00E72BE6" w:rsidRPr="00E72BE6" w:rsidRDefault="00E72BE6" w:rsidP="00E72BE6">
      <w:pPr>
        <w:jc w:val="center"/>
        <w:rPr>
          <w:b/>
          <w:sz w:val="28"/>
          <w:szCs w:val="28"/>
        </w:rPr>
      </w:pPr>
      <w:r w:rsidRPr="00E72BE6">
        <w:rPr>
          <w:b/>
          <w:sz w:val="28"/>
          <w:szCs w:val="28"/>
        </w:rPr>
        <w:t>СОСТАВ</w:t>
      </w:r>
    </w:p>
    <w:p w:rsidR="00E72BE6" w:rsidRPr="00E72BE6" w:rsidRDefault="00E72BE6" w:rsidP="00E72BE6">
      <w:pPr>
        <w:tabs>
          <w:tab w:val="left" w:pos="3828"/>
        </w:tabs>
        <w:jc w:val="center"/>
        <w:rPr>
          <w:b/>
          <w:sz w:val="28"/>
          <w:szCs w:val="28"/>
        </w:rPr>
      </w:pPr>
      <w:r w:rsidRPr="00E72BE6">
        <w:rPr>
          <w:b/>
          <w:sz w:val="28"/>
          <w:szCs w:val="28"/>
        </w:rPr>
        <w:t xml:space="preserve">согласительной комиссии по  согласованию </w:t>
      </w:r>
      <w:r w:rsidRPr="00E72BE6">
        <w:rPr>
          <w:b/>
          <w:sz w:val="28"/>
          <w:szCs w:val="28"/>
          <w:lang w:eastAsia="en-US"/>
        </w:rPr>
        <w:t xml:space="preserve">местоположения границ земельных участков при выполнении комплексных кадастровых работ федерального значения на территории </w:t>
      </w:r>
      <w:r w:rsidRPr="00E72BE6">
        <w:rPr>
          <w:b/>
          <w:sz w:val="28"/>
          <w:szCs w:val="28"/>
        </w:rPr>
        <w:t xml:space="preserve">муниципального образования «Руднянский муниципальный округ» Смоленской области </w:t>
      </w:r>
    </w:p>
    <w:p w:rsidR="00E72BE6" w:rsidRPr="00E72BE6" w:rsidRDefault="00E72BE6" w:rsidP="00E72BE6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6908"/>
      </w:tblGrid>
      <w:tr w:rsidR="00E72BE6" w:rsidRPr="00E72BE6" w:rsidTr="00786989">
        <w:trPr>
          <w:trHeight w:val="818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Силаева   Татьяна                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Петровна</w:t>
            </w: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заместитель Главы муниципального образования «Руднянский муниципальный округ» Смоленской области, председатель комиссии; </w:t>
            </w:r>
          </w:p>
        </w:tc>
      </w:tr>
      <w:tr w:rsidR="00E72BE6" w:rsidRPr="00E72BE6" w:rsidTr="00786989">
        <w:trPr>
          <w:trHeight w:val="818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Архипенков Сергей Валентинович </w:t>
            </w: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первый заместитель Главы муниципального образования «Руднянский муниципальный округ» Смоленской области, заместитель председателя комиссии; </w:t>
            </w:r>
          </w:p>
        </w:tc>
      </w:tr>
      <w:tr w:rsidR="00E72BE6" w:rsidRPr="00E72BE6" w:rsidTr="00786989"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C84489" w:rsidP="00E72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Ольга Александровна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Члены комиссии: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C84489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</w:t>
            </w:r>
            <w:r w:rsidR="00C84489">
              <w:rPr>
                <w:sz w:val="28"/>
                <w:szCs w:val="28"/>
              </w:rPr>
              <w:t>начальник</w:t>
            </w:r>
            <w:r w:rsidRPr="00E72BE6">
              <w:rPr>
                <w:sz w:val="28"/>
                <w:szCs w:val="28"/>
              </w:rPr>
              <w:t xml:space="preserve"> отдела по экономике, управлению муниципальным имуществом и земельным отношениям Администрации муниципального образования «Руднянский муниципальный округ» Смоленской области, секретарь комиссии;</w:t>
            </w:r>
          </w:p>
        </w:tc>
      </w:tr>
      <w:tr w:rsidR="00E72BE6" w:rsidRPr="00E72BE6" w:rsidTr="00786989">
        <w:tc>
          <w:tcPr>
            <w:tcW w:w="3369" w:type="dxa"/>
            <w:shd w:val="clear" w:color="auto" w:fill="auto"/>
          </w:tcPr>
          <w:p w:rsidR="00E72BE6" w:rsidRPr="00E72BE6" w:rsidRDefault="00C84489" w:rsidP="00E72B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Маурина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</w:t>
            </w:r>
            <w:r w:rsidR="00C84489">
              <w:rPr>
                <w:sz w:val="28"/>
                <w:szCs w:val="28"/>
              </w:rPr>
              <w:t>ведущий специалист</w:t>
            </w:r>
            <w:r w:rsidRPr="00E72BE6">
              <w:rPr>
                <w:sz w:val="28"/>
                <w:szCs w:val="28"/>
              </w:rPr>
              <w:t xml:space="preserve"> отдела по экономике, управлению муниципальным имуществом и земельным отношениям Администрации муниципального образования «Руднянский муниципальный округ» Смоленской области;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</w:tc>
      </w:tr>
      <w:tr w:rsidR="00E72BE6" w:rsidRPr="00E72BE6" w:rsidTr="00786989">
        <w:trPr>
          <w:trHeight w:val="447"/>
        </w:trPr>
        <w:tc>
          <w:tcPr>
            <w:tcW w:w="0" w:type="auto"/>
            <w:gridSpan w:val="2"/>
            <w:shd w:val="clear" w:color="auto" w:fill="auto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227"/>
              <w:gridCol w:w="6662"/>
            </w:tblGrid>
            <w:tr w:rsidR="00E72BE6" w:rsidRPr="00E72BE6" w:rsidTr="00786989">
              <w:trPr>
                <w:trHeight w:val="980"/>
              </w:trPr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t>Ходунова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Екатерина Михайловна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ведущий специалист отдела по экономике, управлению муниципальным имуществом и земельным отношениям Администрации муниципального образования «Руднянский муниципальный округ» Смоленской области; </w:t>
                  </w:r>
                </w:p>
              </w:tc>
            </w:tr>
            <w:tr w:rsidR="00E72BE6" w:rsidRPr="00E72BE6" w:rsidTr="00786989">
              <w:trPr>
                <w:trHeight w:val="980"/>
              </w:trPr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Асланян Анна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Мясниковна</w:t>
                  </w:r>
                  <w:proofErr w:type="spellEnd"/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главный специалист отдела по строительству, архитектуре, дорожному хозяйству и </w:t>
                  </w:r>
                  <w:r w:rsidRPr="00E72BE6">
                    <w:rPr>
                      <w:sz w:val="28"/>
                      <w:szCs w:val="28"/>
                    </w:rPr>
                    <w:lastRenderedPageBreak/>
                    <w:t>благоустройству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  <w:tr w:rsidR="00E72BE6" w:rsidRPr="00E72BE6" w:rsidTr="00786989"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lastRenderedPageBreak/>
                    <w:t>Годенкова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Наталья Анатольевна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председатель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Голынковского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  <w:tr w:rsidR="00E72BE6" w:rsidRPr="00E72BE6" w:rsidTr="00786989"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>Лукашова Евгения Станиславовна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специалист 1 категории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Голынковского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2BE6" w:rsidRPr="00E72BE6" w:rsidTr="00786989">
              <w:trPr>
                <w:trHeight w:val="1428"/>
              </w:trPr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t>Алещенкова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Ольга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Станиславна</w:t>
                  </w:r>
                  <w:proofErr w:type="spellEnd"/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менеджер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Голынковского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</w:tbl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131" w:type="dxa"/>
              <w:tblLook w:val="04A0" w:firstRow="1" w:lastRow="0" w:firstColumn="1" w:lastColumn="0" w:noHBand="0" w:noVBand="1"/>
            </w:tblPr>
            <w:tblGrid>
              <w:gridCol w:w="3227"/>
              <w:gridCol w:w="79"/>
              <w:gridCol w:w="6583"/>
              <w:gridCol w:w="242"/>
            </w:tblGrid>
            <w:tr w:rsidR="00E72BE6" w:rsidRPr="00E72BE6" w:rsidTr="00786989">
              <w:trPr>
                <w:trHeight w:val="320"/>
              </w:trPr>
              <w:tc>
                <w:tcPr>
                  <w:tcW w:w="3306" w:type="dxa"/>
                  <w:gridSpan w:val="2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t>Савинене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Валентина Владимировна</w:t>
                  </w:r>
                </w:p>
              </w:tc>
              <w:tc>
                <w:tcPr>
                  <w:tcW w:w="6825" w:type="dxa"/>
                  <w:gridSpan w:val="2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председатель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Любавичского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2BE6" w:rsidRPr="00E72BE6" w:rsidTr="00786989">
              <w:trPr>
                <w:gridAfter w:val="1"/>
                <w:wAfter w:w="242" w:type="dxa"/>
              </w:trPr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t>Подачева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Ирина Михайловна</w:t>
                  </w:r>
                </w:p>
              </w:tc>
              <w:tc>
                <w:tcPr>
                  <w:tcW w:w="6662" w:type="dxa"/>
                  <w:gridSpan w:val="2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главный специалист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Любавичского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</w:tbl>
          <w:p w:rsidR="00E72BE6" w:rsidRPr="00E72BE6" w:rsidRDefault="00E72BE6" w:rsidP="00E72BE6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227"/>
              <w:gridCol w:w="6662"/>
            </w:tblGrid>
            <w:tr w:rsidR="00E72BE6" w:rsidRPr="00E72BE6" w:rsidTr="00786989"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>Брагина Татьяна Владимировна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председатель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Понизовского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</w:tbl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227"/>
              <w:gridCol w:w="6662"/>
            </w:tblGrid>
            <w:tr w:rsidR="00E72BE6" w:rsidRPr="00E72BE6" w:rsidTr="00786989"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72BE6">
                    <w:rPr>
                      <w:sz w:val="28"/>
                      <w:szCs w:val="28"/>
                    </w:rPr>
                    <w:t>Бахнова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Оксана Петровна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менеджер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Понизовского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</w:tc>
            </w:tr>
          </w:tbl>
          <w:p w:rsidR="00E72BE6" w:rsidRPr="00E72BE6" w:rsidRDefault="00E72BE6" w:rsidP="00E72BE6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ab/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227"/>
              <w:gridCol w:w="6662"/>
            </w:tblGrid>
            <w:tr w:rsidR="00E72BE6" w:rsidRPr="00E72BE6" w:rsidTr="00786989">
              <w:tc>
                <w:tcPr>
                  <w:tcW w:w="3227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>Панфилов Александр Алексеевич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председатель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Чистиковского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410"/>
              <w:gridCol w:w="7479"/>
            </w:tblGrid>
            <w:tr w:rsidR="00E72BE6" w:rsidRPr="00E72BE6" w:rsidTr="00786989">
              <w:tc>
                <w:tcPr>
                  <w:tcW w:w="2410" w:type="dxa"/>
                  <w:shd w:val="clear" w:color="auto" w:fill="auto"/>
                </w:tcPr>
                <w:p w:rsidR="00E72BE6" w:rsidRPr="00E72BE6" w:rsidRDefault="00E72BE6" w:rsidP="00E72BE6">
                  <w:pPr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lastRenderedPageBreak/>
                    <w:t>Иванова Алеся Михайловна</w:t>
                  </w:r>
                </w:p>
              </w:tc>
              <w:tc>
                <w:tcPr>
                  <w:tcW w:w="7479" w:type="dxa"/>
                  <w:shd w:val="clear" w:color="auto" w:fill="auto"/>
                </w:tcPr>
                <w:p w:rsidR="00E72BE6" w:rsidRPr="00E72BE6" w:rsidRDefault="00E72BE6" w:rsidP="00E72BE6">
                  <w:pPr>
                    <w:ind w:left="884"/>
                    <w:jc w:val="both"/>
                    <w:rPr>
                      <w:sz w:val="28"/>
                      <w:szCs w:val="28"/>
                    </w:rPr>
                  </w:pPr>
                  <w:r w:rsidRPr="00E72BE6">
                    <w:rPr>
                      <w:sz w:val="28"/>
                      <w:szCs w:val="28"/>
                    </w:rPr>
                    <w:t xml:space="preserve">- главный специалист </w:t>
                  </w:r>
                  <w:proofErr w:type="spellStart"/>
                  <w:r w:rsidRPr="00E72BE6">
                    <w:rPr>
                      <w:sz w:val="28"/>
                      <w:szCs w:val="28"/>
                    </w:rPr>
                    <w:t>Чистиковского</w:t>
                  </w:r>
                  <w:proofErr w:type="spellEnd"/>
                  <w:r w:rsidRPr="00E72BE6">
                    <w:rPr>
                      <w:sz w:val="28"/>
                      <w:szCs w:val="28"/>
                    </w:rPr>
                    <w:t xml:space="preserve"> территориального комитета Администрации муниципального образования «Руднянский муниципальный округ» Смоленской области;</w:t>
                  </w:r>
                </w:p>
                <w:p w:rsidR="00E72BE6" w:rsidRPr="00E72BE6" w:rsidRDefault="00E72BE6" w:rsidP="00E72BE6">
                  <w:pPr>
                    <w:ind w:left="88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2BE6" w:rsidRPr="00E72BE6" w:rsidRDefault="00E72BE6" w:rsidP="00E72BE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72BE6" w:rsidRPr="00E72BE6" w:rsidTr="00786989">
        <w:trPr>
          <w:trHeight w:val="925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lastRenderedPageBreak/>
              <w:t>Иванова Наталья Вячеславовна</w:t>
            </w:r>
          </w:p>
          <w:p w:rsidR="00E72BE6" w:rsidRPr="00E72BE6" w:rsidRDefault="00E72BE6" w:rsidP="00E72BE6">
            <w:pPr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proofErr w:type="spellStart"/>
            <w:r w:rsidRPr="00E72BE6">
              <w:rPr>
                <w:sz w:val="28"/>
                <w:szCs w:val="28"/>
              </w:rPr>
              <w:t>Шкорко</w:t>
            </w:r>
            <w:proofErr w:type="spellEnd"/>
            <w:r w:rsidRPr="00E72BE6"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начальник </w:t>
            </w:r>
            <w:proofErr w:type="gramStart"/>
            <w:r w:rsidRPr="00E72BE6">
              <w:rPr>
                <w:sz w:val="28"/>
                <w:szCs w:val="28"/>
              </w:rPr>
              <w:t>отдела регулирования земельных отношений департамента земельных отношений Министерства имущественных</w:t>
            </w:r>
            <w:proofErr w:type="gramEnd"/>
            <w:r w:rsidRPr="00E72BE6">
              <w:rPr>
                <w:sz w:val="28"/>
                <w:szCs w:val="28"/>
              </w:rPr>
              <w:t xml:space="preserve"> и земельных отношений Смоленской области (по согласованию);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- директор департамента земельных отношений Министерства имущественных и земельных отношений Смоленской области (на период отпуска Ивановой Н.В.);</w:t>
            </w:r>
          </w:p>
        </w:tc>
      </w:tr>
      <w:tr w:rsidR="00E72BE6" w:rsidRPr="00E72BE6" w:rsidTr="00786989">
        <w:trPr>
          <w:trHeight w:val="925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proofErr w:type="spellStart"/>
            <w:r w:rsidRPr="00E72BE6">
              <w:rPr>
                <w:sz w:val="28"/>
                <w:szCs w:val="28"/>
              </w:rPr>
              <w:t>Булыкина</w:t>
            </w:r>
            <w:proofErr w:type="spellEnd"/>
            <w:r w:rsidRPr="00E72BE6">
              <w:rPr>
                <w:sz w:val="28"/>
                <w:szCs w:val="28"/>
              </w:rPr>
              <w:t xml:space="preserve"> Ольга Владимировна</w:t>
            </w:r>
          </w:p>
          <w:p w:rsidR="00E72BE6" w:rsidRPr="00E72BE6" w:rsidRDefault="00E72BE6" w:rsidP="00E72BE6">
            <w:pPr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proofErr w:type="gramStart"/>
            <w:r w:rsidRPr="00E72BE6">
              <w:rPr>
                <w:sz w:val="28"/>
                <w:szCs w:val="28"/>
              </w:rPr>
              <w:t xml:space="preserve">- начальник отдела управления федеральным имуществом и взаимодействия с органами государственной власти и местного самоуправления в Смоленской области </w:t>
            </w:r>
            <w:r w:rsidRPr="00E72BE6">
              <w:rPr>
                <w:rFonts w:eastAsia="Calibri"/>
                <w:sz w:val="28"/>
                <w:szCs w:val="28"/>
                <w:lang w:eastAsia="en-US"/>
              </w:rPr>
              <w:t xml:space="preserve">Межрегионального территориального управления Федерального агентства по управлению государственным имуществом в Калужской, Брянской и Смоленской </w:t>
            </w:r>
            <w:r w:rsidRPr="00E72BE6">
              <w:rPr>
                <w:sz w:val="28"/>
                <w:szCs w:val="28"/>
              </w:rPr>
              <w:t>(по согласованию);</w:t>
            </w:r>
            <w:proofErr w:type="gramEnd"/>
          </w:p>
        </w:tc>
      </w:tr>
      <w:tr w:rsidR="00E72BE6" w:rsidRPr="00E72BE6" w:rsidTr="00786989">
        <w:trPr>
          <w:trHeight w:val="925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Вороненко Олеся Валерьевна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начальник </w:t>
            </w:r>
            <w:proofErr w:type="gramStart"/>
            <w:r w:rsidRPr="00E72BE6">
              <w:rPr>
                <w:sz w:val="28"/>
                <w:szCs w:val="28"/>
              </w:rPr>
              <w:t>отдела государственной регистрации недвижимости Управления Федеральной службы государственной</w:t>
            </w:r>
            <w:proofErr w:type="gramEnd"/>
            <w:r w:rsidRPr="00E72BE6">
              <w:rPr>
                <w:sz w:val="28"/>
                <w:szCs w:val="28"/>
              </w:rPr>
              <w:t xml:space="preserve"> регистрации, кадастра и картографии по Смоленской области (по согласованию);</w:t>
            </w:r>
          </w:p>
        </w:tc>
      </w:tr>
      <w:tr w:rsidR="00E72BE6" w:rsidRPr="00E72BE6" w:rsidTr="00786989">
        <w:trPr>
          <w:trHeight w:val="925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Кристалинская Елена Сергеевна</w:t>
            </w: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E72BE6">
              <w:rPr>
                <w:sz w:val="28"/>
                <w:szCs w:val="28"/>
              </w:rPr>
              <w:t>начальника отдела государственной регистрации недвижимости Управления Федеральной службы государственной</w:t>
            </w:r>
            <w:proofErr w:type="gramEnd"/>
            <w:r w:rsidRPr="00E72BE6">
              <w:rPr>
                <w:sz w:val="28"/>
                <w:szCs w:val="28"/>
              </w:rPr>
              <w:t xml:space="preserve"> регистрации, кадастра и картографии по Смоленской области (на период отпуска  Вороненко О.В.);</w:t>
            </w:r>
          </w:p>
        </w:tc>
      </w:tr>
      <w:tr w:rsidR="00E72BE6" w:rsidRPr="00E72BE6" w:rsidTr="00786989">
        <w:trPr>
          <w:trHeight w:val="862"/>
        </w:trPr>
        <w:tc>
          <w:tcPr>
            <w:tcW w:w="3369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proofErr w:type="spellStart"/>
            <w:r w:rsidRPr="00E72BE6">
              <w:rPr>
                <w:sz w:val="28"/>
                <w:szCs w:val="28"/>
              </w:rPr>
              <w:t>Ивасюк</w:t>
            </w:r>
            <w:proofErr w:type="spellEnd"/>
            <w:r w:rsidRPr="00E72BE6">
              <w:rPr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7052" w:type="dxa"/>
            <w:shd w:val="clear" w:color="auto" w:fill="auto"/>
          </w:tcPr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</w:p>
          <w:p w:rsidR="00E72BE6" w:rsidRPr="00E72BE6" w:rsidRDefault="00E72BE6" w:rsidP="00E72BE6">
            <w:pPr>
              <w:jc w:val="both"/>
              <w:rPr>
                <w:sz w:val="28"/>
                <w:szCs w:val="28"/>
              </w:rPr>
            </w:pPr>
            <w:r w:rsidRPr="00E72BE6">
              <w:rPr>
                <w:sz w:val="28"/>
                <w:szCs w:val="28"/>
              </w:rPr>
              <w:t>- председатель Методического комитета Ассоциации</w:t>
            </w:r>
            <w:r w:rsidRPr="00E72BE6">
              <w:rPr>
                <w:szCs w:val="20"/>
              </w:rPr>
              <w:t xml:space="preserve"> </w:t>
            </w:r>
            <w:r w:rsidRPr="00E72BE6">
              <w:rPr>
                <w:sz w:val="28"/>
                <w:szCs w:val="28"/>
              </w:rPr>
              <w:t>«Гильдия кадастровых инженеров» (по согласованию).</w:t>
            </w:r>
          </w:p>
        </w:tc>
      </w:tr>
    </w:tbl>
    <w:p w:rsidR="00707BB9" w:rsidRPr="00D81AB8" w:rsidRDefault="008B48AB" w:rsidP="00B61D6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07B56">
        <w:rPr>
          <w:sz w:val="28"/>
          <w:szCs w:val="28"/>
        </w:rPr>
        <w:t xml:space="preserve"> </w:t>
      </w:r>
      <w:bookmarkEnd w:id="2"/>
    </w:p>
    <w:p w:rsidR="008C64D1" w:rsidRDefault="008C64D1" w:rsidP="00707BB9">
      <w:pPr>
        <w:autoSpaceDE w:val="0"/>
        <w:autoSpaceDN w:val="0"/>
        <w:ind w:firstLine="709"/>
        <w:jc w:val="center"/>
        <w:outlineLvl w:val="2"/>
        <w:sectPr w:rsidR="008C64D1" w:rsidSect="00E72BE6">
          <w:headerReference w:type="default" r:id="rId10"/>
          <w:pgSz w:w="11906" w:h="16838"/>
          <w:pgMar w:top="1134" w:right="737" w:bottom="851" w:left="1134" w:header="709" w:footer="709" w:gutter="0"/>
          <w:cols w:space="708"/>
          <w:docGrid w:linePitch="360"/>
        </w:sectPr>
      </w:pPr>
    </w:p>
    <w:p w:rsidR="00A728D4" w:rsidRDefault="00A728D4" w:rsidP="00707BB9">
      <w:pPr>
        <w:autoSpaceDE w:val="0"/>
        <w:autoSpaceDN w:val="0"/>
        <w:ind w:firstLine="709"/>
        <w:jc w:val="center"/>
        <w:outlineLvl w:val="2"/>
      </w:pPr>
    </w:p>
    <w:sectPr w:rsidR="00A728D4" w:rsidSect="005E26F6">
      <w:type w:val="continuous"/>
      <w:pgSz w:w="11906" w:h="16838"/>
      <w:pgMar w:top="1134" w:right="737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8C" w:rsidRDefault="0002018C" w:rsidP="0048147C">
      <w:r>
        <w:separator/>
      </w:r>
    </w:p>
  </w:endnote>
  <w:endnote w:type="continuationSeparator" w:id="0">
    <w:p w:rsidR="0002018C" w:rsidRDefault="0002018C" w:rsidP="0048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8C" w:rsidRDefault="0002018C" w:rsidP="0048147C">
      <w:r>
        <w:separator/>
      </w:r>
    </w:p>
  </w:footnote>
  <w:footnote w:type="continuationSeparator" w:id="0">
    <w:p w:rsidR="0002018C" w:rsidRDefault="0002018C" w:rsidP="0048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AF" w:rsidRDefault="00C32FAF">
    <w:pPr>
      <w:pStyle w:val="a9"/>
      <w:jc w:val="center"/>
    </w:pPr>
  </w:p>
  <w:p w:rsidR="00C32FAF" w:rsidRDefault="00C32F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8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54EA2E0A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4"/>
      <w:numFmt w:val="decimal"/>
      <w:lvlText w:val="2.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3"/>
      <w:numFmt w:val="decimal"/>
      <w:lvlText w:val="2.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EA32B2E"/>
    <w:multiLevelType w:val="hybridMultilevel"/>
    <w:tmpl w:val="0BE81D8E"/>
    <w:lvl w:ilvl="0" w:tplc="104695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1DA7480D"/>
    <w:multiLevelType w:val="multilevel"/>
    <w:tmpl w:val="4442096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12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3">
    <w:nsid w:val="37DA629D"/>
    <w:multiLevelType w:val="hybridMultilevel"/>
    <w:tmpl w:val="66A2AC80"/>
    <w:lvl w:ilvl="0" w:tplc="A3C2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F5778D"/>
    <w:multiLevelType w:val="hybridMultilevel"/>
    <w:tmpl w:val="BED6C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203DBA"/>
    <w:multiLevelType w:val="hybridMultilevel"/>
    <w:tmpl w:val="12EC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F36624"/>
    <w:multiLevelType w:val="hybridMultilevel"/>
    <w:tmpl w:val="C7D4BDA8"/>
    <w:lvl w:ilvl="0" w:tplc="34F2A05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5A733D22"/>
    <w:multiLevelType w:val="multilevel"/>
    <w:tmpl w:val="22822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8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8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E92"/>
    <w:rsid w:val="0000229E"/>
    <w:rsid w:val="00002D93"/>
    <w:rsid w:val="00005C6C"/>
    <w:rsid w:val="000060CF"/>
    <w:rsid w:val="00014319"/>
    <w:rsid w:val="00017A56"/>
    <w:rsid w:val="0002018C"/>
    <w:rsid w:val="00023E7D"/>
    <w:rsid w:val="00033C3A"/>
    <w:rsid w:val="00043896"/>
    <w:rsid w:val="00050071"/>
    <w:rsid w:val="00050C5A"/>
    <w:rsid w:val="0005709D"/>
    <w:rsid w:val="00064305"/>
    <w:rsid w:val="0006441C"/>
    <w:rsid w:val="00065B22"/>
    <w:rsid w:val="0006781B"/>
    <w:rsid w:val="00070B2C"/>
    <w:rsid w:val="000710CA"/>
    <w:rsid w:val="000727A2"/>
    <w:rsid w:val="000736EC"/>
    <w:rsid w:val="00074F0E"/>
    <w:rsid w:val="000847A0"/>
    <w:rsid w:val="00087E46"/>
    <w:rsid w:val="000929C5"/>
    <w:rsid w:val="0009595C"/>
    <w:rsid w:val="000967D8"/>
    <w:rsid w:val="00097F06"/>
    <w:rsid w:val="000A3D28"/>
    <w:rsid w:val="000B3630"/>
    <w:rsid w:val="000B4A04"/>
    <w:rsid w:val="000B6874"/>
    <w:rsid w:val="000B727D"/>
    <w:rsid w:val="000D2D43"/>
    <w:rsid w:val="000D5CB1"/>
    <w:rsid w:val="000E2671"/>
    <w:rsid w:val="000E28FD"/>
    <w:rsid w:val="000E45F8"/>
    <w:rsid w:val="000F16AA"/>
    <w:rsid w:val="000F3781"/>
    <w:rsid w:val="000F4E33"/>
    <w:rsid w:val="000F769E"/>
    <w:rsid w:val="001015E2"/>
    <w:rsid w:val="0010565A"/>
    <w:rsid w:val="00111F25"/>
    <w:rsid w:val="00121931"/>
    <w:rsid w:val="001274EB"/>
    <w:rsid w:val="00130CD0"/>
    <w:rsid w:val="00131083"/>
    <w:rsid w:val="0013231C"/>
    <w:rsid w:val="001363CB"/>
    <w:rsid w:val="00142D46"/>
    <w:rsid w:val="0014321B"/>
    <w:rsid w:val="00143DF6"/>
    <w:rsid w:val="001472BF"/>
    <w:rsid w:val="001512EE"/>
    <w:rsid w:val="0016406A"/>
    <w:rsid w:val="00164BF1"/>
    <w:rsid w:val="00167B6E"/>
    <w:rsid w:val="00170CB7"/>
    <w:rsid w:val="00172D54"/>
    <w:rsid w:val="00175832"/>
    <w:rsid w:val="00176997"/>
    <w:rsid w:val="0017709A"/>
    <w:rsid w:val="00181E2A"/>
    <w:rsid w:val="00187E4E"/>
    <w:rsid w:val="00193711"/>
    <w:rsid w:val="00195186"/>
    <w:rsid w:val="00197555"/>
    <w:rsid w:val="001A7B48"/>
    <w:rsid w:val="001A7E51"/>
    <w:rsid w:val="001B08AD"/>
    <w:rsid w:val="001B6C89"/>
    <w:rsid w:val="001C5D67"/>
    <w:rsid w:val="001C7468"/>
    <w:rsid w:val="001D3DCC"/>
    <w:rsid w:val="001D6D52"/>
    <w:rsid w:val="001D758F"/>
    <w:rsid w:val="001E0254"/>
    <w:rsid w:val="001E14F9"/>
    <w:rsid w:val="001E1FD3"/>
    <w:rsid w:val="001E6DBC"/>
    <w:rsid w:val="001E76C2"/>
    <w:rsid w:val="001F4D6D"/>
    <w:rsid w:val="0020063C"/>
    <w:rsid w:val="00201410"/>
    <w:rsid w:val="00205A1D"/>
    <w:rsid w:val="0020692B"/>
    <w:rsid w:val="00207831"/>
    <w:rsid w:val="002131D9"/>
    <w:rsid w:val="00213F84"/>
    <w:rsid w:val="00231952"/>
    <w:rsid w:val="0024172F"/>
    <w:rsid w:val="00242DE9"/>
    <w:rsid w:val="00243F58"/>
    <w:rsid w:val="00245F09"/>
    <w:rsid w:val="00251045"/>
    <w:rsid w:val="00251DA9"/>
    <w:rsid w:val="00252DE3"/>
    <w:rsid w:val="00255311"/>
    <w:rsid w:val="00256059"/>
    <w:rsid w:val="002561CC"/>
    <w:rsid w:val="002571A2"/>
    <w:rsid w:val="002615FC"/>
    <w:rsid w:val="00265A77"/>
    <w:rsid w:val="002748B4"/>
    <w:rsid w:val="00281944"/>
    <w:rsid w:val="00284A0E"/>
    <w:rsid w:val="00290357"/>
    <w:rsid w:val="00290CA2"/>
    <w:rsid w:val="002913B3"/>
    <w:rsid w:val="00291471"/>
    <w:rsid w:val="00291C14"/>
    <w:rsid w:val="0029431B"/>
    <w:rsid w:val="0029665D"/>
    <w:rsid w:val="002A30C7"/>
    <w:rsid w:val="002A3781"/>
    <w:rsid w:val="002B4D76"/>
    <w:rsid w:val="002B7BF0"/>
    <w:rsid w:val="002C02AF"/>
    <w:rsid w:val="002C1B5B"/>
    <w:rsid w:val="002C4315"/>
    <w:rsid w:val="002C4719"/>
    <w:rsid w:val="002C497D"/>
    <w:rsid w:val="002C5884"/>
    <w:rsid w:val="002C6D67"/>
    <w:rsid w:val="002C6F26"/>
    <w:rsid w:val="002D09C9"/>
    <w:rsid w:val="002D5607"/>
    <w:rsid w:val="002E0A3C"/>
    <w:rsid w:val="002E2106"/>
    <w:rsid w:val="002E60B8"/>
    <w:rsid w:val="002E6690"/>
    <w:rsid w:val="002F395F"/>
    <w:rsid w:val="002F5B23"/>
    <w:rsid w:val="002F69D7"/>
    <w:rsid w:val="00302746"/>
    <w:rsid w:val="00302DB0"/>
    <w:rsid w:val="00307EA8"/>
    <w:rsid w:val="003147AB"/>
    <w:rsid w:val="0031676E"/>
    <w:rsid w:val="003217F2"/>
    <w:rsid w:val="00322480"/>
    <w:rsid w:val="003238A0"/>
    <w:rsid w:val="00324D06"/>
    <w:rsid w:val="00325C0D"/>
    <w:rsid w:val="003263CD"/>
    <w:rsid w:val="0033018E"/>
    <w:rsid w:val="0033427F"/>
    <w:rsid w:val="00335521"/>
    <w:rsid w:val="003362E7"/>
    <w:rsid w:val="00341B61"/>
    <w:rsid w:val="00343902"/>
    <w:rsid w:val="00351B12"/>
    <w:rsid w:val="00364282"/>
    <w:rsid w:val="00370110"/>
    <w:rsid w:val="0038157D"/>
    <w:rsid w:val="00381CC3"/>
    <w:rsid w:val="00385061"/>
    <w:rsid w:val="00392D40"/>
    <w:rsid w:val="003939B3"/>
    <w:rsid w:val="00393E7E"/>
    <w:rsid w:val="00394937"/>
    <w:rsid w:val="003A0B4B"/>
    <w:rsid w:val="003B2345"/>
    <w:rsid w:val="003B5813"/>
    <w:rsid w:val="003B670D"/>
    <w:rsid w:val="003C1C98"/>
    <w:rsid w:val="003C29E1"/>
    <w:rsid w:val="003C4407"/>
    <w:rsid w:val="003C46C2"/>
    <w:rsid w:val="003D1F0D"/>
    <w:rsid w:val="003E4686"/>
    <w:rsid w:val="003E6E62"/>
    <w:rsid w:val="003E7146"/>
    <w:rsid w:val="003F0481"/>
    <w:rsid w:val="003F0E63"/>
    <w:rsid w:val="003F4362"/>
    <w:rsid w:val="003F4E7F"/>
    <w:rsid w:val="003F6904"/>
    <w:rsid w:val="00401BDA"/>
    <w:rsid w:val="00402B50"/>
    <w:rsid w:val="00402BF1"/>
    <w:rsid w:val="00404028"/>
    <w:rsid w:val="0040439B"/>
    <w:rsid w:val="00404444"/>
    <w:rsid w:val="0040656D"/>
    <w:rsid w:val="00413429"/>
    <w:rsid w:val="0041416B"/>
    <w:rsid w:val="00432907"/>
    <w:rsid w:val="004348C6"/>
    <w:rsid w:val="00442DE2"/>
    <w:rsid w:val="00453FD6"/>
    <w:rsid w:val="00456A16"/>
    <w:rsid w:val="00460212"/>
    <w:rsid w:val="00463A46"/>
    <w:rsid w:val="004673B8"/>
    <w:rsid w:val="004723AC"/>
    <w:rsid w:val="00475CD8"/>
    <w:rsid w:val="0048147C"/>
    <w:rsid w:val="004834B8"/>
    <w:rsid w:val="00485770"/>
    <w:rsid w:val="00486ADA"/>
    <w:rsid w:val="00486FB0"/>
    <w:rsid w:val="00496A63"/>
    <w:rsid w:val="00497D5B"/>
    <w:rsid w:val="004A2781"/>
    <w:rsid w:val="004A6997"/>
    <w:rsid w:val="004B3B9E"/>
    <w:rsid w:val="004B46AC"/>
    <w:rsid w:val="004B5F6E"/>
    <w:rsid w:val="004C1435"/>
    <w:rsid w:val="004C3113"/>
    <w:rsid w:val="004C4497"/>
    <w:rsid w:val="004C5FC0"/>
    <w:rsid w:val="004C66BC"/>
    <w:rsid w:val="004C77BC"/>
    <w:rsid w:val="004C7E8B"/>
    <w:rsid w:val="004D2DE7"/>
    <w:rsid w:val="004D301E"/>
    <w:rsid w:val="004E3FF2"/>
    <w:rsid w:val="004E6E11"/>
    <w:rsid w:val="004F0FB4"/>
    <w:rsid w:val="004F4ECE"/>
    <w:rsid w:val="004F70C5"/>
    <w:rsid w:val="00503DDE"/>
    <w:rsid w:val="00506D20"/>
    <w:rsid w:val="00531953"/>
    <w:rsid w:val="0053458C"/>
    <w:rsid w:val="00535F33"/>
    <w:rsid w:val="005376A2"/>
    <w:rsid w:val="00541088"/>
    <w:rsid w:val="00542969"/>
    <w:rsid w:val="00546B32"/>
    <w:rsid w:val="00551497"/>
    <w:rsid w:val="005519D8"/>
    <w:rsid w:val="00553F09"/>
    <w:rsid w:val="00560110"/>
    <w:rsid w:val="0056582E"/>
    <w:rsid w:val="00565CA8"/>
    <w:rsid w:val="00573C21"/>
    <w:rsid w:val="00576C77"/>
    <w:rsid w:val="00585A59"/>
    <w:rsid w:val="00592FF5"/>
    <w:rsid w:val="00595741"/>
    <w:rsid w:val="0059625D"/>
    <w:rsid w:val="00597ABE"/>
    <w:rsid w:val="00597F4C"/>
    <w:rsid w:val="005A0D61"/>
    <w:rsid w:val="005A5123"/>
    <w:rsid w:val="005A7A2F"/>
    <w:rsid w:val="005B1656"/>
    <w:rsid w:val="005B5382"/>
    <w:rsid w:val="005B5E04"/>
    <w:rsid w:val="005C0B88"/>
    <w:rsid w:val="005C29DC"/>
    <w:rsid w:val="005C3A75"/>
    <w:rsid w:val="005C7510"/>
    <w:rsid w:val="005D0F3E"/>
    <w:rsid w:val="005D2B5A"/>
    <w:rsid w:val="005D3181"/>
    <w:rsid w:val="005D7C46"/>
    <w:rsid w:val="005E26F6"/>
    <w:rsid w:val="005E3021"/>
    <w:rsid w:val="005E38E1"/>
    <w:rsid w:val="005E3A11"/>
    <w:rsid w:val="005E4D18"/>
    <w:rsid w:val="005E51CC"/>
    <w:rsid w:val="005E73AA"/>
    <w:rsid w:val="005E748D"/>
    <w:rsid w:val="005E7774"/>
    <w:rsid w:val="005F210A"/>
    <w:rsid w:val="005F435A"/>
    <w:rsid w:val="005F5D3F"/>
    <w:rsid w:val="005F76D0"/>
    <w:rsid w:val="00604E36"/>
    <w:rsid w:val="00620202"/>
    <w:rsid w:val="00620ABA"/>
    <w:rsid w:val="00620BC4"/>
    <w:rsid w:val="00625177"/>
    <w:rsid w:val="006272A5"/>
    <w:rsid w:val="006302F7"/>
    <w:rsid w:val="00636BA1"/>
    <w:rsid w:val="0064386A"/>
    <w:rsid w:val="00644A65"/>
    <w:rsid w:val="006535CE"/>
    <w:rsid w:val="0065420A"/>
    <w:rsid w:val="006547C3"/>
    <w:rsid w:val="0065598F"/>
    <w:rsid w:val="0066768D"/>
    <w:rsid w:val="00670B14"/>
    <w:rsid w:val="00672033"/>
    <w:rsid w:val="00676A63"/>
    <w:rsid w:val="0068063C"/>
    <w:rsid w:val="00683869"/>
    <w:rsid w:val="006840DC"/>
    <w:rsid w:val="00694AAB"/>
    <w:rsid w:val="00695CE7"/>
    <w:rsid w:val="006A4634"/>
    <w:rsid w:val="006B095C"/>
    <w:rsid w:val="006B32AA"/>
    <w:rsid w:val="006B5EDF"/>
    <w:rsid w:val="006C13D7"/>
    <w:rsid w:val="006C6346"/>
    <w:rsid w:val="006C7E9D"/>
    <w:rsid w:val="006D3269"/>
    <w:rsid w:val="006D46A3"/>
    <w:rsid w:val="006D5A63"/>
    <w:rsid w:val="006D7578"/>
    <w:rsid w:val="006E04F1"/>
    <w:rsid w:val="006E45E1"/>
    <w:rsid w:val="006F1B28"/>
    <w:rsid w:val="006F42C7"/>
    <w:rsid w:val="006F7C1A"/>
    <w:rsid w:val="00701613"/>
    <w:rsid w:val="00701F17"/>
    <w:rsid w:val="007037E8"/>
    <w:rsid w:val="00703CF1"/>
    <w:rsid w:val="0070569F"/>
    <w:rsid w:val="00706303"/>
    <w:rsid w:val="00707BB9"/>
    <w:rsid w:val="007115BF"/>
    <w:rsid w:val="00711ED3"/>
    <w:rsid w:val="0072081C"/>
    <w:rsid w:val="007240D3"/>
    <w:rsid w:val="00724CBC"/>
    <w:rsid w:val="00732174"/>
    <w:rsid w:val="00733342"/>
    <w:rsid w:val="00734652"/>
    <w:rsid w:val="00734E06"/>
    <w:rsid w:val="00736FB6"/>
    <w:rsid w:val="00737DDD"/>
    <w:rsid w:val="007409EB"/>
    <w:rsid w:val="00741617"/>
    <w:rsid w:val="00755621"/>
    <w:rsid w:val="0075737D"/>
    <w:rsid w:val="00757E11"/>
    <w:rsid w:val="00760F42"/>
    <w:rsid w:val="00764F7F"/>
    <w:rsid w:val="00767179"/>
    <w:rsid w:val="007676E9"/>
    <w:rsid w:val="0077134E"/>
    <w:rsid w:val="0077298E"/>
    <w:rsid w:val="00773881"/>
    <w:rsid w:val="00773896"/>
    <w:rsid w:val="007751C2"/>
    <w:rsid w:val="00775801"/>
    <w:rsid w:val="00781E9D"/>
    <w:rsid w:val="007859E7"/>
    <w:rsid w:val="00791F7D"/>
    <w:rsid w:val="007927F9"/>
    <w:rsid w:val="00795FA8"/>
    <w:rsid w:val="007A0A12"/>
    <w:rsid w:val="007A3A3F"/>
    <w:rsid w:val="007A4D6A"/>
    <w:rsid w:val="007A7F60"/>
    <w:rsid w:val="007B013B"/>
    <w:rsid w:val="007B09FC"/>
    <w:rsid w:val="007C00CC"/>
    <w:rsid w:val="007C0F10"/>
    <w:rsid w:val="007C2176"/>
    <w:rsid w:val="007C2843"/>
    <w:rsid w:val="007C2924"/>
    <w:rsid w:val="007C3B5C"/>
    <w:rsid w:val="007C3EC3"/>
    <w:rsid w:val="007E4989"/>
    <w:rsid w:val="007E4A8D"/>
    <w:rsid w:val="007E5763"/>
    <w:rsid w:val="007F022D"/>
    <w:rsid w:val="007F1733"/>
    <w:rsid w:val="007F1E92"/>
    <w:rsid w:val="007F56C4"/>
    <w:rsid w:val="007F6792"/>
    <w:rsid w:val="00802B33"/>
    <w:rsid w:val="00802B36"/>
    <w:rsid w:val="00803F20"/>
    <w:rsid w:val="0080619B"/>
    <w:rsid w:val="00810A65"/>
    <w:rsid w:val="0081393D"/>
    <w:rsid w:val="008152B0"/>
    <w:rsid w:val="00821047"/>
    <w:rsid w:val="00822753"/>
    <w:rsid w:val="00823499"/>
    <w:rsid w:val="00825970"/>
    <w:rsid w:val="00825ABE"/>
    <w:rsid w:val="00827728"/>
    <w:rsid w:val="008320A9"/>
    <w:rsid w:val="00836ABC"/>
    <w:rsid w:val="008406C7"/>
    <w:rsid w:val="00842A6A"/>
    <w:rsid w:val="00842F25"/>
    <w:rsid w:val="008511A6"/>
    <w:rsid w:val="008568C3"/>
    <w:rsid w:val="0086229E"/>
    <w:rsid w:val="00864CCA"/>
    <w:rsid w:val="0086687B"/>
    <w:rsid w:val="00867740"/>
    <w:rsid w:val="008747AA"/>
    <w:rsid w:val="00875B1F"/>
    <w:rsid w:val="008763FB"/>
    <w:rsid w:val="00876D5A"/>
    <w:rsid w:val="00876EFB"/>
    <w:rsid w:val="00883A29"/>
    <w:rsid w:val="00883EE9"/>
    <w:rsid w:val="00890A2F"/>
    <w:rsid w:val="008930AA"/>
    <w:rsid w:val="00896CE0"/>
    <w:rsid w:val="008A0AF5"/>
    <w:rsid w:val="008A56C0"/>
    <w:rsid w:val="008B25BD"/>
    <w:rsid w:val="008B41E1"/>
    <w:rsid w:val="008B48AB"/>
    <w:rsid w:val="008C0C5C"/>
    <w:rsid w:val="008C3C8C"/>
    <w:rsid w:val="008C5528"/>
    <w:rsid w:val="008C64D1"/>
    <w:rsid w:val="008D5C93"/>
    <w:rsid w:val="008E105B"/>
    <w:rsid w:val="008E2187"/>
    <w:rsid w:val="008E2192"/>
    <w:rsid w:val="008E6484"/>
    <w:rsid w:val="008E7CEA"/>
    <w:rsid w:val="008F05EB"/>
    <w:rsid w:val="008F2AE3"/>
    <w:rsid w:val="008F430B"/>
    <w:rsid w:val="008F596E"/>
    <w:rsid w:val="008F61A7"/>
    <w:rsid w:val="00902CB4"/>
    <w:rsid w:val="00906856"/>
    <w:rsid w:val="009074F5"/>
    <w:rsid w:val="00907915"/>
    <w:rsid w:val="009157D7"/>
    <w:rsid w:val="009163C5"/>
    <w:rsid w:val="009214F0"/>
    <w:rsid w:val="009218EB"/>
    <w:rsid w:val="009302D7"/>
    <w:rsid w:val="00932266"/>
    <w:rsid w:val="009414B2"/>
    <w:rsid w:val="00941E08"/>
    <w:rsid w:val="00942BDD"/>
    <w:rsid w:val="00952704"/>
    <w:rsid w:val="00954537"/>
    <w:rsid w:val="00960BF2"/>
    <w:rsid w:val="00961638"/>
    <w:rsid w:val="009630C6"/>
    <w:rsid w:val="00963FD3"/>
    <w:rsid w:val="00970DEB"/>
    <w:rsid w:val="00973309"/>
    <w:rsid w:val="00974C37"/>
    <w:rsid w:val="00976BA5"/>
    <w:rsid w:val="00977096"/>
    <w:rsid w:val="009805B2"/>
    <w:rsid w:val="00983DD6"/>
    <w:rsid w:val="00985D81"/>
    <w:rsid w:val="0098633F"/>
    <w:rsid w:val="0099058E"/>
    <w:rsid w:val="00992E98"/>
    <w:rsid w:val="0099452C"/>
    <w:rsid w:val="009949E8"/>
    <w:rsid w:val="0099693C"/>
    <w:rsid w:val="00996ACF"/>
    <w:rsid w:val="00996D5B"/>
    <w:rsid w:val="009A0395"/>
    <w:rsid w:val="009A7276"/>
    <w:rsid w:val="009B1B7F"/>
    <w:rsid w:val="009B3817"/>
    <w:rsid w:val="009B5007"/>
    <w:rsid w:val="009C0D7C"/>
    <w:rsid w:val="009C0F5E"/>
    <w:rsid w:val="009C3194"/>
    <w:rsid w:val="009C5A53"/>
    <w:rsid w:val="009C7D07"/>
    <w:rsid w:val="009D2A95"/>
    <w:rsid w:val="009D2DEA"/>
    <w:rsid w:val="009D3E0D"/>
    <w:rsid w:val="009D57D6"/>
    <w:rsid w:val="009E1AFC"/>
    <w:rsid w:val="009E2032"/>
    <w:rsid w:val="009E2AE1"/>
    <w:rsid w:val="009E33AE"/>
    <w:rsid w:val="009F0EFC"/>
    <w:rsid w:val="009F1519"/>
    <w:rsid w:val="009F3FFC"/>
    <w:rsid w:val="009F685A"/>
    <w:rsid w:val="00A036E4"/>
    <w:rsid w:val="00A044B9"/>
    <w:rsid w:val="00A06A43"/>
    <w:rsid w:val="00A12DD9"/>
    <w:rsid w:val="00A15EAE"/>
    <w:rsid w:val="00A211F6"/>
    <w:rsid w:val="00A22173"/>
    <w:rsid w:val="00A23E00"/>
    <w:rsid w:val="00A31112"/>
    <w:rsid w:val="00A32F42"/>
    <w:rsid w:val="00A35454"/>
    <w:rsid w:val="00A370D3"/>
    <w:rsid w:val="00A41553"/>
    <w:rsid w:val="00A416B9"/>
    <w:rsid w:val="00A423BB"/>
    <w:rsid w:val="00A44FC7"/>
    <w:rsid w:val="00A456D8"/>
    <w:rsid w:val="00A45736"/>
    <w:rsid w:val="00A503C1"/>
    <w:rsid w:val="00A5155C"/>
    <w:rsid w:val="00A52217"/>
    <w:rsid w:val="00A53B27"/>
    <w:rsid w:val="00A613F9"/>
    <w:rsid w:val="00A61760"/>
    <w:rsid w:val="00A618D9"/>
    <w:rsid w:val="00A63137"/>
    <w:rsid w:val="00A65B48"/>
    <w:rsid w:val="00A664C6"/>
    <w:rsid w:val="00A67981"/>
    <w:rsid w:val="00A704F1"/>
    <w:rsid w:val="00A728D4"/>
    <w:rsid w:val="00A7390C"/>
    <w:rsid w:val="00A75443"/>
    <w:rsid w:val="00A82D6B"/>
    <w:rsid w:val="00A95BE2"/>
    <w:rsid w:val="00AA0329"/>
    <w:rsid w:val="00AB1C0A"/>
    <w:rsid w:val="00AC35BF"/>
    <w:rsid w:val="00AC58BF"/>
    <w:rsid w:val="00AC767E"/>
    <w:rsid w:val="00AD1631"/>
    <w:rsid w:val="00AD1833"/>
    <w:rsid w:val="00AD3A1A"/>
    <w:rsid w:val="00AE1FD7"/>
    <w:rsid w:val="00AE2C14"/>
    <w:rsid w:val="00AE2C3C"/>
    <w:rsid w:val="00AE74E6"/>
    <w:rsid w:val="00AF53C0"/>
    <w:rsid w:val="00B0447B"/>
    <w:rsid w:val="00B05656"/>
    <w:rsid w:val="00B07104"/>
    <w:rsid w:val="00B07B56"/>
    <w:rsid w:val="00B105B4"/>
    <w:rsid w:val="00B124CE"/>
    <w:rsid w:val="00B13F31"/>
    <w:rsid w:val="00B1403E"/>
    <w:rsid w:val="00B15DBF"/>
    <w:rsid w:val="00B16615"/>
    <w:rsid w:val="00B222C8"/>
    <w:rsid w:val="00B23474"/>
    <w:rsid w:val="00B32117"/>
    <w:rsid w:val="00B40DD1"/>
    <w:rsid w:val="00B4202A"/>
    <w:rsid w:val="00B43B51"/>
    <w:rsid w:val="00B4676E"/>
    <w:rsid w:val="00B5211C"/>
    <w:rsid w:val="00B536DD"/>
    <w:rsid w:val="00B539A5"/>
    <w:rsid w:val="00B5464E"/>
    <w:rsid w:val="00B60351"/>
    <w:rsid w:val="00B61182"/>
    <w:rsid w:val="00B61D03"/>
    <w:rsid w:val="00B61D6D"/>
    <w:rsid w:val="00B63F1D"/>
    <w:rsid w:val="00B717EB"/>
    <w:rsid w:val="00B73557"/>
    <w:rsid w:val="00B7523B"/>
    <w:rsid w:val="00B77292"/>
    <w:rsid w:val="00B85961"/>
    <w:rsid w:val="00B91A18"/>
    <w:rsid w:val="00B9269C"/>
    <w:rsid w:val="00B92977"/>
    <w:rsid w:val="00B93847"/>
    <w:rsid w:val="00B93A5E"/>
    <w:rsid w:val="00B959A8"/>
    <w:rsid w:val="00BA1482"/>
    <w:rsid w:val="00BA37D7"/>
    <w:rsid w:val="00BB2B65"/>
    <w:rsid w:val="00BB3766"/>
    <w:rsid w:val="00BB473B"/>
    <w:rsid w:val="00BB69FE"/>
    <w:rsid w:val="00BC4C8D"/>
    <w:rsid w:val="00BD5C25"/>
    <w:rsid w:val="00BE0190"/>
    <w:rsid w:val="00BE2945"/>
    <w:rsid w:val="00BE3FED"/>
    <w:rsid w:val="00BE702F"/>
    <w:rsid w:val="00BF5F04"/>
    <w:rsid w:val="00C04006"/>
    <w:rsid w:val="00C04156"/>
    <w:rsid w:val="00C051D8"/>
    <w:rsid w:val="00C054E2"/>
    <w:rsid w:val="00C05801"/>
    <w:rsid w:val="00C05D08"/>
    <w:rsid w:val="00C06B9C"/>
    <w:rsid w:val="00C12DD7"/>
    <w:rsid w:val="00C13D19"/>
    <w:rsid w:val="00C14944"/>
    <w:rsid w:val="00C15B23"/>
    <w:rsid w:val="00C1648D"/>
    <w:rsid w:val="00C2652F"/>
    <w:rsid w:val="00C26C08"/>
    <w:rsid w:val="00C301C7"/>
    <w:rsid w:val="00C3232E"/>
    <w:rsid w:val="00C32FAF"/>
    <w:rsid w:val="00C37F87"/>
    <w:rsid w:val="00C40D58"/>
    <w:rsid w:val="00C4237B"/>
    <w:rsid w:val="00C44568"/>
    <w:rsid w:val="00C526AD"/>
    <w:rsid w:val="00C550B0"/>
    <w:rsid w:val="00C55E65"/>
    <w:rsid w:val="00C56E90"/>
    <w:rsid w:val="00C63CE5"/>
    <w:rsid w:val="00C668BE"/>
    <w:rsid w:val="00C7251E"/>
    <w:rsid w:val="00C80A93"/>
    <w:rsid w:val="00C84489"/>
    <w:rsid w:val="00C86E80"/>
    <w:rsid w:val="00C87A8B"/>
    <w:rsid w:val="00C91A5B"/>
    <w:rsid w:val="00C93C36"/>
    <w:rsid w:val="00C942BC"/>
    <w:rsid w:val="00C965D4"/>
    <w:rsid w:val="00CA60C2"/>
    <w:rsid w:val="00CB2CEB"/>
    <w:rsid w:val="00CB7F2A"/>
    <w:rsid w:val="00CC14C2"/>
    <w:rsid w:val="00CC30F9"/>
    <w:rsid w:val="00CC5935"/>
    <w:rsid w:val="00CC6D99"/>
    <w:rsid w:val="00CC7FFE"/>
    <w:rsid w:val="00CD0443"/>
    <w:rsid w:val="00CD12AA"/>
    <w:rsid w:val="00CD3273"/>
    <w:rsid w:val="00CD5ADB"/>
    <w:rsid w:val="00CD6962"/>
    <w:rsid w:val="00CE2BA1"/>
    <w:rsid w:val="00CF14E7"/>
    <w:rsid w:val="00CF2548"/>
    <w:rsid w:val="00CF601D"/>
    <w:rsid w:val="00CF6314"/>
    <w:rsid w:val="00CF666C"/>
    <w:rsid w:val="00D030B5"/>
    <w:rsid w:val="00D11E06"/>
    <w:rsid w:val="00D1772F"/>
    <w:rsid w:val="00D20800"/>
    <w:rsid w:val="00D22D4B"/>
    <w:rsid w:val="00D24EF9"/>
    <w:rsid w:val="00D342F3"/>
    <w:rsid w:val="00D40235"/>
    <w:rsid w:val="00D43B06"/>
    <w:rsid w:val="00D4579E"/>
    <w:rsid w:val="00D5176E"/>
    <w:rsid w:val="00D56214"/>
    <w:rsid w:val="00D63DFE"/>
    <w:rsid w:val="00D64CC3"/>
    <w:rsid w:val="00D705D1"/>
    <w:rsid w:val="00D7319D"/>
    <w:rsid w:val="00D76D51"/>
    <w:rsid w:val="00D76FB6"/>
    <w:rsid w:val="00D805D6"/>
    <w:rsid w:val="00D84A92"/>
    <w:rsid w:val="00D862FE"/>
    <w:rsid w:val="00D86A52"/>
    <w:rsid w:val="00D96383"/>
    <w:rsid w:val="00D97171"/>
    <w:rsid w:val="00D97FA1"/>
    <w:rsid w:val="00DA485A"/>
    <w:rsid w:val="00DA6487"/>
    <w:rsid w:val="00DA7B8E"/>
    <w:rsid w:val="00DB2668"/>
    <w:rsid w:val="00DB4848"/>
    <w:rsid w:val="00DB6867"/>
    <w:rsid w:val="00DC06A1"/>
    <w:rsid w:val="00DC1461"/>
    <w:rsid w:val="00DC1F2F"/>
    <w:rsid w:val="00DC7F6D"/>
    <w:rsid w:val="00DD1167"/>
    <w:rsid w:val="00DD2F58"/>
    <w:rsid w:val="00DE2065"/>
    <w:rsid w:val="00DE73C1"/>
    <w:rsid w:val="00DE78E7"/>
    <w:rsid w:val="00DE7B86"/>
    <w:rsid w:val="00DF06CA"/>
    <w:rsid w:val="00DF184E"/>
    <w:rsid w:val="00DF27D9"/>
    <w:rsid w:val="00DF3F33"/>
    <w:rsid w:val="00DF4173"/>
    <w:rsid w:val="00DF4714"/>
    <w:rsid w:val="00E012D1"/>
    <w:rsid w:val="00E0359D"/>
    <w:rsid w:val="00E07EDD"/>
    <w:rsid w:val="00E1066E"/>
    <w:rsid w:val="00E11F66"/>
    <w:rsid w:val="00E12A7A"/>
    <w:rsid w:val="00E17295"/>
    <w:rsid w:val="00E20499"/>
    <w:rsid w:val="00E2369C"/>
    <w:rsid w:val="00E24188"/>
    <w:rsid w:val="00E24D0E"/>
    <w:rsid w:val="00E2610C"/>
    <w:rsid w:val="00E35C58"/>
    <w:rsid w:val="00E36D5E"/>
    <w:rsid w:val="00E36DBE"/>
    <w:rsid w:val="00E37FC4"/>
    <w:rsid w:val="00E4448A"/>
    <w:rsid w:val="00E50A27"/>
    <w:rsid w:val="00E527CF"/>
    <w:rsid w:val="00E55C55"/>
    <w:rsid w:val="00E57B62"/>
    <w:rsid w:val="00E61838"/>
    <w:rsid w:val="00E62F78"/>
    <w:rsid w:val="00E6529C"/>
    <w:rsid w:val="00E656FF"/>
    <w:rsid w:val="00E71D73"/>
    <w:rsid w:val="00E72BE6"/>
    <w:rsid w:val="00E77652"/>
    <w:rsid w:val="00E81764"/>
    <w:rsid w:val="00E843EF"/>
    <w:rsid w:val="00E9166D"/>
    <w:rsid w:val="00E91991"/>
    <w:rsid w:val="00E92E41"/>
    <w:rsid w:val="00E93521"/>
    <w:rsid w:val="00E93F89"/>
    <w:rsid w:val="00E95094"/>
    <w:rsid w:val="00E959F4"/>
    <w:rsid w:val="00E96D73"/>
    <w:rsid w:val="00E96F8C"/>
    <w:rsid w:val="00EA0301"/>
    <w:rsid w:val="00EA1204"/>
    <w:rsid w:val="00EA136F"/>
    <w:rsid w:val="00EA1C88"/>
    <w:rsid w:val="00EA3325"/>
    <w:rsid w:val="00EA48CB"/>
    <w:rsid w:val="00EB2251"/>
    <w:rsid w:val="00EB3582"/>
    <w:rsid w:val="00EB726C"/>
    <w:rsid w:val="00EE0CD4"/>
    <w:rsid w:val="00EE1574"/>
    <w:rsid w:val="00EE1BDE"/>
    <w:rsid w:val="00EE2A59"/>
    <w:rsid w:val="00EE360B"/>
    <w:rsid w:val="00EE6260"/>
    <w:rsid w:val="00EE6821"/>
    <w:rsid w:val="00EE7805"/>
    <w:rsid w:val="00EF3DED"/>
    <w:rsid w:val="00F0296A"/>
    <w:rsid w:val="00F04F78"/>
    <w:rsid w:val="00F10115"/>
    <w:rsid w:val="00F1148D"/>
    <w:rsid w:val="00F201BD"/>
    <w:rsid w:val="00F27D54"/>
    <w:rsid w:val="00F310FF"/>
    <w:rsid w:val="00F33B77"/>
    <w:rsid w:val="00F35B09"/>
    <w:rsid w:val="00F36838"/>
    <w:rsid w:val="00F4001D"/>
    <w:rsid w:val="00F40F7C"/>
    <w:rsid w:val="00F4503C"/>
    <w:rsid w:val="00F45CD8"/>
    <w:rsid w:val="00F5181C"/>
    <w:rsid w:val="00F53FF3"/>
    <w:rsid w:val="00F552B2"/>
    <w:rsid w:val="00F5536E"/>
    <w:rsid w:val="00F558D4"/>
    <w:rsid w:val="00F5653E"/>
    <w:rsid w:val="00F5764C"/>
    <w:rsid w:val="00F579D9"/>
    <w:rsid w:val="00F60C91"/>
    <w:rsid w:val="00F65DB1"/>
    <w:rsid w:val="00F661D9"/>
    <w:rsid w:val="00F70F98"/>
    <w:rsid w:val="00F712A2"/>
    <w:rsid w:val="00F72A86"/>
    <w:rsid w:val="00F73148"/>
    <w:rsid w:val="00F737A6"/>
    <w:rsid w:val="00F76C0D"/>
    <w:rsid w:val="00F771A8"/>
    <w:rsid w:val="00F82850"/>
    <w:rsid w:val="00F82E35"/>
    <w:rsid w:val="00F84956"/>
    <w:rsid w:val="00F87C63"/>
    <w:rsid w:val="00F953C2"/>
    <w:rsid w:val="00F96614"/>
    <w:rsid w:val="00FA0919"/>
    <w:rsid w:val="00FA312D"/>
    <w:rsid w:val="00FA57A4"/>
    <w:rsid w:val="00FB0E50"/>
    <w:rsid w:val="00FB115C"/>
    <w:rsid w:val="00FB2E86"/>
    <w:rsid w:val="00FB762A"/>
    <w:rsid w:val="00FB7CEC"/>
    <w:rsid w:val="00FC4973"/>
    <w:rsid w:val="00FD0798"/>
    <w:rsid w:val="00FE464E"/>
    <w:rsid w:val="00FF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16"/>
    <w:rPr>
      <w:sz w:val="24"/>
      <w:szCs w:val="24"/>
    </w:rPr>
  </w:style>
  <w:style w:type="paragraph" w:styleId="1">
    <w:name w:val="heading 1"/>
    <w:basedOn w:val="a"/>
    <w:link w:val="10"/>
    <w:qFormat/>
    <w:rsid w:val="00456A16"/>
    <w:pPr>
      <w:pBdr>
        <w:bottom w:val="dashed" w:sz="6" w:space="2" w:color="000066"/>
      </w:pBdr>
      <w:spacing w:before="100" w:beforeAutospacing="1" w:after="100" w:afterAutospacing="1"/>
      <w:outlineLvl w:val="0"/>
    </w:pPr>
    <w:rPr>
      <w:b/>
      <w:bCs/>
      <w:color w:val="000066"/>
      <w:kern w:val="36"/>
      <w:sz w:val="36"/>
      <w:szCs w:val="36"/>
    </w:rPr>
  </w:style>
  <w:style w:type="paragraph" w:styleId="3">
    <w:name w:val="heading 3"/>
    <w:basedOn w:val="a"/>
    <w:next w:val="a"/>
    <w:qFormat/>
    <w:rsid w:val="00456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56A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A1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56A16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456A16"/>
    <w:pPr>
      <w:spacing w:before="100" w:beforeAutospacing="1" w:after="100" w:afterAutospacing="1"/>
    </w:pPr>
  </w:style>
  <w:style w:type="paragraph" w:styleId="a4">
    <w:name w:val="Body Text Indent"/>
    <w:basedOn w:val="a"/>
    <w:rsid w:val="00456A16"/>
    <w:pPr>
      <w:spacing w:after="120"/>
      <w:ind w:left="283"/>
    </w:pPr>
  </w:style>
  <w:style w:type="character" w:styleId="a5">
    <w:name w:val="Strong"/>
    <w:uiPriority w:val="22"/>
    <w:qFormat/>
    <w:rsid w:val="00456A16"/>
    <w:rPr>
      <w:rFonts w:cs="Times New Roman"/>
      <w:b/>
      <w:bCs/>
    </w:rPr>
  </w:style>
  <w:style w:type="paragraph" w:customStyle="1" w:styleId="a00">
    <w:name w:val="a0"/>
    <w:basedOn w:val="a"/>
    <w:rsid w:val="00456A16"/>
    <w:pPr>
      <w:spacing w:before="100" w:beforeAutospacing="1" w:after="100" w:afterAutospacing="1"/>
    </w:pPr>
  </w:style>
  <w:style w:type="paragraph" w:customStyle="1" w:styleId="11">
    <w:name w:val="1"/>
    <w:basedOn w:val="a"/>
    <w:rsid w:val="00456A16"/>
    <w:pPr>
      <w:spacing w:before="100" w:beforeAutospacing="1" w:after="100" w:afterAutospacing="1"/>
    </w:pPr>
  </w:style>
  <w:style w:type="paragraph" w:customStyle="1" w:styleId="100">
    <w:name w:val="10"/>
    <w:basedOn w:val="a"/>
    <w:rsid w:val="00456A16"/>
    <w:pPr>
      <w:spacing w:before="100" w:beforeAutospacing="1" w:after="100" w:afterAutospacing="1"/>
    </w:pPr>
  </w:style>
  <w:style w:type="paragraph" w:customStyle="1" w:styleId="21">
    <w:name w:val="21"/>
    <w:basedOn w:val="a"/>
    <w:rsid w:val="00456A16"/>
    <w:pPr>
      <w:spacing w:before="100" w:beforeAutospacing="1" w:after="100" w:afterAutospacing="1"/>
    </w:pPr>
  </w:style>
  <w:style w:type="paragraph" w:customStyle="1" w:styleId="a6">
    <w:name w:val="a"/>
    <w:basedOn w:val="a"/>
    <w:rsid w:val="00456A16"/>
    <w:pPr>
      <w:spacing w:before="100" w:beforeAutospacing="1" w:after="100" w:afterAutospacing="1"/>
    </w:pPr>
  </w:style>
  <w:style w:type="paragraph" w:customStyle="1" w:styleId="a10">
    <w:name w:val="a1"/>
    <w:basedOn w:val="a"/>
    <w:rsid w:val="00456A16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A12D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12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0E28FD"/>
    <w:rPr>
      <w:rFonts w:cs="Times New Roman"/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F10115"/>
    <w:pPr>
      <w:spacing w:after="160" w:line="240" w:lineRule="exact"/>
    </w:pPr>
    <w:rPr>
      <w:noProof/>
      <w:sz w:val="20"/>
      <w:szCs w:val="20"/>
    </w:rPr>
  </w:style>
  <w:style w:type="paragraph" w:customStyle="1" w:styleId="ConsPlusNormal0">
    <w:name w:val="ConsPlusNormal"/>
    <w:link w:val="ConsPlusNormal1"/>
    <w:qFormat/>
    <w:rsid w:val="00F101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10115"/>
    <w:pPr>
      <w:spacing w:after="120" w:line="480" w:lineRule="auto"/>
    </w:pPr>
  </w:style>
  <w:style w:type="paragraph" w:styleId="30">
    <w:name w:val="Body Text Indent 3"/>
    <w:basedOn w:val="a"/>
    <w:rsid w:val="00F10115"/>
    <w:pPr>
      <w:spacing w:after="120"/>
      <w:ind w:left="283"/>
    </w:pPr>
    <w:rPr>
      <w:sz w:val="16"/>
      <w:szCs w:val="16"/>
    </w:rPr>
  </w:style>
  <w:style w:type="paragraph" w:customStyle="1" w:styleId="CharCharCarCarCharCharCarCarCharCharCarCarCharChar1">
    <w:name w:val="Char Char Car Car Char Char Car Car Char Char Car Car Char Char1"/>
    <w:basedOn w:val="a"/>
    <w:rsid w:val="0009595C"/>
    <w:pPr>
      <w:spacing w:after="160" w:line="240" w:lineRule="exact"/>
    </w:pPr>
    <w:rPr>
      <w:sz w:val="20"/>
      <w:szCs w:val="20"/>
    </w:rPr>
  </w:style>
  <w:style w:type="table" w:styleId="a8">
    <w:name w:val="Table Grid"/>
    <w:basedOn w:val="a1"/>
    <w:rsid w:val="0062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814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8147C"/>
    <w:rPr>
      <w:sz w:val="24"/>
      <w:szCs w:val="24"/>
    </w:rPr>
  </w:style>
  <w:style w:type="paragraph" w:styleId="ab">
    <w:name w:val="footer"/>
    <w:basedOn w:val="a"/>
    <w:link w:val="ac"/>
    <w:uiPriority w:val="99"/>
    <w:rsid w:val="004814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8147C"/>
    <w:rPr>
      <w:sz w:val="24"/>
      <w:szCs w:val="24"/>
    </w:rPr>
  </w:style>
  <w:style w:type="character" w:customStyle="1" w:styleId="FontStyle39">
    <w:name w:val="Font Style39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4C3113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2">
    <w:name w:val="Style2"/>
    <w:basedOn w:val="a"/>
    <w:rsid w:val="004C3113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9">
    <w:name w:val="Style19"/>
    <w:basedOn w:val="a"/>
    <w:rsid w:val="004C3113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4C3113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9">
    <w:name w:val="Style9"/>
    <w:basedOn w:val="a"/>
    <w:rsid w:val="004C3113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character" w:customStyle="1" w:styleId="FontStyle40">
    <w:name w:val="Font Style40"/>
    <w:rsid w:val="004C311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4C311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C3113"/>
    <w:pPr>
      <w:widowControl w:val="0"/>
      <w:suppressAutoHyphens/>
      <w:autoSpaceDE w:val="0"/>
      <w:spacing w:line="245" w:lineRule="exact"/>
      <w:jc w:val="both"/>
    </w:pPr>
    <w:rPr>
      <w:lang w:eastAsia="ar-SA"/>
    </w:rPr>
  </w:style>
  <w:style w:type="paragraph" w:customStyle="1" w:styleId="Style23">
    <w:name w:val="Style23"/>
    <w:basedOn w:val="a"/>
    <w:rsid w:val="004C3113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7">
    <w:name w:val="Style27"/>
    <w:basedOn w:val="a"/>
    <w:rsid w:val="004C31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1">
    <w:name w:val="Style21"/>
    <w:basedOn w:val="a"/>
    <w:rsid w:val="008747AA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13">
    <w:name w:val="Style13"/>
    <w:basedOn w:val="a"/>
    <w:rsid w:val="00C80A93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22">
    <w:name w:val="Style22"/>
    <w:basedOn w:val="a"/>
    <w:rsid w:val="00C80A93"/>
    <w:pPr>
      <w:widowControl w:val="0"/>
      <w:suppressAutoHyphens/>
      <w:autoSpaceDE w:val="0"/>
      <w:spacing w:line="355" w:lineRule="exact"/>
      <w:ind w:firstLine="701"/>
    </w:pPr>
    <w:rPr>
      <w:lang w:eastAsia="ar-SA"/>
    </w:rPr>
  </w:style>
  <w:style w:type="paragraph" w:customStyle="1" w:styleId="Style30">
    <w:name w:val="Style30"/>
    <w:basedOn w:val="a"/>
    <w:rsid w:val="00C80A93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Style6">
    <w:name w:val="Style6"/>
    <w:basedOn w:val="a"/>
    <w:rsid w:val="00A5155C"/>
    <w:pPr>
      <w:widowControl w:val="0"/>
      <w:suppressAutoHyphens/>
      <w:autoSpaceDE w:val="0"/>
      <w:jc w:val="center"/>
    </w:pPr>
    <w:rPr>
      <w:lang w:eastAsia="ar-SA"/>
    </w:rPr>
  </w:style>
  <w:style w:type="character" w:customStyle="1" w:styleId="FontStyle34">
    <w:name w:val="Font Style34"/>
    <w:rsid w:val="00A5155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A515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rsid w:val="00A5155C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paragraph" w:customStyle="1" w:styleId="Style32">
    <w:name w:val="Style32"/>
    <w:basedOn w:val="a"/>
    <w:rsid w:val="00A5155C"/>
    <w:pPr>
      <w:widowControl w:val="0"/>
      <w:suppressAutoHyphens/>
      <w:autoSpaceDE w:val="0"/>
    </w:pPr>
    <w:rPr>
      <w:lang w:eastAsia="ar-SA"/>
    </w:rPr>
  </w:style>
  <w:style w:type="paragraph" w:styleId="ad">
    <w:name w:val="Balloon Text"/>
    <w:basedOn w:val="a"/>
    <w:link w:val="ae"/>
    <w:rsid w:val="00A5155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5155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573C21"/>
    <w:pPr>
      <w:spacing w:line="276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573C21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F966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List Paragraph"/>
    <w:basedOn w:val="a"/>
    <w:uiPriority w:val="1"/>
    <w:qFormat/>
    <w:rsid w:val="006535CE"/>
    <w:pPr>
      <w:ind w:left="720"/>
      <w:contextualSpacing/>
    </w:pPr>
  </w:style>
  <w:style w:type="character" w:customStyle="1" w:styleId="ConsPlusNormal1">
    <w:name w:val="ConsPlusNormal Знак"/>
    <w:link w:val="ConsPlusNormal0"/>
    <w:rsid w:val="006D5A63"/>
    <w:rPr>
      <w:rFonts w:ascii="Arial" w:hAnsi="Arial" w:cs="Arial"/>
    </w:rPr>
  </w:style>
  <w:style w:type="paragraph" w:customStyle="1" w:styleId="13">
    <w:name w:val="Абзац списка1"/>
    <w:basedOn w:val="a"/>
    <w:rsid w:val="006D5A63"/>
    <w:pPr>
      <w:widowControl w:val="0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link w:val="1"/>
    <w:rsid w:val="00F65DB1"/>
    <w:rPr>
      <w:b/>
      <w:bCs/>
      <w:color w:val="000066"/>
      <w:kern w:val="36"/>
      <w:sz w:val="36"/>
      <w:szCs w:val="36"/>
    </w:rPr>
  </w:style>
  <w:style w:type="paragraph" w:styleId="af1">
    <w:name w:val="Body Text"/>
    <w:basedOn w:val="a"/>
    <w:link w:val="af2"/>
    <w:semiHidden/>
    <w:unhideWhenUsed/>
    <w:rsid w:val="003B234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3B2345"/>
    <w:rPr>
      <w:sz w:val="24"/>
      <w:szCs w:val="24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C6D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16"/>
    <w:rPr>
      <w:sz w:val="24"/>
      <w:szCs w:val="24"/>
    </w:rPr>
  </w:style>
  <w:style w:type="paragraph" w:styleId="1">
    <w:name w:val="heading 1"/>
    <w:basedOn w:val="a"/>
    <w:link w:val="10"/>
    <w:qFormat/>
    <w:rsid w:val="00456A16"/>
    <w:pPr>
      <w:pBdr>
        <w:bottom w:val="dashed" w:sz="6" w:space="2" w:color="000066"/>
      </w:pBdr>
      <w:spacing w:before="100" w:beforeAutospacing="1" w:after="100" w:afterAutospacing="1"/>
      <w:outlineLvl w:val="0"/>
    </w:pPr>
    <w:rPr>
      <w:b/>
      <w:bCs/>
      <w:color w:val="000066"/>
      <w:kern w:val="36"/>
      <w:sz w:val="36"/>
      <w:szCs w:val="36"/>
    </w:rPr>
  </w:style>
  <w:style w:type="paragraph" w:styleId="3">
    <w:name w:val="heading 3"/>
    <w:basedOn w:val="a"/>
    <w:next w:val="a"/>
    <w:qFormat/>
    <w:rsid w:val="00456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56A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A1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56A16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456A16"/>
    <w:pPr>
      <w:spacing w:before="100" w:beforeAutospacing="1" w:after="100" w:afterAutospacing="1"/>
    </w:pPr>
  </w:style>
  <w:style w:type="paragraph" w:styleId="a4">
    <w:name w:val="Body Text Indent"/>
    <w:basedOn w:val="a"/>
    <w:rsid w:val="00456A16"/>
    <w:pPr>
      <w:spacing w:after="120"/>
      <w:ind w:left="283"/>
    </w:pPr>
  </w:style>
  <w:style w:type="character" w:styleId="a5">
    <w:name w:val="Strong"/>
    <w:uiPriority w:val="22"/>
    <w:qFormat/>
    <w:rsid w:val="00456A16"/>
    <w:rPr>
      <w:rFonts w:cs="Times New Roman"/>
      <w:b/>
      <w:bCs/>
    </w:rPr>
  </w:style>
  <w:style w:type="paragraph" w:customStyle="1" w:styleId="a00">
    <w:name w:val="a0"/>
    <w:basedOn w:val="a"/>
    <w:rsid w:val="00456A16"/>
    <w:pPr>
      <w:spacing w:before="100" w:beforeAutospacing="1" w:after="100" w:afterAutospacing="1"/>
    </w:pPr>
  </w:style>
  <w:style w:type="paragraph" w:customStyle="1" w:styleId="11">
    <w:name w:val="1"/>
    <w:basedOn w:val="a"/>
    <w:rsid w:val="00456A16"/>
    <w:pPr>
      <w:spacing w:before="100" w:beforeAutospacing="1" w:after="100" w:afterAutospacing="1"/>
    </w:pPr>
  </w:style>
  <w:style w:type="paragraph" w:customStyle="1" w:styleId="100">
    <w:name w:val="10"/>
    <w:basedOn w:val="a"/>
    <w:rsid w:val="00456A16"/>
    <w:pPr>
      <w:spacing w:before="100" w:beforeAutospacing="1" w:after="100" w:afterAutospacing="1"/>
    </w:pPr>
  </w:style>
  <w:style w:type="paragraph" w:customStyle="1" w:styleId="21">
    <w:name w:val="21"/>
    <w:basedOn w:val="a"/>
    <w:rsid w:val="00456A16"/>
    <w:pPr>
      <w:spacing w:before="100" w:beforeAutospacing="1" w:after="100" w:afterAutospacing="1"/>
    </w:pPr>
  </w:style>
  <w:style w:type="paragraph" w:customStyle="1" w:styleId="a6">
    <w:name w:val="a"/>
    <w:basedOn w:val="a"/>
    <w:rsid w:val="00456A16"/>
    <w:pPr>
      <w:spacing w:before="100" w:beforeAutospacing="1" w:after="100" w:afterAutospacing="1"/>
    </w:pPr>
  </w:style>
  <w:style w:type="paragraph" w:customStyle="1" w:styleId="a10">
    <w:name w:val="a1"/>
    <w:basedOn w:val="a"/>
    <w:rsid w:val="00456A16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A12D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12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0E28FD"/>
    <w:rPr>
      <w:rFonts w:cs="Times New Roman"/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F10115"/>
    <w:pPr>
      <w:spacing w:after="160" w:line="240" w:lineRule="exact"/>
    </w:pPr>
    <w:rPr>
      <w:noProof/>
      <w:sz w:val="20"/>
      <w:szCs w:val="20"/>
    </w:rPr>
  </w:style>
  <w:style w:type="paragraph" w:customStyle="1" w:styleId="ConsPlusNormal0">
    <w:name w:val="ConsPlusNormal"/>
    <w:link w:val="ConsPlusNormal1"/>
    <w:qFormat/>
    <w:rsid w:val="00F101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10115"/>
    <w:pPr>
      <w:spacing w:after="120" w:line="480" w:lineRule="auto"/>
    </w:pPr>
  </w:style>
  <w:style w:type="paragraph" w:styleId="30">
    <w:name w:val="Body Text Indent 3"/>
    <w:basedOn w:val="a"/>
    <w:rsid w:val="00F10115"/>
    <w:pPr>
      <w:spacing w:after="120"/>
      <w:ind w:left="283"/>
    </w:pPr>
    <w:rPr>
      <w:sz w:val="16"/>
      <w:szCs w:val="16"/>
    </w:rPr>
  </w:style>
  <w:style w:type="paragraph" w:customStyle="1" w:styleId="CharCharCarCarCharCharCarCarCharCharCarCarCharChar1">
    <w:name w:val="Char Char Car Car Char Char Car Car Char Char Car Car Char Char1"/>
    <w:basedOn w:val="a"/>
    <w:rsid w:val="0009595C"/>
    <w:pPr>
      <w:spacing w:after="160" w:line="240" w:lineRule="exact"/>
    </w:pPr>
    <w:rPr>
      <w:sz w:val="20"/>
      <w:szCs w:val="20"/>
    </w:rPr>
  </w:style>
  <w:style w:type="table" w:styleId="a8">
    <w:name w:val="Table Grid"/>
    <w:basedOn w:val="a1"/>
    <w:rsid w:val="0062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8147C"/>
    <w:rPr>
      <w:sz w:val="24"/>
      <w:szCs w:val="24"/>
    </w:rPr>
  </w:style>
  <w:style w:type="paragraph" w:styleId="ab">
    <w:name w:val="footer"/>
    <w:basedOn w:val="a"/>
    <w:link w:val="ac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48147C"/>
    <w:rPr>
      <w:sz w:val="24"/>
      <w:szCs w:val="24"/>
    </w:rPr>
  </w:style>
  <w:style w:type="character" w:customStyle="1" w:styleId="FontStyle39">
    <w:name w:val="Font Style39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4C3113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2">
    <w:name w:val="Style2"/>
    <w:basedOn w:val="a"/>
    <w:rsid w:val="004C3113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9">
    <w:name w:val="Style19"/>
    <w:basedOn w:val="a"/>
    <w:rsid w:val="004C3113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4C3113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9">
    <w:name w:val="Style9"/>
    <w:basedOn w:val="a"/>
    <w:rsid w:val="004C3113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character" w:customStyle="1" w:styleId="FontStyle40">
    <w:name w:val="Font Style40"/>
    <w:rsid w:val="004C311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4C311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C3113"/>
    <w:pPr>
      <w:widowControl w:val="0"/>
      <w:suppressAutoHyphens/>
      <w:autoSpaceDE w:val="0"/>
      <w:spacing w:line="245" w:lineRule="exact"/>
      <w:jc w:val="both"/>
    </w:pPr>
    <w:rPr>
      <w:lang w:eastAsia="ar-SA"/>
    </w:rPr>
  </w:style>
  <w:style w:type="paragraph" w:customStyle="1" w:styleId="Style23">
    <w:name w:val="Style23"/>
    <w:basedOn w:val="a"/>
    <w:rsid w:val="004C3113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7">
    <w:name w:val="Style27"/>
    <w:basedOn w:val="a"/>
    <w:rsid w:val="004C31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1">
    <w:name w:val="Style21"/>
    <w:basedOn w:val="a"/>
    <w:rsid w:val="008747AA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13">
    <w:name w:val="Style13"/>
    <w:basedOn w:val="a"/>
    <w:rsid w:val="00C80A93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22">
    <w:name w:val="Style22"/>
    <w:basedOn w:val="a"/>
    <w:rsid w:val="00C80A93"/>
    <w:pPr>
      <w:widowControl w:val="0"/>
      <w:suppressAutoHyphens/>
      <w:autoSpaceDE w:val="0"/>
      <w:spacing w:line="355" w:lineRule="exact"/>
      <w:ind w:firstLine="701"/>
    </w:pPr>
    <w:rPr>
      <w:lang w:eastAsia="ar-SA"/>
    </w:rPr>
  </w:style>
  <w:style w:type="paragraph" w:customStyle="1" w:styleId="Style30">
    <w:name w:val="Style30"/>
    <w:basedOn w:val="a"/>
    <w:rsid w:val="00C80A93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Style6">
    <w:name w:val="Style6"/>
    <w:basedOn w:val="a"/>
    <w:rsid w:val="00A5155C"/>
    <w:pPr>
      <w:widowControl w:val="0"/>
      <w:suppressAutoHyphens/>
      <w:autoSpaceDE w:val="0"/>
      <w:jc w:val="center"/>
    </w:pPr>
    <w:rPr>
      <w:lang w:eastAsia="ar-SA"/>
    </w:rPr>
  </w:style>
  <w:style w:type="character" w:customStyle="1" w:styleId="FontStyle34">
    <w:name w:val="Font Style34"/>
    <w:rsid w:val="00A5155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A515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rsid w:val="00A5155C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paragraph" w:customStyle="1" w:styleId="Style32">
    <w:name w:val="Style32"/>
    <w:basedOn w:val="a"/>
    <w:rsid w:val="00A5155C"/>
    <w:pPr>
      <w:widowControl w:val="0"/>
      <w:suppressAutoHyphens/>
      <w:autoSpaceDE w:val="0"/>
    </w:pPr>
    <w:rPr>
      <w:lang w:eastAsia="ar-SA"/>
    </w:rPr>
  </w:style>
  <w:style w:type="paragraph" w:styleId="ad">
    <w:name w:val="Balloon Text"/>
    <w:basedOn w:val="a"/>
    <w:link w:val="ae"/>
    <w:rsid w:val="00A5155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5155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573C21"/>
    <w:pPr>
      <w:spacing w:line="276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573C21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F966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List Paragraph"/>
    <w:basedOn w:val="a"/>
    <w:uiPriority w:val="1"/>
    <w:qFormat/>
    <w:rsid w:val="006535CE"/>
    <w:pPr>
      <w:ind w:left="720"/>
      <w:contextualSpacing/>
    </w:pPr>
  </w:style>
  <w:style w:type="character" w:customStyle="1" w:styleId="ConsPlusNormal1">
    <w:name w:val="ConsPlusNormal Знак"/>
    <w:link w:val="ConsPlusNormal0"/>
    <w:rsid w:val="006D5A63"/>
    <w:rPr>
      <w:rFonts w:ascii="Arial" w:hAnsi="Arial" w:cs="Arial"/>
    </w:rPr>
  </w:style>
  <w:style w:type="paragraph" w:customStyle="1" w:styleId="13">
    <w:name w:val="Абзац списка1"/>
    <w:basedOn w:val="a"/>
    <w:rsid w:val="006D5A63"/>
    <w:pPr>
      <w:widowControl w:val="0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link w:val="1"/>
    <w:rsid w:val="00F65DB1"/>
    <w:rPr>
      <w:b/>
      <w:bCs/>
      <w:color w:val="000066"/>
      <w:kern w:val="36"/>
      <w:sz w:val="36"/>
      <w:szCs w:val="36"/>
    </w:rPr>
  </w:style>
  <w:style w:type="paragraph" w:styleId="af1">
    <w:name w:val="Body Text"/>
    <w:basedOn w:val="a"/>
    <w:link w:val="af2"/>
    <w:semiHidden/>
    <w:unhideWhenUsed/>
    <w:rsid w:val="003B234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3B2345"/>
    <w:rPr>
      <w:sz w:val="24"/>
      <w:szCs w:val="24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C6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delo\&#1040;&#1044;&#1052;&#1048;&#1053;&#1048;&#1057;&#1058;&#1056;&#1040;&#1058;&#1048;&#1042;&#1053;&#1067;&#1049;%20&#1056;&#1045;&#1043;&#1051;&#1040;&#1052;&#1045;&#1053;&#1058;%20&#1087;&#1086;&#1089;&#1083;&#1077;&#1076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51F2-F605-4A89-BD1E-F9F04041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АДМИНИСТРАТИВНЫЙ РЕГЛАМЕНТ последний</Template>
  <TotalTime>266</TotalTime>
  <Pages>4</Pages>
  <Words>593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Комитет по ИиЗО</Company>
  <LinksUpToDate>false</LinksUpToDate>
  <CharactersWithSpaces>6048</CharactersWithSpaces>
  <SharedDoc>false</SharedDoc>
  <HLinks>
    <vt:vector size="198" baseType="variant">
      <vt:variant>
        <vt:i4>851976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consultantplus://offline/ref=07B8C6D2406322BC0DD568E0EB2BBBC5219AB76412D01B230CAF58CBB5E930C679E2E7E670ZD55L</vt:lpwstr>
      </vt:variant>
      <vt:variant>
        <vt:lpwstr/>
      </vt:variant>
      <vt:variant>
        <vt:i4>1310721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90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  <vt:variant>
        <vt:i4>6357048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consultantplus://offline/ref=EEEC64265E1918E083F1594D5BC9D69D6FF575B3D121B6557E5CCF82D9CB7321C601C24ABCE13588o0Q9L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</vt:lpwstr>
      </vt:variant>
      <vt:variant>
        <vt:i4>8257640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consultantplus://offline/ref=23CCE0884CAB1F937513FB71D28E4AC9EA992CF2E9B4F5CCE8EB81BC03D6A35795C697A0D56D1AAC71C52C6FD6ED4F4A13C956C81CCD9C14kEL6O</vt:lpwstr>
      </vt:variant>
      <vt:variant>
        <vt:lpwstr/>
      </vt:variant>
      <vt:variant>
        <vt:i4>8257639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consultantplus://offline/ref=23CCE0884CAB1F937513FB71D28E4AC9EA992CF2E9B4F5CCE8EB81BC03D6A35795C697A0D56D18AB7FC52C6FD6ED4F4A13C956C81CCD9C14kEL6O</vt:lpwstr>
      </vt:variant>
      <vt:variant>
        <vt:lpwstr/>
      </vt:variant>
      <vt:variant>
        <vt:i4>1966082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consultantplus://offline/ref=542B029FBE511109B05D3B43BD6F8095B4479B688FC17D74FAFCCB7B53YDQ4L</vt:lpwstr>
      </vt:variant>
      <vt:variant>
        <vt:lpwstr/>
      </vt:variant>
      <vt:variant>
        <vt:i4>7471162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consultantplus://offline/ref=783BC7AE08463165345B550EC4EAFF1BB78E9A2277C89A3C0BAB697B851C5A07C45D4EC64276012D85A9698DA0372F42DB7F8B99E520o70DI</vt:lpwstr>
      </vt:variant>
      <vt:variant>
        <vt:lpwstr/>
      </vt:variant>
      <vt:variant>
        <vt:i4>1900626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7602273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consultantplus://offline/ref=542B029FBE511109B05D3B43BD6F8095B446986D84C57D74FAFCCB7B53D4881F69598FF93A38B782Y2Q9L</vt:lpwstr>
      </vt:variant>
      <vt:variant>
        <vt:lpwstr/>
      </vt:variant>
      <vt:variant>
        <vt:i4>1900555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consultantplus://offline/ref=542B029FBE511109B05D3B43BD6F8095B4479B6B83C37D74FAFCCB7B53D4881F69598FF03CY3Q8L</vt:lpwstr>
      </vt:variant>
      <vt:variant>
        <vt:lpwstr/>
      </vt:variant>
      <vt:variant>
        <vt:i4>1900549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consultantplus://offline/ref=542B029FBE511109B05D3B43BD6F8095B4479B6B83C37D74FAFCCB7B53D4881F69598FFE38Y3Q8L</vt:lpwstr>
      </vt:variant>
      <vt:variant>
        <vt:lpwstr/>
      </vt:variant>
      <vt:variant>
        <vt:i4>1900638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consultantplus://offline/ref=542B029FBE511109B05D3B43BD6F8095B4479B6B83C37D74FAFCCB7B53D4881F69598FFE3BY3Q9L</vt:lpwstr>
      </vt:variant>
      <vt:variant>
        <vt:lpwstr/>
      </vt:variant>
      <vt:variant>
        <vt:i4>1900549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consultantplus://offline/ref=542B029FBE511109B05D3B43BD6F8095B4479B6B83C37D74FAFCCB7B53D4881F69598FFE3BY3QBL</vt:lpwstr>
      </vt:variant>
      <vt:variant>
        <vt:lpwstr/>
      </vt:variant>
      <vt:variant>
        <vt:i4>1900546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consultantplus://offline/ref=542B029FBE511109B05D3B43BD6F8095B4479B6B83C37D74FAFCCB7B53D4881F69598FFE3FY3QAL</vt:lpwstr>
      </vt:variant>
      <vt:variant>
        <vt:lpwstr/>
      </vt:variant>
      <vt:variant>
        <vt:i4>3145837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consultantplus://offline/ref=11CCB161CE16BA4A1F01CAC96C23AA923ED2C8FB6FD4D91DBC2444950DC37D22D36BC29CC26CABF41BF228065AAD41B05D6EDCF4CBE0Y9I4O</vt:lpwstr>
      </vt:variant>
      <vt:variant>
        <vt:lpwstr/>
      </vt:variant>
      <vt:variant>
        <vt:i4>3145781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consultantplus://offline/ref=11CCB161CE16BA4A1F01CAC96C23AA923ED2CDFA6FDED91DBC2444950DC37D22D36BC29FC56CA6F41BF228065AAD41B05D6EDCF4CBE0Y9I4O</vt:lpwstr>
      </vt:variant>
      <vt:variant>
        <vt:lpwstr/>
      </vt:variant>
      <vt:variant>
        <vt:i4>1900626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7471162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consultantplus://offline/ref=AD64D10516E1487352D6A1F31E5C805F5083D55470BCA8FFB41070B898368E7A121F94D273BE4C93C1A664DDE2D444EEBB324408066EbElBH</vt:lpwstr>
      </vt:variant>
      <vt:variant>
        <vt:lpwstr/>
      </vt:variant>
      <vt:variant>
        <vt:i4>3997802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consultantplus://offline/ref=07D227B718E1A4DEE226C9F2236BA1B0D55F7B1E04F27A0FC38F286ECAF48140D5B4863BAAC0E8EC8DF660F6D3E8156403288D8A49D7s8g9H</vt:lpwstr>
      </vt:variant>
      <vt:variant>
        <vt:lpwstr/>
      </vt:variant>
      <vt:variant>
        <vt:i4>3997750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consultantplus://offline/ref=07D227B718E1A4DEE226C9F2236BA1B0D55F7E1F04F87A0FC38F286ECAF48140D5B48638ADC0E5EC8DF660F6D3E8156403288D8A49D7s8g9H</vt:lpwstr>
      </vt:variant>
      <vt:variant>
        <vt:lpwstr/>
      </vt:variant>
      <vt:variant>
        <vt:i4>1048578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consultantplus://offline/ref=884F6640B79B1338259FCFC3A5022971A4EFA4C299EB40DD38012F09C6KC44K</vt:lpwstr>
      </vt:variant>
      <vt:variant>
        <vt:lpwstr/>
      </vt:variant>
      <vt:variant>
        <vt:i4>1376351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consultantplus://offline/ref=04913D161D616F19708C0A48DC04705389A48E009B5D25C05C486004E1N1O9H</vt:lpwstr>
      </vt:variant>
      <vt:variant>
        <vt:lpwstr/>
      </vt:variant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consultantplus://offline/ref=04913D161D616F19708C0A48DC04705389A48C05975A25C05C486004E1199B04D91C6D45369E6BD9NCO5H</vt:lpwstr>
      </vt:variant>
      <vt:variant>
        <vt:lpwstr/>
      </vt:variant>
      <vt:variant>
        <vt:i4>1376270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consultantplus://offline/ref=04913D161D616F19708C0A48DC04705389A58A0B995925C05C486004E1N1O9H</vt:lpwstr>
      </vt:variant>
      <vt:variant>
        <vt:lpwstr/>
      </vt:variant>
      <vt:variant>
        <vt:i4>3866722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consultantplus://offline/ref=8C5456B19CBAA21B5313ADA6AA86D88012EBB508D26C14DD210C3F556B5959E64A9356EA9D2BBA3EQ0G2H</vt:lpwstr>
      </vt:variant>
      <vt:variant>
        <vt:lpwstr/>
      </vt:variant>
      <vt:variant>
        <vt:i4>5832789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consultantplus://offline/ref=8C5456B19CBAA21B5313ADA6AA86D88012EBB70DDE6B14DD210C3F556BQ5G9H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4849677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mailto:rud_adm@admin-smolensk.ru.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User</cp:lastModifiedBy>
  <cp:revision>11</cp:revision>
  <cp:lastPrinted>2026-06-04T06:06:00Z</cp:lastPrinted>
  <dcterms:created xsi:type="dcterms:W3CDTF">2025-12-23T15:32:00Z</dcterms:created>
  <dcterms:modified xsi:type="dcterms:W3CDTF">2026-06-04T06:06:00Z</dcterms:modified>
</cp:coreProperties>
</file>