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BE98C1" w14:textId="77777777" w:rsidR="00FB35F2" w:rsidRPr="001B4D6C" w:rsidRDefault="00B10FB2" w:rsidP="00FB35F2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EDA9BD2" wp14:editId="63989177">
            <wp:extent cx="876300" cy="883920"/>
            <wp:effectExtent l="0" t="0" r="0" b="0"/>
            <wp:docPr id="1" name="Рисунок 1" descr="gerb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_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6E54C" w14:textId="34E1FC28" w:rsidR="00FB35F2" w:rsidRDefault="001D0B82" w:rsidP="00FB35F2">
      <w:pPr>
        <w:jc w:val="center"/>
      </w:pPr>
      <w:r>
        <w:t xml:space="preserve">                                                                                                                                            </w:t>
      </w:r>
    </w:p>
    <w:p w14:paraId="7ACE9D92" w14:textId="77777777" w:rsidR="001D0B82" w:rsidRPr="001D0B82" w:rsidRDefault="001D0B82" w:rsidP="001D0B82">
      <w:pPr>
        <w:widowControl w:val="0"/>
        <w:spacing w:after="60"/>
        <w:jc w:val="center"/>
        <w:rPr>
          <w:b/>
          <w:bCs/>
          <w:iCs/>
          <w:sz w:val="28"/>
          <w:szCs w:val="28"/>
        </w:rPr>
      </w:pPr>
      <w:r w:rsidRPr="001D0B82">
        <w:rPr>
          <w:b/>
          <w:bCs/>
          <w:iCs/>
          <w:sz w:val="28"/>
          <w:szCs w:val="28"/>
        </w:rPr>
        <w:t>АДМИНИСТРАЦИЯ МУНИЦИПАЛЬНОГО ОБРАЗОВАНИЯ</w:t>
      </w:r>
    </w:p>
    <w:p w14:paraId="637FE8BE" w14:textId="77777777" w:rsidR="001D0B82" w:rsidRPr="001D0B82" w:rsidRDefault="001D0B82" w:rsidP="001D0B82">
      <w:pPr>
        <w:widowControl w:val="0"/>
        <w:spacing w:after="60"/>
        <w:jc w:val="center"/>
        <w:rPr>
          <w:b/>
          <w:bCs/>
          <w:iCs/>
          <w:sz w:val="28"/>
          <w:szCs w:val="28"/>
        </w:rPr>
      </w:pPr>
      <w:r w:rsidRPr="001D0B82">
        <w:rPr>
          <w:b/>
          <w:bCs/>
          <w:iCs/>
          <w:sz w:val="28"/>
          <w:szCs w:val="28"/>
        </w:rPr>
        <w:t>«РУДНЯНСКИЙ МУНИЦИПАЛЬНЫЙ ОКРУГ» СМОЛЕНСКОЙ ОБЛАСТИ</w:t>
      </w:r>
    </w:p>
    <w:p w14:paraId="70729E86" w14:textId="77777777" w:rsidR="00FB35F2" w:rsidRDefault="00FB35F2" w:rsidP="00FB35F2">
      <w:pPr>
        <w:pStyle w:val="a9"/>
        <w:spacing w:line="240" w:lineRule="auto"/>
      </w:pPr>
    </w:p>
    <w:p w14:paraId="78387064" w14:textId="77777777" w:rsidR="00FB35F2" w:rsidRDefault="00FB35F2" w:rsidP="00FB35F2">
      <w:pPr>
        <w:pStyle w:val="a9"/>
        <w:spacing w:line="240" w:lineRule="auto"/>
      </w:pPr>
      <w:r>
        <w:t>П О С Т А Н О В Л Е Н И Е</w:t>
      </w:r>
    </w:p>
    <w:p w14:paraId="283C93F5" w14:textId="77777777" w:rsidR="00FB35F2" w:rsidRDefault="00FB35F2" w:rsidP="00FB35F2">
      <w:pPr>
        <w:pStyle w:val="a9"/>
        <w:spacing w:line="240" w:lineRule="auto"/>
      </w:pPr>
    </w:p>
    <w:p w14:paraId="501B9F63" w14:textId="685DD6C5" w:rsidR="006C68E5" w:rsidRDefault="000D0773" w:rsidP="00FB35F2">
      <w:pPr>
        <w:pStyle w:val="a9"/>
        <w:jc w:val="left"/>
        <w:rPr>
          <w:b w:val="0"/>
        </w:rPr>
      </w:pPr>
      <w:r>
        <w:rPr>
          <w:b w:val="0"/>
        </w:rPr>
        <w:t>о</w:t>
      </w:r>
      <w:r w:rsidR="00FB35F2">
        <w:rPr>
          <w:b w:val="0"/>
        </w:rPr>
        <w:t>т</w:t>
      </w:r>
      <w:r w:rsidR="00E31B4F">
        <w:rPr>
          <w:b w:val="0"/>
        </w:rPr>
        <w:t xml:space="preserve"> </w:t>
      </w:r>
      <w:r w:rsidR="00773CA8">
        <w:rPr>
          <w:b w:val="0"/>
        </w:rPr>
        <w:t xml:space="preserve">04.12.2025 </w:t>
      </w:r>
      <w:r w:rsidR="00ED0BD4">
        <w:rPr>
          <w:b w:val="0"/>
        </w:rPr>
        <w:t xml:space="preserve"> </w:t>
      </w:r>
      <w:r w:rsidR="00FB35F2">
        <w:rPr>
          <w:b w:val="0"/>
        </w:rPr>
        <w:t xml:space="preserve">№ </w:t>
      </w:r>
      <w:r w:rsidR="001525CD">
        <w:rPr>
          <w:b w:val="0"/>
        </w:rPr>
        <w:t xml:space="preserve"> </w:t>
      </w:r>
      <w:r w:rsidR="00773CA8">
        <w:rPr>
          <w:b w:val="0"/>
        </w:rPr>
        <w:t>627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1"/>
      </w:tblGrid>
      <w:tr w:rsidR="00FB35F2" w:rsidRPr="00A51FB0" w14:paraId="7D8040E6" w14:textId="77777777" w:rsidTr="006C68E5">
        <w:trPr>
          <w:trHeight w:val="1802"/>
        </w:trPr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</w:tcPr>
          <w:p w14:paraId="4EBE81A4" w14:textId="77777777" w:rsidR="00FB35F2" w:rsidRPr="00932DF5" w:rsidRDefault="00FB35F2" w:rsidP="00AB2D6D">
            <w:pPr>
              <w:pStyle w:val="a9"/>
              <w:spacing w:line="240" w:lineRule="auto"/>
              <w:jc w:val="both"/>
              <w:rPr>
                <w:b w:val="0"/>
              </w:rPr>
            </w:pPr>
            <w:r w:rsidRPr="00932DF5">
              <w:rPr>
                <w:b w:val="0"/>
                <w:szCs w:val="28"/>
              </w:rPr>
              <w:t xml:space="preserve">Об утверждении Административного регламента по предоставлению муниципальной услуги </w:t>
            </w:r>
            <w:r w:rsidR="00932DF5" w:rsidRPr="00932DF5">
              <w:rPr>
                <w:rStyle w:val="FontStyle39"/>
                <w:b w:val="0"/>
                <w:bCs w:val="0"/>
                <w:sz w:val="28"/>
                <w:szCs w:val="28"/>
              </w:rPr>
              <w:t>«Выдача разрешений на право вырубки зеленых насаждений»</w:t>
            </w:r>
          </w:p>
        </w:tc>
      </w:tr>
    </w:tbl>
    <w:p w14:paraId="7E6671D8" w14:textId="66491F26" w:rsidR="009C06E7" w:rsidRPr="001D0B82" w:rsidRDefault="00384A60" w:rsidP="00384A6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06E7" w:rsidRPr="00AB5F81">
        <w:rPr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</w:t>
      </w:r>
      <w:r w:rsidR="000101C3" w:rsidRPr="000101C3">
        <w:rPr>
          <w:bCs/>
          <w:sz w:val="28"/>
        </w:rPr>
        <w:t>распоряжением Администрации муниципального образования «Руднянский муниципальный округ» Смоленской области от 23.05.2025 года № 248-р «Об утверждении Перечня муниципальных и государственных услуг  Администрации муниципального образования «Руднянский муниципальный округ» Смоленской области»</w:t>
      </w:r>
      <w:r w:rsidR="000101C3">
        <w:rPr>
          <w:bCs/>
          <w:sz w:val="28"/>
        </w:rPr>
        <w:t xml:space="preserve">, </w:t>
      </w:r>
      <w:r w:rsidR="009C06E7" w:rsidRPr="000101C3">
        <w:rPr>
          <w:bCs/>
          <w:sz w:val="28"/>
          <w:szCs w:val="28"/>
        </w:rPr>
        <w:t>Уставом</w:t>
      </w:r>
      <w:r w:rsidR="009C06E7" w:rsidRPr="00AB5F81">
        <w:rPr>
          <w:sz w:val="28"/>
          <w:szCs w:val="28"/>
        </w:rPr>
        <w:t xml:space="preserve"> </w:t>
      </w:r>
      <w:r w:rsidR="001D0B82" w:rsidRPr="001D0B82">
        <w:rPr>
          <w:sz w:val="28"/>
          <w:szCs w:val="28"/>
        </w:rPr>
        <w:t>муниципального образования «Руднянский муниципальный округ» Смоленской области</w:t>
      </w:r>
    </w:p>
    <w:p w14:paraId="3B2A5DCF" w14:textId="77777777" w:rsidR="009C06E7" w:rsidRPr="00AB5F81" w:rsidRDefault="009C06E7" w:rsidP="009C06E7">
      <w:pPr>
        <w:pStyle w:val="ConsPlusTitle"/>
        <w:ind w:right="-55"/>
        <w:jc w:val="both"/>
        <w:rPr>
          <w:sz w:val="28"/>
          <w:szCs w:val="28"/>
        </w:rPr>
      </w:pPr>
    </w:p>
    <w:p w14:paraId="635DAF3B" w14:textId="6D59E210" w:rsidR="00F54D4A" w:rsidRDefault="009C06E7" w:rsidP="009C06E7">
      <w:pPr>
        <w:pStyle w:val="a9"/>
        <w:spacing w:line="240" w:lineRule="auto"/>
        <w:jc w:val="both"/>
        <w:rPr>
          <w:b w:val="0"/>
        </w:rPr>
      </w:pPr>
      <w:r w:rsidRPr="00AB5F81">
        <w:rPr>
          <w:b w:val="0"/>
        </w:rPr>
        <w:t xml:space="preserve">       Администрация </w:t>
      </w:r>
      <w:r w:rsidR="001D0B82" w:rsidRPr="001D0B82">
        <w:rPr>
          <w:b w:val="0"/>
        </w:rPr>
        <w:t>муниципального образования «Руднянский муниципальный округ» Смоленской области</w:t>
      </w:r>
      <w:r w:rsidRPr="00AB5F81">
        <w:rPr>
          <w:b w:val="0"/>
        </w:rPr>
        <w:t xml:space="preserve"> п о с т а н о в л я е т:</w:t>
      </w:r>
    </w:p>
    <w:p w14:paraId="1C184CE4" w14:textId="77777777" w:rsidR="006C68E5" w:rsidRDefault="006C68E5" w:rsidP="009C06E7">
      <w:pPr>
        <w:pStyle w:val="a9"/>
        <w:spacing w:line="240" w:lineRule="auto"/>
        <w:jc w:val="both"/>
        <w:rPr>
          <w:b w:val="0"/>
        </w:rPr>
      </w:pPr>
    </w:p>
    <w:p w14:paraId="6B4A943A" w14:textId="77777777" w:rsidR="00932DF5" w:rsidRDefault="00A23278" w:rsidP="00932DF5">
      <w:pPr>
        <w:pStyle w:val="a9"/>
        <w:spacing w:line="240" w:lineRule="auto"/>
        <w:jc w:val="both"/>
        <w:rPr>
          <w:rStyle w:val="FontStyle39"/>
          <w:b w:val="0"/>
          <w:sz w:val="28"/>
          <w:szCs w:val="28"/>
        </w:rPr>
      </w:pPr>
      <w:r>
        <w:rPr>
          <w:b w:val="0"/>
          <w:szCs w:val="28"/>
        </w:rPr>
        <w:t xml:space="preserve">     1</w:t>
      </w:r>
      <w:r w:rsidRPr="00A23278">
        <w:rPr>
          <w:b w:val="0"/>
          <w:szCs w:val="28"/>
        </w:rPr>
        <w:t>.</w:t>
      </w:r>
      <w:r>
        <w:rPr>
          <w:b w:val="0"/>
          <w:szCs w:val="28"/>
        </w:rPr>
        <w:t xml:space="preserve"> </w:t>
      </w:r>
      <w:r w:rsidRPr="00A23278">
        <w:rPr>
          <w:b w:val="0"/>
          <w:szCs w:val="28"/>
        </w:rPr>
        <w:t xml:space="preserve">Утвердить прилагаемый Административный регламент предоставления муниципальной услуги </w:t>
      </w:r>
      <w:r w:rsidR="00932DF5" w:rsidRPr="00932DF5">
        <w:rPr>
          <w:rStyle w:val="FontStyle39"/>
          <w:b w:val="0"/>
          <w:sz w:val="28"/>
          <w:szCs w:val="28"/>
        </w:rPr>
        <w:t>«Выдача разрешений на право вырубки зеленых насаждений»</w:t>
      </w:r>
      <w:r w:rsidR="00932DF5">
        <w:rPr>
          <w:rStyle w:val="FontStyle39"/>
          <w:b w:val="0"/>
          <w:sz w:val="28"/>
          <w:szCs w:val="28"/>
        </w:rPr>
        <w:t>.</w:t>
      </w:r>
    </w:p>
    <w:p w14:paraId="46567264" w14:textId="23D7EAD4" w:rsidR="001D0B82" w:rsidRPr="001D0B82" w:rsidRDefault="00187CFD" w:rsidP="001D0B82">
      <w:pPr>
        <w:rPr>
          <w:iCs/>
          <w:sz w:val="28"/>
          <w:szCs w:val="28"/>
          <w:lang w:val="x-none"/>
        </w:rPr>
      </w:pPr>
      <w:r w:rsidRPr="001D0B82">
        <w:rPr>
          <w:sz w:val="28"/>
          <w:szCs w:val="28"/>
        </w:rPr>
        <w:t xml:space="preserve">     </w:t>
      </w:r>
      <w:r w:rsidR="00932DF5" w:rsidRPr="001D0B82">
        <w:rPr>
          <w:sz w:val="28"/>
          <w:szCs w:val="28"/>
        </w:rPr>
        <w:t>2</w:t>
      </w:r>
      <w:r w:rsidR="009C06E7" w:rsidRPr="001D0B82">
        <w:rPr>
          <w:sz w:val="28"/>
          <w:szCs w:val="28"/>
        </w:rPr>
        <w:t>.</w:t>
      </w:r>
      <w:r w:rsidR="00932DF5" w:rsidRPr="001D0B82">
        <w:rPr>
          <w:sz w:val="28"/>
          <w:szCs w:val="28"/>
        </w:rPr>
        <w:t xml:space="preserve"> </w:t>
      </w:r>
      <w:r w:rsidR="001D0B82" w:rsidRPr="001D0B82">
        <w:rPr>
          <w:iCs/>
          <w:sz w:val="28"/>
          <w:szCs w:val="28"/>
          <w:lang w:val="x-none"/>
        </w:rPr>
        <w:t xml:space="preserve">Постановление Администрации муниципального образования Руднянский район Смоленской области </w:t>
      </w:r>
      <w:r w:rsidR="00384A60" w:rsidRPr="00384A60">
        <w:rPr>
          <w:iCs/>
          <w:sz w:val="28"/>
          <w:szCs w:val="28"/>
          <w:lang w:val="x-none"/>
        </w:rPr>
        <w:t>от 17.03.2023  № 93</w:t>
      </w:r>
      <w:r w:rsidR="00384A60">
        <w:rPr>
          <w:iCs/>
          <w:sz w:val="28"/>
          <w:szCs w:val="28"/>
          <w:lang w:val="x-none"/>
        </w:rPr>
        <w:t xml:space="preserve"> </w:t>
      </w:r>
      <w:r w:rsidR="001D0B82" w:rsidRPr="001D0B82">
        <w:rPr>
          <w:iCs/>
          <w:sz w:val="28"/>
          <w:szCs w:val="28"/>
          <w:lang w:val="x-none"/>
        </w:rPr>
        <w:t>«</w:t>
      </w:r>
      <w:r w:rsidR="001D0B82" w:rsidRPr="001D0B82">
        <w:rPr>
          <w:sz w:val="28"/>
          <w:szCs w:val="28"/>
        </w:rPr>
        <w:t>Выдача разрешений на право вырубки зеленых насаждений</w:t>
      </w:r>
      <w:r w:rsidR="001D0B82" w:rsidRPr="001D0B82">
        <w:rPr>
          <w:i/>
          <w:sz w:val="28"/>
          <w:szCs w:val="28"/>
          <w:lang w:val="x-none"/>
        </w:rPr>
        <w:t>»</w:t>
      </w:r>
      <w:r w:rsidR="001D0B82" w:rsidRPr="001D0B82">
        <w:rPr>
          <w:iCs/>
          <w:sz w:val="28"/>
          <w:szCs w:val="28"/>
          <w:lang w:val="x-none"/>
        </w:rPr>
        <w:t xml:space="preserve"> признать утратившим силу.</w:t>
      </w:r>
    </w:p>
    <w:p w14:paraId="7D6F3081" w14:textId="3D427746" w:rsidR="001D0B82" w:rsidRPr="001D0B82" w:rsidRDefault="001D0B82" w:rsidP="001D0B82">
      <w:pPr>
        <w:jc w:val="both"/>
        <w:rPr>
          <w:bCs/>
          <w:sz w:val="28"/>
          <w:szCs w:val="28"/>
          <w:lang w:val="x-none"/>
        </w:rPr>
      </w:pPr>
      <w:r w:rsidRPr="001D0B82">
        <w:rPr>
          <w:sz w:val="28"/>
          <w:szCs w:val="28"/>
          <w:lang w:val="x-none"/>
        </w:rPr>
        <w:t xml:space="preserve">     3. Заместителю Главы муниципального образования «Руднянский муниципальный округ» Смоленской области обеспечить предоставление муниципальной услуги и исполнение Административного регламента.</w:t>
      </w:r>
    </w:p>
    <w:p w14:paraId="2DA4BE53" w14:textId="143E23B4" w:rsidR="001D0B82" w:rsidRPr="001D0B82" w:rsidRDefault="00EF59F7" w:rsidP="001D0B82">
      <w:pPr>
        <w:jc w:val="both"/>
        <w:rPr>
          <w:sz w:val="28"/>
          <w:szCs w:val="28"/>
        </w:rPr>
      </w:pPr>
      <w:r>
        <w:rPr>
          <w:sz w:val="28"/>
          <w:szCs w:val="28"/>
          <w:lang w:val="x-none"/>
        </w:rPr>
        <w:t xml:space="preserve">      </w:t>
      </w:r>
      <w:r w:rsidR="001D0B82" w:rsidRPr="001D0B82">
        <w:rPr>
          <w:sz w:val="28"/>
          <w:szCs w:val="28"/>
        </w:rPr>
        <w:t>4.  Настоящее постановление вступает в силу после его официального опубликования в соответствии с Уставом муниципального образования «Руднянский муниципальный округ» Смоленской области.</w:t>
      </w:r>
    </w:p>
    <w:p w14:paraId="24263A90" w14:textId="77777777" w:rsidR="001D0B82" w:rsidRPr="001D0B82" w:rsidRDefault="001D0B82" w:rsidP="001D0B82">
      <w:pPr>
        <w:jc w:val="both"/>
        <w:rPr>
          <w:sz w:val="28"/>
          <w:szCs w:val="28"/>
        </w:rPr>
      </w:pPr>
    </w:p>
    <w:p w14:paraId="69A179EE" w14:textId="2E7BA6C1" w:rsidR="001D0B82" w:rsidRPr="001D0B82" w:rsidRDefault="006E5231" w:rsidP="001D0B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И.п. </w:t>
      </w:r>
      <w:r w:rsidR="001D0B82" w:rsidRPr="001D0B82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1D0B82" w:rsidRPr="001D0B82">
        <w:rPr>
          <w:sz w:val="28"/>
          <w:szCs w:val="28"/>
        </w:rPr>
        <w:t xml:space="preserve"> муниципального образования</w:t>
      </w:r>
    </w:p>
    <w:p w14:paraId="72CF9492" w14:textId="77777777" w:rsidR="001D0B82" w:rsidRPr="001D0B82" w:rsidRDefault="001D0B82" w:rsidP="001D0B82">
      <w:pPr>
        <w:jc w:val="both"/>
        <w:rPr>
          <w:sz w:val="28"/>
          <w:szCs w:val="28"/>
        </w:rPr>
      </w:pPr>
      <w:r w:rsidRPr="001D0B82">
        <w:rPr>
          <w:sz w:val="28"/>
          <w:szCs w:val="28"/>
        </w:rPr>
        <w:t>«Руднянский муниципальный округ»</w:t>
      </w:r>
    </w:p>
    <w:p w14:paraId="2083A192" w14:textId="78AFFF80" w:rsidR="001D0B82" w:rsidRPr="001D0B82" w:rsidRDefault="001D0B82" w:rsidP="001D0B82">
      <w:pPr>
        <w:jc w:val="both"/>
        <w:rPr>
          <w:b/>
          <w:sz w:val="28"/>
          <w:szCs w:val="28"/>
        </w:rPr>
      </w:pPr>
      <w:r w:rsidRPr="001D0B82">
        <w:rPr>
          <w:sz w:val="28"/>
          <w:szCs w:val="28"/>
        </w:rPr>
        <w:t xml:space="preserve"> Смоленской области</w:t>
      </w:r>
      <w:r w:rsidRPr="001D0B82">
        <w:rPr>
          <w:b/>
          <w:sz w:val="28"/>
          <w:szCs w:val="28"/>
        </w:rPr>
        <w:t xml:space="preserve">                                                                       </w:t>
      </w:r>
      <w:r w:rsidR="006E5231">
        <w:rPr>
          <w:b/>
          <w:sz w:val="28"/>
          <w:szCs w:val="28"/>
        </w:rPr>
        <w:t>С.В. Архипенков</w:t>
      </w:r>
    </w:p>
    <w:p w14:paraId="3AF9FF33" w14:textId="74DA33AE" w:rsidR="006C68E5" w:rsidRDefault="006C68E5" w:rsidP="001D0B82">
      <w:pPr>
        <w:jc w:val="both"/>
        <w:rPr>
          <w:sz w:val="28"/>
          <w:szCs w:val="28"/>
        </w:rPr>
      </w:pPr>
    </w:p>
    <w:p w14:paraId="23C01588" w14:textId="77777777" w:rsidR="003B7D6A" w:rsidRDefault="00E2274D" w:rsidP="00E2274D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4177A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14:paraId="1B06B942" w14:textId="77777777" w:rsidR="00E2274D" w:rsidRPr="0044177A" w:rsidRDefault="00E2274D" w:rsidP="00E2274D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4177A"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6BFDCAF4" w14:textId="5C4C7281" w:rsidR="00E2274D" w:rsidRPr="0044177A" w:rsidRDefault="00E2274D" w:rsidP="00E2274D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4177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</w:t>
      </w:r>
    </w:p>
    <w:p w14:paraId="2E6A36DE" w14:textId="77777777" w:rsidR="001D0B82" w:rsidRDefault="00A90723" w:rsidP="00E2274D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2274D" w:rsidRPr="0044177A">
        <w:rPr>
          <w:rFonts w:ascii="Times New Roman" w:hAnsi="Times New Roman" w:cs="Times New Roman"/>
          <w:sz w:val="28"/>
          <w:szCs w:val="28"/>
        </w:rPr>
        <w:t>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B82">
        <w:rPr>
          <w:rFonts w:ascii="Times New Roman" w:hAnsi="Times New Roman" w:cs="Times New Roman"/>
          <w:sz w:val="28"/>
          <w:szCs w:val="28"/>
        </w:rPr>
        <w:t>«</w:t>
      </w:r>
      <w:r w:rsidR="00E2274D" w:rsidRPr="0044177A">
        <w:rPr>
          <w:rFonts w:ascii="Times New Roman" w:hAnsi="Times New Roman" w:cs="Times New Roman"/>
          <w:sz w:val="28"/>
          <w:szCs w:val="28"/>
        </w:rPr>
        <w:t>Руднянский</w:t>
      </w:r>
    </w:p>
    <w:p w14:paraId="025FD267" w14:textId="0C6F8C68" w:rsidR="00E2274D" w:rsidRPr="0044177A" w:rsidRDefault="00E2274D" w:rsidP="00E2274D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4177A">
        <w:rPr>
          <w:rFonts w:ascii="Times New Roman" w:hAnsi="Times New Roman" w:cs="Times New Roman"/>
          <w:sz w:val="28"/>
          <w:szCs w:val="28"/>
        </w:rPr>
        <w:t xml:space="preserve"> </w:t>
      </w:r>
      <w:r w:rsidR="001D0B82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44177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117724A" w14:textId="1886F4F1" w:rsidR="00E2274D" w:rsidRPr="0044177A" w:rsidRDefault="00E2274D" w:rsidP="00E2274D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4177A">
        <w:rPr>
          <w:rFonts w:ascii="Times New Roman" w:hAnsi="Times New Roman" w:cs="Times New Roman"/>
          <w:sz w:val="28"/>
          <w:szCs w:val="28"/>
        </w:rPr>
        <w:t>Смоленской обл</w:t>
      </w:r>
      <w:r w:rsidR="001D0B82">
        <w:rPr>
          <w:rFonts w:ascii="Times New Roman" w:hAnsi="Times New Roman" w:cs="Times New Roman"/>
          <w:sz w:val="28"/>
          <w:szCs w:val="28"/>
        </w:rPr>
        <w:t>асти</w:t>
      </w:r>
    </w:p>
    <w:p w14:paraId="0FBCFDE5" w14:textId="1C750908" w:rsidR="00773CA8" w:rsidRDefault="00E2274D" w:rsidP="00773CA8">
      <w:pPr>
        <w:pStyle w:val="a9"/>
        <w:jc w:val="left"/>
        <w:rPr>
          <w:b w:val="0"/>
        </w:rPr>
      </w:pPr>
      <w:r w:rsidRPr="00E2274D">
        <w:rPr>
          <w:szCs w:val="28"/>
        </w:rPr>
        <w:t xml:space="preserve">                                                                                               </w:t>
      </w:r>
      <w:r>
        <w:rPr>
          <w:szCs w:val="28"/>
        </w:rPr>
        <w:t xml:space="preserve">  </w:t>
      </w:r>
      <w:r w:rsidR="00194392">
        <w:rPr>
          <w:szCs w:val="28"/>
        </w:rPr>
        <w:t xml:space="preserve">          </w:t>
      </w:r>
      <w:r>
        <w:rPr>
          <w:szCs w:val="28"/>
        </w:rPr>
        <w:t xml:space="preserve"> </w:t>
      </w:r>
      <w:r w:rsidR="00773CA8">
        <w:rPr>
          <w:b w:val="0"/>
        </w:rPr>
        <w:t>от 04.12.2025  №  627</w:t>
      </w:r>
    </w:p>
    <w:p w14:paraId="6B88558D" w14:textId="32916ADA" w:rsidR="00194392" w:rsidRDefault="00194392" w:rsidP="00194392">
      <w:pPr>
        <w:pStyle w:val="a9"/>
        <w:jc w:val="left"/>
        <w:rPr>
          <w:b w:val="0"/>
        </w:rPr>
      </w:pPr>
    </w:p>
    <w:p w14:paraId="7DF0F085" w14:textId="77777777" w:rsidR="00E2274D" w:rsidRDefault="00E2274D" w:rsidP="00E2274D">
      <w:pPr>
        <w:pStyle w:val="Style6"/>
        <w:widowControl/>
        <w:spacing w:line="322" w:lineRule="exact"/>
        <w:rPr>
          <w:rStyle w:val="FontStyle35"/>
        </w:rPr>
      </w:pPr>
      <w:bookmarkStart w:id="0" w:name="_GoBack"/>
      <w:bookmarkEnd w:id="0"/>
      <w:r>
        <w:rPr>
          <w:rStyle w:val="FontStyle35"/>
        </w:rPr>
        <w:t>АДМИНИСТРАТИВНЫЙ РЕГЛАМЕНТ</w:t>
      </w:r>
    </w:p>
    <w:p w14:paraId="1F480C04" w14:textId="77777777" w:rsidR="00E2274D" w:rsidRPr="00C04A5F" w:rsidRDefault="00E2274D" w:rsidP="00E2274D">
      <w:pPr>
        <w:pStyle w:val="Style6"/>
        <w:widowControl/>
        <w:spacing w:line="322" w:lineRule="exact"/>
        <w:rPr>
          <w:rStyle w:val="FontStyle36"/>
          <w:sz w:val="28"/>
          <w:szCs w:val="28"/>
          <w:vertAlign w:val="superscript"/>
        </w:rPr>
      </w:pPr>
      <w:r w:rsidRPr="00C04A5F">
        <w:rPr>
          <w:rStyle w:val="FontStyle35"/>
          <w:sz w:val="28"/>
          <w:szCs w:val="28"/>
        </w:rPr>
        <w:t>предоставления муниципальной услуги</w:t>
      </w:r>
    </w:p>
    <w:p w14:paraId="2A01A5EF" w14:textId="77777777" w:rsidR="00932DF5" w:rsidRPr="001D0B82" w:rsidRDefault="00932DF5" w:rsidP="00932DF5">
      <w:pPr>
        <w:pStyle w:val="Style6"/>
        <w:widowControl/>
        <w:spacing w:before="163"/>
        <w:rPr>
          <w:rStyle w:val="FontStyle39"/>
          <w:b/>
          <w:sz w:val="28"/>
          <w:szCs w:val="28"/>
        </w:rPr>
      </w:pPr>
      <w:r w:rsidRPr="001D0B82">
        <w:rPr>
          <w:rStyle w:val="FontStyle39"/>
          <w:b/>
          <w:sz w:val="28"/>
          <w:szCs w:val="28"/>
        </w:rPr>
        <w:t>«Выдача разрешений на право вырубки зеленых насаждений»</w:t>
      </w:r>
    </w:p>
    <w:p w14:paraId="1C47894F" w14:textId="77777777" w:rsidR="00E2274D" w:rsidRPr="00C04A5F" w:rsidRDefault="00E2274D" w:rsidP="00932DF5">
      <w:pPr>
        <w:pStyle w:val="Style6"/>
        <w:widowControl/>
        <w:spacing w:before="163"/>
        <w:rPr>
          <w:rStyle w:val="FontStyle35"/>
          <w:sz w:val="28"/>
          <w:szCs w:val="28"/>
        </w:rPr>
      </w:pPr>
      <w:r w:rsidRPr="00C04A5F">
        <w:rPr>
          <w:rStyle w:val="FontStyle35"/>
          <w:sz w:val="28"/>
          <w:szCs w:val="28"/>
        </w:rPr>
        <w:t>Общие положения</w:t>
      </w:r>
    </w:p>
    <w:p w14:paraId="7F6B5A1C" w14:textId="77777777" w:rsidR="00E2274D" w:rsidRDefault="00E2274D" w:rsidP="00E2274D">
      <w:pPr>
        <w:pStyle w:val="Style2"/>
        <w:widowControl/>
        <w:spacing w:line="240" w:lineRule="exact"/>
        <w:rPr>
          <w:sz w:val="20"/>
          <w:szCs w:val="20"/>
        </w:rPr>
      </w:pPr>
    </w:p>
    <w:p w14:paraId="546CF023" w14:textId="77777777" w:rsidR="00E2274D" w:rsidRDefault="00E2274D" w:rsidP="00E2274D">
      <w:pPr>
        <w:autoSpaceDE w:val="0"/>
        <w:autoSpaceDN w:val="0"/>
        <w:adjustRightInd w:val="0"/>
        <w:ind w:firstLine="720"/>
        <w:jc w:val="center"/>
        <w:outlineLvl w:val="2"/>
        <w:rPr>
          <w:b/>
          <w:bCs/>
          <w:sz w:val="28"/>
          <w:szCs w:val="28"/>
        </w:rPr>
      </w:pPr>
      <w:r w:rsidRPr="00663BD9">
        <w:rPr>
          <w:b/>
          <w:bCs/>
          <w:sz w:val="28"/>
          <w:szCs w:val="28"/>
        </w:rPr>
        <w:t>1.1.  Предмет регулирования административного регламента</w:t>
      </w:r>
    </w:p>
    <w:p w14:paraId="7245543D" w14:textId="77777777" w:rsidR="00E2274D" w:rsidRDefault="00E2274D" w:rsidP="00E2274D">
      <w:pPr>
        <w:autoSpaceDE w:val="0"/>
        <w:autoSpaceDN w:val="0"/>
        <w:adjustRightInd w:val="0"/>
        <w:ind w:firstLine="72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предоставления муниципальной услуги</w:t>
      </w:r>
    </w:p>
    <w:p w14:paraId="68BDAD15" w14:textId="77777777" w:rsidR="00932DF5" w:rsidRPr="00663BD9" w:rsidRDefault="00932DF5" w:rsidP="00E2274D">
      <w:pPr>
        <w:autoSpaceDE w:val="0"/>
        <w:autoSpaceDN w:val="0"/>
        <w:adjustRightInd w:val="0"/>
        <w:ind w:firstLine="720"/>
        <w:jc w:val="center"/>
        <w:outlineLvl w:val="2"/>
        <w:rPr>
          <w:b/>
          <w:bCs/>
          <w:sz w:val="28"/>
          <w:szCs w:val="28"/>
        </w:rPr>
      </w:pPr>
    </w:p>
    <w:p w14:paraId="2595DF63" w14:textId="0883695E" w:rsidR="001D0B82" w:rsidRPr="001D0B82" w:rsidRDefault="00E2274D" w:rsidP="001D0B82">
      <w:pPr>
        <w:pStyle w:val="Style4"/>
        <w:tabs>
          <w:tab w:val="left" w:leader="underscore" w:pos="8381"/>
        </w:tabs>
        <w:spacing w:line="322" w:lineRule="exact"/>
        <w:ind w:firstLine="567"/>
        <w:jc w:val="both"/>
        <w:rPr>
          <w:sz w:val="28"/>
          <w:szCs w:val="28"/>
        </w:rPr>
      </w:pPr>
      <w:r w:rsidRPr="0046114C">
        <w:rPr>
          <w:rStyle w:val="FontStyle39"/>
          <w:sz w:val="28"/>
          <w:szCs w:val="28"/>
        </w:rPr>
        <w:t xml:space="preserve">Административный </w:t>
      </w:r>
      <w:r w:rsidR="006B532C">
        <w:rPr>
          <w:rStyle w:val="FontStyle39"/>
          <w:sz w:val="28"/>
          <w:szCs w:val="28"/>
        </w:rPr>
        <w:t>р</w:t>
      </w:r>
      <w:r w:rsidRPr="0046114C">
        <w:rPr>
          <w:rStyle w:val="FontStyle39"/>
          <w:sz w:val="28"/>
          <w:szCs w:val="28"/>
        </w:rPr>
        <w:t xml:space="preserve">егламент </w:t>
      </w:r>
      <w:r w:rsidR="006B532C">
        <w:rPr>
          <w:rStyle w:val="FontStyle39"/>
          <w:sz w:val="28"/>
          <w:szCs w:val="28"/>
        </w:rPr>
        <w:t>п</w:t>
      </w:r>
      <w:r w:rsidRPr="0046114C">
        <w:rPr>
          <w:rStyle w:val="FontStyle39"/>
          <w:sz w:val="28"/>
          <w:szCs w:val="28"/>
        </w:rPr>
        <w:t xml:space="preserve">редоставления муниципальной </w:t>
      </w:r>
      <w:r w:rsidR="006B532C">
        <w:rPr>
          <w:rStyle w:val="FontStyle39"/>
          <w:sz w:val="28"/>
          <w:szCs w:val="28"/>
        </w:rPr>
        <w:t xml:space="preserve"> </w:t>
      </w:r>
      <w:r w:rsidRPr="0046114C">
        <w:rPr>
          <w:rStyle w:val="FontStyle39"/>
          <w:sz w:val="28"/>
          <w:szCs w:val="28"/>
        </w:rPr>
        <w:t xml:space="preserve">услуги </w:t>
      </w:r>
      <w:r w:rsidR="00932DF5" w:rsidRPr="00932DF5">
        <w:rPr>
          <w:rStyle w:val="FontStyle39"/>
          <w:sz w:val="28"/>
          <w:szCs w:val="28"/>
        </w:rPr>
        <w:t>«Выдача разрешений на право вырубки зеленых насаждений»</w:t>
      </w:r>
      <w:r w:rsidR="00932DF5" w:rsidRPr="0046114C">
        <w:rPr>
          <w:rStyle w:val="FontStyle39"/>
          <w:sz w:val="28"/>
          <w:szCs w:val="28"/>
        </w:rPr>
        <w:t xml:space="preserve"> </w:t>
      </w:r>
      <w:r w:rsidRPr="0046114C">
        <w:rPr>
          <w:rStyle w:val="FontStyle39"/>
          <w:sz w:val="28"/>
          <w:szCs w:val="28"/>
        </w:rPr>
        <w:t xml:space="preserve">(далее - Административный  регламент) разработан в целях повышения качества исполнения и доступности результата предоставления муниципальной услуги, создания комфортных условий для потребителей муниципальной услуги, определяет порядок, сроки и последовательность действий (административных процедур) Администрации муниципального образования </w:t>
      </w:r>
      <w:r w:rsidR="001D0B82" w:rsidRPr="001D0B82">
        <w:rPr>
          <w:sz w:val="28"/>
          <w:szCs w:val="28"/>
        </w:rPr>
        <w:t>«Руднянский</w:t>
      </w:r>
      <w:r w:rsidR="001D0B82">
        <w:rPr>
          <w:sz w:val="28"/>
          <w:szCs w:val="28"/>
        </w:rPr>
        <w:t xml:space="preserve"> </w:t>
      </w:r>
      <w:r w:rsidR="001D0B82" w:rsidRPr="001D0B82">
        <w:rPr>
          <w:sz w:val="28"/>
          <w:szCs w:val="28"/>
        </w:rPr>
        <w:t xml:space="preserve"> муниципальный округ»  </w:t>
      </w:r>
    </w:p>
    <w:p w14:paraId="4FA5E175" w14:textId="01A7968F" w:rsidR="00E2274D" w:rsidRPr="0046114C" w:rsidRDefault="00E2274D" w:rsidP="001D0B82">
      <w:pPr>
        <w:pStyle w:val="Style4"/>
        <w:widowControl/>
        <w:tabs>
          <w:tab w:val="left" w:leader="underscore" w:pos="8381"/>
        </w:tabs>
        <w:spacing w:line="322" w:lineRule="exact"/>
        <w:jc w:val="both"/>
        <w:rPr>
          <w:rStyle w:val="FontStyle39"/>
          <w:b/>
          <w:bCs/>
          <w:sz w:val="28"/>
          <w:szCs w:val="28"/>
        </w:rPr>
      </w:pPr>
      <w:r w:rsidRPr="0046114C">
        <w:rPr>
          <w:rStyle w:val="FontStyle39"/>
          <w:sz w:val="28"/>
          <w:szCs w:val="28"/>
        </w:rPr>
        <w:t>Смоленской области (далее -  Администрация) при оказании муниципальной услуги.</w:t>
      </w:r>
    </w:p>
    <w:p w14:paraId="29C735C0" w14:textId="77777777" w:rsidR="00E2274D" w:rsidRPr="0046114C" w:rsidRDefault="00E2274D" w:rsidP="00E2274D">
      <w:pPr>
        <w:pStyle w:val="Style9"/>
        <w:widowControl/>
        <w:spacing w:before="10"/>
        <w:ind w:firstLine="696"/>
        <w:rPr>
          <w:rStyle w:val="FontStyle38"/>
          <w:sz w:val="28"/>
          <w:szCs w:val="28"/>
        </w:rPr>
      </w:pPr>
    </w:p>
    <w:p w14:paraId="5A65BDF9" w14:textId="77777777" w:rsidR="00E2274D" w:rsidRPr="00594973" w:rsidRDefault="00E2274D" w:rsidP="00E2274D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5E3F37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2</w:t>
      </w:r>
      <w:r w:rsidRPr="005E3F37">
        <w:rPr>
          <w:b/>
          <w:bCs/>
          <w:sz w:val="28"/>
          <w:szCs w:val="28"/>
        </w:rPr>
        <w:t>. Описание заявителей, а также физических и юридических лиц, имеющих право в соответствии с федеральным и (или) областным законодательством, муниципальными нормативными правовыми актами либо в силу наделения их заявителями в порядке, установленном законодательством Российской Федерации, полномочиями выступать от их имени при взаимодействии с Администрацией, иными органами местного самоуправления и организациями при предоставлении муниципальной услуги</w:t>
      </w:r>
    </w:p>
    <w:p w14:paraId="0C35CE48" w14:textId="77777777" w:rsidR="00E2274D" w:rsidRPr="0046114C" w:rsidRDefault="00E2274D" w:rsidP="00E2274D">
      <w:pPr>
        <w:pStyle w:val="Style9"/>
        <w:widowControl/>
        <w:spacing w:line="240" w:lineRule="exact"/>
        <w:ind w:firstLine="0"/>
        <w:jc w:val="right"/>
        <w:rPr>
          <w:sz w:val="28"/>
          <w:szCs w:val="28"/>
        </w:rPr>
      </w:pPr>
    </w:p>
    <w:p w14:paraId="073744F3" w14:textId="77777777" w:rsidR="00E2274D" w:rsidRPr="0046114C" w:rsidRDefault="00E2274D" w:rsidP="00E2274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E13">
        <w:rPr>
          <w:rFonts w:ascii="Times New Roman" w:hAnsi="Times New Roman" w:cs="Times New Roman"/>
          <w:sz w:val="28"/>
          <w:szCs w:val="28"/>
        </w:rPr>
        <w:t>1.2.1. Заявителями на предоставление муниципальной услуги являются</w:t>
      </w:r>
      <w:r w:rsidRPr="0046114C">
        <w:rPr>
          <w:rFonts w:ascii="Times New Roman" w:hAnsi="Times New Roman" w:cs="Times New Roman"/>
          <w:sz w:val="28"/>
          <w:szCs w:val="28"/>
        </w:rPr>
        <w:t>:</w:t>
      </w:r>
    </w:p>
    <w:p w14:paraId="6E5CD8DE" w14:textId="77777777" w:rsidR="00E2274D" w:rsidRPr="0046114C" w:rsidRDefault="00E2274D" w:rsidP="00AB5FB3">
      <w:pPr>
        <w:ind w:firstLine="567"/>
        <w:rPr>
          <w:sz w:val="28"/>
          <w:szCs w:val="28"/>
        </w:rPr>
      </w:pPr>
      <w:r w:rsidRPr="0046114C">
        <w:rPr>
          <w:sz w:val="28"/>
          <w:szCs w:val="28"/>
        </w:rPr>
        <w:t>- индивидуальные предприниматели;</w:t>
      </w:r>
    </w:p>
    <w:p w14:paraId="7AF8BE7F" w14:textId="77777777" w:rsidR="00E2274D" w:rsidRPr="0046114C" w:rsidRDefault="00E2274D" w:rsidP="00AB5FB3">
      <w:pPr>
        <w:ind w:firstLine="567"/>
        <w:jc w:val="both"/>
        <w:rPr>
          <w:sz w:val="28"/>
          <w:szCs w:val="28"/>
        </w:rPr>
      </w:pPr>
      <w:r w:rsidRPr="0046114C">
        <w:rPr>
          <w:sz w:val="28"/>
          <w:szCs w:val="28"/>
        </w:rPr>
        <w:t>- физические лица;</w:t>
      </w:r>
    </w:p>
    <w:p w14:paraId="33B10619" w14:textId="77777777" w:rsidR="00E2274D" w:rsidRDefault="00E2274D" w:rsidP="00AB5FB3">
      <w:pPr>
        <w:ind w:firstLine="567"/>
        <w:jc w:val="both"/>
        <w:rPr>
          <w:sz w:val="28"/>
          <w:szCs w:val="28"/>
        </w:rPr>
      </w:pPr>
      <w:r w:rsidRPr="0046114C">
        <w:rPr>
          <w:sz w:val="28"/>
          <w:szCs w:val="28"/>
        </w:rPr>
        <w:t>- юридические лица (организации всех форм собственности), в лице руководителя организации либо представителя по доверенности.</w:t>
      </w:r>
    </w:p>
    <w:p w14:paraId="2943BF94" w14:textId="77777777" w:rsidR="00E2274D" w:rsidRDefault="00E2274D" w:rsidP="00E2274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Pr="001A3132">
        <w:rPr>
          <w:sz w:val="28"/>
          <w:szCs w:val="28"/>
        </w:rPr>
        <w:t>При предоставлении муниципальной услуги от имени заявителей вправе</w:t>
      </w:r>
      <w:r w:rsidR="006C68E5">
        <w:rPr>
          <w:sz w:val="28"/>
          <w:szCs w:val="28"/>
        </w:rPr>
        <w:t xml:space="preserve"> </w:t>
      </w:r>
      <w:r w:rsidRPr="001A3132">
        <w:rPr>
          <w:sz w:val="28"/>
          <w:szCs w:val="28"/>
        </w:rPr>
        <w:t>выступать их законные представители или их представители по доверенности</w:t>
      </w:r>
      <w:r>
        <w:rPr>
          <w:sz w:val="28"/>
          <w:szCs w:val="28"/>
        </w:rPr>
        <w:t xml:space="preserve"> (далее также – заявитель)</w:t>
      </w:r>
      <w:r w:rsidRPr="001A3132">
        <w:rPr>
          <w:sz w:val="28"/>
          <w:szCs w:val="28"/>
        </w:rPr>
        <w:t>,</w:t>
      </w:r>
      <w:r w:rsidR="006C68E5">
        <w:rPr>
          <w:sz w:val="28"/>
          <w:szCs w:val="28"/>
        </w:rPr>
        <w:t xml:space="preserve"> </w:t>
      </w:r>
      <w:r w:rsidRPr="001A3132">
        <w:rPr>
          <w:sz w:val="28"/>
          <w:szCs w:val="28"/>
        </w:rPr>
        <w:t>выданной и оформленной в соответствии с гражданским законодательством</w:t>
      </w:r>
      <w:r w:rsidR="006C68E5">
        <w:rPr>
          <w:sz w:val="28"/>
          <w:szCs w:val="28"/>
        </w:rPr>
        <w:t xml:space="preserve"> </w:t>
      </w:r>
      <w:r w:rsidRPr="001A3132">
        <w:rPr>
          <w:sz w:val="28"/>
          <w:szCs w:val="28"/>
        </w:rPr>
        <w:t>Российской Федерации.</w:t>
      </w:r>
    </w:p>
    <w:p w14:paraId="27196A15" w14:textId="77777777" w:rsidR="00E2274D" w:rsidRPr="0046114C" w:rsidRDefault="00E2274D" w:rsidP="00E2274D">
      <w:pPr>
        <w:pStyle w:val="Style9"/>
        <w:widowControl/>
        <w:tabs>
          <w:tab w:val="left" w:leader="underscore" w:pos="9499"/>
        </w:tabs>
        <w:spacing w:before="101" w:line="240" w:lineRule="auto"/>
        <w:ind w:firstLine="0"/>
        <w:jc w:val="right"/>
        <w:rPr>
          <w:sz w:val="28"/>
          <w:szCs w:val="28"/>
        </w:rPr>
      </w:pPr>
    </w:p>
    <w:p w14:paraId="7FA03734" w14:textId="726DF021" w:rsidR="00A90723" w:rsidRDefault="00A90723" w:rsidP="00A90723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b/>
          <w:sz w:val="28"/>
          <w:szCs w:val="28"/>
          <w:lang w:eastAsia="en-US"/>
        </w:rPr>
      </w:pPr>
      <w:r w:rsidRPr="00A90723">
        <w:rPr>
          <w:rFonts w:eastAsia="Calibri"/>
          <w:b/>
          <w:sz w:val="28"/>
          <w:szCs w:val="28"/>
          <w:lang w:eastAsia="en-US"/>
        </w:rPr>
        <w:t xml:space="preserve">1.3. Требования к порядку информирования о предоставлении </w:t>
      </w:r>
      <w:r w:rsidR="001D0B82" w:rsidRPr="00A90723">
        <w:rPr>
          <w:rFonts w:eastAsia="Calibri"/>
          <w:b/>
          <w:sz w:val="28"/>
          <w:szCs w:val="28"/>
          <w:lang w:eastAsia="en-US"/>
        </w:rPr>
        <w:t>муниципальной услуги</w:t>
      </w:r>
    </w:p>
    <w:p w14:paraId="19897593" w14:textId="77777777" w:rsidR="001D0B82" w:rsidRPr="00A90723" w:rsidRDefault="001D0B82" w:rsidP="00A90723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b/>
          <w:sz w:val="28"/>
          <w:szCs w:val="28"/>
          <w:lang w:eastAsia="en-US"/>
        </w:rPr>
      </w:pPr>
    </w:p>
    <w:p w14:paraId="4072D0A8" w14:textId="77777777" w:rsidR="00A90723" w:rsidRPr="00A90723" w:rsidRDefault="00A90723" w:rsidP="00A907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90723">
        <w:rPr>
          <w:sz w:val="28"/>
          <w:szCs w:val="28"/>
        </w:rPr>
        <w:t xml:space="preserve">1.3.1. Информирование заявителей о предоставлении </w:t>
      </w:r>
      <w:r w:rsidRPr="00A90723">
        <w:rPr>
          <w:rFonts w:cs="Calibri"/>
          <w:sz w:val="28"/>
          <w:szCs w:val="28"/>
        </w:rPr>
        <w:t xml:space="preserve">муниципальной  </w:t>
      </w:r>
      <w:r w:rsidRPr="00A90723">
        <w:rPr>
          <w:sz w:val="28"/>
          <w:szCs w:val="28"/>
        </w:rPr>
        <w:t>услуги осуществляется посредством:</w:t>
      </w:r>
    </w:p>
    <w:p w14:paraId="0FBBA629" w14:textId="57F831DF" w:rsidR="00A90723" w:rsidRPr="00A90723" w:rsidRDefault="00A90723" w:rsidP="001D0B82">
      <w:pPr>
        <w:autoSpaceDN w:val="0"/>
        <w:ind w:firstLine="709"/>
        <w:rPr>
          <w:sz w:val="28"/>
          <w:szCs w:val="28"/>
        </w:rPr>
      </w:pPr>
      <w:r w:rsidRPr="00A90723">
        <w:rPr>
          <w:sz w:val="28"/>
          <w:szCs w:val="28"/>
        </w:rPr>
        <w:t>- консультирования сотрудником</w:t>
      </w:r>
      <w:r w:rsidRPr="00A90723">
        <w:rPr>
          <w:rFonts w:cs="Calibri"/>
          <w:sz w:val="28"/>
          <w:szCs w:val="28"/>
        </w:rPr>
        <w:t xml:space="preserve"> </w:t>
      </w:r>
      <w:bookmarkStart w:id="1" w:name="_Hlk206328877"/>
      <w:r w:rsidRPr="00A90723">
        <w:rPr>
          <w:sz w:val="28"/>
          <w:szCs w:val="28"/>
        </w:rPr>
        <w:t xml:space="preserve">Администрации </w:t>
      </w:r>
      <w:r w:rsidR="001D0B82" w:rsidRPr="001D0B82">
        <w:rPr>
          <w:sz w:val="28"/>
          <w:szCs w:val="28"/>
        </w:rPr>
        <w:t>муниципального образования «</w:t>
      </w:r>
      <w:r w:rsidR="00EF59F7" w:rsidRPr="001D0B82">
        <w:rPr>
          <w:sz w:val="28"/>
          <w:szCs w:val="28"/>
        </w:rPr>
        <w:t>Руднянский муниципальный</w:t>
      </w:r>
      <w:r w:rsidR="001D0B82" w:rsidRPr="001D0B82">
        <w:rPr>
          <w:sz w:val="28"/>
          <w:szCs w:val="28"/>
        </w:rPr>
        <w:t xml:space="preserve"> </w:t>
      </w:r>
      <w:r w:rsidR="00EF59F7" w:rsidRPr="001D0B82">
        <w:rPr>
          <w:sz w:val="28"/>
          <w:szCs w:val="28"/>
        </w:rPr>
        <w:t>округ» Смоленской</w:t>
      </w:r>
      <w:r w:rsidR="001D0B82" w:rsidRPr="001D0B82">
        <w:rPr>
          <w:sz w:val="28"/>
          <w:szCs w:val="28"/>
        </w:rPr>
        <w:t xml:space="preserve"> </w:t>
      </w:r>
      <w:bookmarkEnd w:id="1"/>
      <w:r w:rsidR="00EF59F7" w:rsidRPr="001D0B82">
        <w:rPr>
          <w:sz w:val="28"/>
          <w:szCs w:val="28"/>
        </w:rPr>
        <w:t xml:space="preserve">области </w:t>
      </w:r>
      <w:r w:rsidR="00EF59F7">
        <w:rPr>
          <w:sz w:val="28"/>
          <w:szCs w:val="28"/>
        </w:rPr>
        <w:t>либо сотрудником территориального комитета Администрации</w:t>
      </w:r>
      <w:r w:rsidR="00EF59F7" w:rsidRPr="00A90723">
        <w:rPr>
          <w:sz w:val="28"/>
          <w:szCs w:val="28"/>
        </w:rPr>
        <w:t xml:space="preserve"> </w:t>
      </w:r>
      <w:r w:rsidR="00EF59F7" w:rsidRPr="001D0B82">
        <w:rPr>
          <w:sz w:val="28"/>
          <w:szCs w:val="28"/>
        </w:rPr>
        <w:t xml:space="preserve">муниципального образования «Руднянский муниципальный округ» Смоленской области </w:t>
      </w:r>
      <w:r w:rsidR="00EF59F7">
        <w:rPr>
          <w:sz w:val="28"/>
          <w:szCs w:val="28"/>
        </w:rPr>
        <w:t>(</w:t>
      </w:r>
      <w:r w:rsidR="001D0B82">
        <w:rPr>
          <w:sz w:val="28"/>
          <w:szCs w:val="28"/>
        </w:rPr>
        <w:t xml:space="preserve">далее – сотрудником Администрации) </w:t>
      </w:r>
      <w:r w:rsidRPr="00A90723">
        <w:rPr>
          <w:sz w:val="28"/>
          <w:szCs w:val="28"/>
        </w:rPr>
        <w:t>при обращении заявителя в устной форме, по почте, по электронной почте или по телефонной связи;</w:t>
      </w:r>
    </w:p>
    <w:p w14:paraId="2CE2204D" w14:textId="2C3773C4" w:rsidR="00A90723" w:rsidRPr="00A90723" w:rsidRDefault="00A90723" w:rsidP="00A907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90723">
        <w:rPr>
          <w:sz w:val="28"/>
          <w:szCs w:val="28"/>
        </w:rPr>
        <w:t xml:space="preserve">- размещения информационных материалов на официальном сайте муниципального образования </w:t>
      </w:r>
      <w:r w:rsidR="001D0B82" w:rsidRPr="001D0B82">
        <w:rPr>
          <w:sz w:val="28"/>
          <w:szCs w:val="28"/>
        </w:rPr>
        <w:t>«Руднянский муниципальный округ» Смоленской</w:t>
      </w:r>
      <w:r w:rsidRPr="00A90723">
        <w:rPr>
          <w:sz w:val="28"/>
          <w:szCs w:val="28"/>
        </w:rPr>
        <w:t xml:space="preserve"> области в информационно-телекоммуникационной сети «Интернет».</w:t>
      </w:r>
    </w:p>
    <w:p w14:paraId="79FE06A8" w14:textId="52A92FBA" w:rsidR="00A90723" w:rsidRPr="00A90723" w:rsidRDefault="00A90723" w:rsidP="00A9072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0723">
        <w:rPr>
          <w:rFonts w:eastAsia="Calibri"/>
          <w:sz w:val="28"/>
          <w:szCs w:val="28"/>
          <w:lang w:eastAsia="en-US"/>
        </w:rPr>
        <w:t>1.3.2.</w:t>
      </w:r>
      <w:r w:rsidRPr="00A90723">
        <w:rPr>
          <w:rFonts w:eastAsia="Calibri"/>
          <w:sz w:val="28"/>
          <w:szCs w:val="28"/>
          <w:lang w:val="en-US" w:eastAsia="en-US"/>
        </w:rPr>
        <w:t> </w:t>
      </w:r>
      <w:r w:rsidRPr="00A90723">
        <w:rPr>
          <w:rFonts w:eastAsia="Calibri"/>
          <w:sz w:val="28"/>
          <w:szCs w:val="28"/>
          <w:lang w:eastAsia="en-US"/>
        </w:rPr>
        <w:t xml:space="preserve">Консультации по процедуре предоставления муниципальной   услуги осуществляются по телефонам Администрации муниципального образования </w:t>
      </w:r>
      <w:r w:rsidR="001D0B82" w:rsidRPr="001D0B82">
        <w:rPr>
          <w:rFonts w:eastAsia="Calibri"/>
          <w:sz w:val="28"/>
          <w:szCs w:val="28"/>
          <w:lang w:eastAsia="en-US"/>
        </w:rPr>
        <w:t>«Руднянский муниципальный округ» Смоленской</w:t>
      </w:r>
      <w:r w:rsidRPr="00A90723">
        <w:rPr>
          <w:rFonts w:eastAsia="Calibri"/>
          <w:sz w:val="28"/>
          <w:szCs w:val="28"/>
          <w:lang w:eastAsia="en-US"/>
        </w:rPr>
        <w:t xml:space="preserve"> области, </w:t>
      </w:r>
      <w:r w:rsidR="00EF59F7">
        <w:rPr>
          <w:rFonts w:eastAsia="Calibri"/>
          <w:sz w:val="28"/>
          <w:szCs w:val="28"/>
          <w:lang w:eastAsia="en-US"/>
        </w:rPr>
        <w:t xml:space="preserve">территориальных комитетов </w:t>
      </w:r>
      <w:r w:rsidR="00EF59F7" w:rsidRPr="00A90723">
        <w:rPr>
          <w:sz w:val="28"/>
          <w:szCs w:val="28"/>
        </w:rPr>
        <w:t xml:space="preserve">Администрации </w:t>
      </w:r>
      <w:r w:rsidR="00EF59F7" w:rsidRPr="001D0B82">
        <w:rPr>
          <w:sz w:val="28"/>
          <w:szCs w:val="28"/>
        </w:rPr>
        <w:t>муниципального образования «Руднянский муниципальный округ» Смоленской области</w:t>
      </w:r>
      <w:r w:rsidR="00EF59F7">
        <w:rPr>
          <w:sz w:val="28"/>
          <w:szCs w:val="28"/>
        </w:rPr>
        <w:t>,</w:t>
      </w:r>
      <w:r w:rsidR="00EF59F7" w:rsidRPr="001D0B82">
        <w:rPr>
          <w:sz w:val="28"/>
          <w:szCs w:val="28"/>
        </w:rPr>
        <w:t xml:space="preserve"> </w:t>
      </w:r>
      <w:r w:rsidR="00EF59F7">
        <w:rPr>
          <w:sz w:val="28"/>
          <w:szCs w:val="28"/>
        </w:rPr>
        <w:t>а</w:t>
      </w:r>
      <w:r w:rsidRPr="00A90723">
        <w:rPr>
          <w:rFonts w:eastAsia="Calibri"/>
          <w:sz w:val="28"/>
          <w:szCs w:val="28"/>
          <w:lang w:eastAsia="en-US"/>
        </w:rPr>
        <w:t xml:space="preserve"> также на личном приеме, при письменном обращении.</w:t>
      </w:r>
    </w:p>
    <w:p w14:paraId="21524F52" w14:textId="77777777" w:rsidR="00A90723" w:rsidRPr="00A90723" w:rsidRDefault="00A90723" w:rsidP="00A9072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0723">
        <w:rPr>
          <w:rFonts w:eastAsia="Calibri"/>
          <w:sz w:val="28"/>
          <w:szCs w:val="28"/>
          <w:lang w:eastAsia="en-US"/>
        </w:rPr>
        <w:t>Консультации проводят:</w:t>
      </w:r>
    </w:p>
    <w:p w14:paraId="6723D7C7" w14:textId="7AC3E5CF" w:rsidR="00EF59F7" w:rsidRDefault="00A90723" w:rsidP="00A9072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0723">
        <w:rPr>
          <w:rFonts w:eastAsia="Calibri"/>
          <w:sz w:val="28"/>
          <w:szCs w:val="28"/>
          <w:lang w:eastAsia="en-US"/>
        </w:rPr>
        <w:t xml:space="preserve">- сотрудники Администрации муниципального образования </w:t>
      </w:r>
      <w:r w:rsidR="004440FE" w:rsidRPr="004440FE">
        <w:rPr>
          <w:rFonts w:eastAsia="Calibri"/>
          <w:sz w:val="28"/>
          <w:szCs w:val="28"/>
          <w:lang w:eastAsia="en-US"/>
        </w:rPr>
        <w:t>«</w:t>
      </w:r>
      <w:r w:rsidR="00EF59F7" w:rsidRPr="004440FE">
        <w:rPr>
          <w:rFonts w:eastAsia="Calibri"/>
          <w:sz w:val="28"/>
          <w:szCs w:val="28"/>
          <w:lang w:eastAsia="en-US"/>
        </w:rPr>
        <w:t xml:space="preserve">Руднянский </w:t>
      </w:r>
      <w:r w:rsidR="00EF59F7" w:rsidRPr="001D0B82">
        <w:rPr>
          <w:rFonts w:eastAsia="Calibri"/>
          <w:sz w:val="28"/>
          <w:szCs w:val="28"/>
          <w:lang w:eastAsia="en-US"/>
        </w:rPr>
        <w:t>муниципальный</w:t>
      </w:r>
      <w:r w:rsidR="004440FE" w:rsidRPr="001D0B82">
        <w:rPr>
          <w:rFonts w:eastAsia="Calibri"/>
          <w:sz w:val="28"/>
          <w:szCs w:val="28"/>
          <w:lang w:eastAsia="en-US"/>
        </w:rPr>
        <w:t xml:space="preserve"> </w:t>
      </w:r>
      <w:r w:rsidR="00EF59F7" w:rsidRPr="001D0B82">
        <w:rPr>
          <w:rFonts w:eastAsia="Calibri"/>
          <w:sz w:val="28"/>
          <w:szCs w:val="28"/>
          <w:lang w:eastAsia="en-US"/>
        </w:rPr>
        <w:t>округ» Смоленской</w:t>
      </w:r>
      <w:r w:rsidRPr="00A90723">
        <w:rPr>
          <w:rFonts w:eastAsia="Calibri"/>
          <w:sz w:val="28"/>
          <w:szCs w:val="28"/>
          <w:lang w:eastAsia="en-US"/>
        </w:rPr>
        <w:t xml:space="preserve"> области</w:t>
      </w:r>
      <w:r w:rsidR="00EF59F7">
        <w:rPr>
          <w:rFonts w:eastAsia="Calibri"/>
          <w:sz w:val="28"/>
          <w:szCs w:val="28"/>
          <w:lang w:eastAsia="en-US"/>
        </w:rPr>
        <w:t xml:space="preserve"> </w:t>
      </w:r>
      <w:bookmarkStart w:id="2" w:name="_Hlk215218515"/>
      <w:r w:rsidR="00EF59F7">
        <w:rPr>
          <w:rFonts w:eastAsia="Calibri"/>
          <w:sz w:val="28"/>
          <w:szCs w:val="28"/>
          <w:lang w:eastAsia="en-US"/>
        </w:rPr>
        <w:t>(далее сотрудники Администрации)</w:t>
      </w:r>
      <w:bookmarkEnd w:id="2"/>
      <w:r w:rsidR="00EF59F7">
        <w:rPr>
          <w:rFonts w:eastAsia="Calibri"/>
          <w:sz w:val="28"/>
          <w:szCs w:val="28"/>
          <w:lang w:eastAsia="en-US"/>
        </w:rPr>
        <w:t>;</w:t>
      </w:r>
    </w:p>
    <w:p w14:paraId="6DB9D307" w14:textId="0731B7EC" w:rsidR="00A90723" w:rsidRPr="00A90723" w:rsidRDefault="00EF59F7" w:rsidP="00A9072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сотрудником территориального комитета Администрации</w:t>
      </w:r>
      <w:r w:rsidRPr="00A90723">
        <w:rPr>
          <w:sz w:val="28"/>
          <w:szCs w:val="28"/>
        </w:rPr>
        <w:t xml:space="preserve"> </w:t>
      </w:r>
      <w:r w:rsidRPr="001D0B82">
        <w:rPr>
          <w:sz w:val="28"/>
          <w:szCs w:val="28"/>
        </w:rPr>
        <w:t>муниципального образования «Руднянский муниципальный округ» Смоленской области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(далее сотрудники Администрации)</w:t>
      </w:r>
      <w:r w:rsidR="00A90723" w:rsidRPr="00A90723">
        <w:rPr>
          <w:rFonts w:eastAsia="Calibri"/>
          <w:b/>
          <w:sz w:val="28"/>
          <w:szCs w:val="28"/>
          <w:lang w:eastAsia="en-US"/>
        </w:rPr>
        <w:t>.</w:t>
      </w:r>
    </w:p>
    <w:p w14:paraId="0CE1B65F" w14:textId="62686556" w:rsidR="00A90723" w:rsidRPr="00A90723" w:rsidRDefault="00A90723" w:rsidP="00A907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90723">
        <w:rPr>
          <w:sz w:val="28"/>
          <w:szCs w:val="28"/>
        </w:rPr>
        <w:t xml:space="preserve">1.3.3. Информация о </w:t>
      </w:r>
      <w:r w:rsidR="00EF59F7" w:rsidRPr="00A90723">
        <w:rPr>
          <w:rFonts w:cs="Calibri"/>
          <w:sz w:val="28"/>
          <w:szCs w:val="28"/>
        </w:rPr>
        <w:t xml:space="preserve">муниципальной </w:t>
      </w:r>
      <w:r w:rsidR="00EF59F7" w:rsidRPr="00A90723">
        <w:rPr>
          <w:sz w:val="28"/>
          <w:szCs w:val="28"/>
        </w:rPr>
        <w:t>услуге</w:t>
      </w:r>
      <w:r w:rsidRPr="00A90723">
        <w:rPr>
          <w:sz w:val="28"/>
          <w:szCs w:val="28"/>
        </w:rPr>
        <w:t xml:space="preserve"> размещается:</w:t>
      </w:r>
    </w:p>
    <w:p w14:paraId="4A1E13AF" w14:textId="7D460DB3" w:rsidR="00A90723" w:rsidRPr="00A90723" w:rsidRDefault="00A90723" w:rsidP="00A907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90723">
        <w:rPr>
          <w:sz w:val="28"/>
          <w:szCs w:val="28"/>
        </w:rPr>
        <w:t xml:space="preserve">- на официальном сайте муниципального образования </w:t>
      </w:r>
      <w:r w:rsidR="004440FE" w:rsidRPr="004440FE">
        <w:rPr>
          <w:sz w:val="28"/>
          <w:szCs w:val="28"/>
        </w:rPr>
        <w:t>«</w:t>
      </w:r>
      <w:r w:rsidR="00EF59F7" w:rsidRPr="004440FE">
        <w:rPr>
          <w:sz w:val="28"/>
          <w:szCs w:val="28"/>
        </w:rPr>
        <w:t xml:space="preserve">Руднянский </w:t>
      </w:r>
      <w:r w:rsidR="00EF59F7" w:rsidRPr="001D0B82">
        <w:rPr>
          <w:sz w:val="28"/>
          <w:szCs w:val="28"/>
        </w:rPr>
        <w:t>муниципальный</w:t>
      </w:r>
      <w:r w:rsidR="004440FE" w:rsidRPr="001D0B82">
        <w:rPr>
          <w:sz w:val="28"/>
          <w:szCs w:val="28"/>
        </w:rPr>
        <w:t xml:space="preserve"> </w:t>
      </w:r>
      <w:r w:rsidR="00EF59F7" w:rsidRPr="001D0B82">
        <w:rPr>
          <w:sz w:val="28"/>
          <w:szCs w:val="28"/>
        </w:rPr>
        <w:t>округ» Смоленской</w:t>
      </w:r>
      <w:r w:rsidRPr="00A90723">
        <w:rPr>
          <w:sz w:val="28"/>
          <w:szCs w:val="28"/>
        </w:rPr>
        <w:t xml:space="preserve"> области в информационно-телекоммуникационной сети «Интернет»;</w:t>
      </w:r>
    </w:p>
    <w:p w14:paraId="7EE5EAC0" w14:textId="77777777" w:rsidR="00A90723" w:rsidRPr="00A90723" w:rsidRDefault="00A90723" w:rsidP="00A90723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  <w:r w:rsidRPr="00A90723">
        <w:rPr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(далее – Единый портал), а также в региональной государственной информационной системе «Портал государственных и муниципальных услуг (функций) Смоленской области» (далее – Региональный портал).</w:t>
      </w:r>
    </w:p>
    <w:p w14:paraId="556BC135" w14:textId="77777777" w:rsidR="00A90723" w:rsidRPr="00A90723" w:rsidRDefault="00A90723" w:rsidP="00A907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90723">
        <w:rPr>
          <w:sz w:val="28"/>
          <w:szCs w:val="28"/>
        </w:rPr>
        <w:t>1.3.4. Размещаемая информация содержит:</w:t>
      </w:r>
    </w:p>
    <w:p w14:paraId="21DFF907" w14:textId="77777777" w:rsidR="00A90723" w:rsidRPr="00A90723" w:rsidRDefault="00A90723" w:rsidP="00A907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90723">
        <w:rPr>
          <w:sz w:val="28"/>
          <w:szCs w:val="28"/>
        </w:rPr>
        <w:t xml:space="preserve">- извлечения из нормативных правовых актов, устанавливающих порядок и условия предоставления </w:t>
      </w:r>
      <w:r w:rsidRPr="00A90723">
        <w:rPr>
          <w:rFonts w:cs="Calibri"/>
          <w:sz w:val="28"/>
          <w:szCs w:val="28"/>
        </w:rPr>
        <w:t xml:space="preserve">муниципальной </w:t>
      </w:r>
      <w:r w:rsidRPr="00A90723">
        <w:rPr>
          <w:sz w:val="28"/>
          <w:szCs w:val="28"/>
        </w:rPr>
        <w:t>услуги;</w:t>
      </w:r>
    </w:p>
    <w:p w14:paraId="2861552A" w14:textId="29D175AA" w:rsidR="00A90723" w:rsidRPr="00A90723" w:rsidRDefault="00A90723" w:rsidP="00A907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90723">
        <w:rPr>
          <w:sz w:val="28"/>
          <w:szCs w:val="28"/>
        </w:rPr>
        <w:t>- порядок обращений</w:t>
      </w:r>
      <w:r w:rsidR="00EF59F7">
        <w:rPr>
          <w:sz w:val="28"/>
          <w:szCs w:val="28"/>
        </w:rPr>
        <w:t xml:space="preserve"> </w:t>
      </w:r>
      <w:r w:rsidRPr="00A90723">
        <w:rPr>
          <w:sz w:val="28"/>
          <w:szCs w:val="28"/>
        </w:rPr>
        <w:t xml:space="preserve">за получением </w:t>
      </w:r>
      <w:r w:rsidRPr="00A90723">
        <w:rPr>
          <w:rFonts w:cs="Calibri"/>
          <w:sz w:val="28"/>
          <w:szCs w:val="28"/>
        </w:rPr>
        <w:t>муниципальной</w:t>
      </w:r>
      <w:r w:rsidRPr="00A90723">
        <w:rPr>
          <w:sz w:val="28"/>
          <w:szCs w:val="28"/>
        </w:rPr>
        <w:t xml:space="preserve"> услуги;</w:t>
      </w:r>
    </w:p>
    <w:p w14:paraId="390CFB02" w14:textId="77777777" w:rsidR="00A90723" w:rsidRPr="00A90723" w:rsidRDefault="00A90723" w:rsidP="00A907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90723">
        <w:rPr>
          <w:sz w:val="28"/>
          <w:szCs w:val="28"/>
        </w:rPr>
        <w:t xml:space="preserve">- перечень документов, необходимых для предоставления </w:t>
      </w:r>
      <w:r w:rsidRPr="00A90723">
        <w:rPr>
          <w:rFonts w:cs="Calibri"/>
          <w:sz w:val="28"/>
          <w:szCs w:val="28"/>
        </w:rPr>
        <w:t>муниципальной</w:t>
      </w:r>
      <w:r w:rsidRPr="00A90723">
        <w:rPr>
          <w:sz w:val="28"/>
          <w:szCs w:val="28"/>
        </w:rPr>
        <w:t xml:space="preserve"> услуги, и требования, предъявляемые к этим документам;</w:t>
      </w:r>
    </w:p>
    <w:p w14:paraId="420651E5" w14:textId="77777777" w:rsidR="00A90723" w:rsidRPr="00A90723" w:rsidRDefault="00A90723" w:rsidP="00A9072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90723">
        <w:rPr>
          <w:sz w:val="28"/>
          <w:szCs w:val="28"/>
        </w:rPr>
        <w:t xml:space="preserve">- сроки предоставления </w:t>
      </w:r>
      <w:r w:rsidRPr="00A90723">
        <w:rPr>
          <w:rFonts w:cs="Calibri"/>
          <w:sz w:val="28"/>
          <w:szCs w:val="28"/>
        </w:rPr>
        <w:t xml:space="preserve">муниципальной  </w:t>
      </w:r>
      <w:r w:rsidRPr="00A90723">
        <w:rPr>
          <w:sz w:val="28"/>
          <w:szCs w:val="28"/>
        </w:rPr>
        <w:t xml:space="preserve"> услуги; </w:t>
      </w:r>
    </w:p>
    <w:p w14:paraId="078093B0" w14:textId="77777777" w:rsidR="00A90723" w:rsidRPr="00A90723" w:rsidRDefault="00A90723" w:rsidP="00A90723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A90723">
        <w:rPr>
          <w:sz w:val="28"/>
          <w:szCs w:val="28"/>
        </w:rPr>
        <w:t xml:space="preserve">- форму заявления о предоставлении </w:t>
      </w:r>
      <w:r w:rsidRPr="00A90723">
        <w:rPr>
          <w:rFonts w:cs="Calibri"/>
          <w:sz w:val="28"/>
          <w:szCs w:val="28"/>
        </w:rPr>
        <w:t xml:space="preserve">муниципальной  </w:t>
      </w:r>
      <w:r w:rsidRPr="00A90723">
        <w:rPr>
          <w:sz w:val="28"/>
          <w:szCs w:val="28"/>
        </w:rPr>
        <w:t xml:space="preserve"> услуги</w:t>
      </w:r>
      <w:r w:rsidRPr="00A90723">
        <w:rPr>
          <w:bCs/>
          <w:sz w:val="28"/>
          <w:szCs w:val="28"/>
        </w:rPr>
        <w:t>;</w:t>
      </w:r>
    </w:p>
    <w:p w14:paraId="6AAE8414" w14:textId="77777777" w:rsidR="00A90723" w:rsidRPr="00A90723" w:rsidRDefault="00A90723" w:rsidP="00A90723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A90723">
        <w:rPr>
          <w:bCs/>
          <w:sz w:val="28"/>
          <w:szCs w:val="28"/>
        </w:rPr>
        <w:t>- текст Административного регламента;</w:t>
      </w:r>
    </w:p>
    <w:p w14:paraId="440DD57F" w14:textId="77777777" w:rsidR="00A90723" w:rsidRPr="00A90723" w:rsidRDefault="00A90723" w:rsidP="00A90723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A90723">
        <w:rPr>
          <w:bCs/>
          <w:sz w:val="28"/>
          <w:szCs w:val="28"/>
        </w:rPr>
        <w:lastRenderedPageBreak/>
        <w:t xml:space="preserve">- порядок информирования о ходе предоставления </w:t>
      </w:r>
      <w:r w:rsidRPr="00A90723">
        <w:rPr>
          <w:rFonts w:cs="Calibri"/>
          <w:sz w:val="28"/>
          <w:szCs w:val="28"/>
        </w:rPr>
        <w:t xml:space="preserve">муниципальной  </w:t>
      </w:r>
      <w:r w:rsidRPr="00A90723">
        <w:rPr>
          <w:bCs/>
          <w:sz w:val="28"/>
          <w:szCs w:val="28"/>
        </w:rPr>
        <w:t xml:space="preserve"> услуги;</w:t>
      </w:r>
    </w:p>
    <w:p w14:paraId="61C447FF" w14:textId="23BBC1B3" w:rsidR="006C68E5" w:rsidRDefault="00A90723" w:rsidP="004440FE">
      <w:pPr>
        <w:autoSpaceDE w:val="0"/>
        <w:autoSpaceDN w:val="0"/>
        <w:adjustRightInd w:val="0"/>
        <w:ind w:firstLine="709"/>
        <w:outlineLvl w:val="2"/>
        <w:rPr>
          <w:rStyle w:val="FontStyle35"/>
          <w:szCs w:val="28"/>
        </w:rPr>
      </w:pPr>
      <w:r w:rsidRPr="00A90723">
        <w:rPr>
          <w:rFonts w:eastAsia="Calibri"/>
          <w:bCs/>
          <w:sz w:val="28"/>
          <w:szCs w:val="28"/>
          <w:lang w:eastAsia="en-US"/>
        </w:rPr>
        <w:t>- информацию об</w:t>
      </w:r>
      <w:r w:rsidRPr="00A90723">
        <w:rPr>
          <w:rFonts w:eastAsia="Calibri"/>
          <w:sz w:val="28"/>
          <w:szCs w:val="28"/>
          <w:lang w:eastAsia="en-US"/>
        </w:rPr>
        <w:t xml:space="preserve"> </w:t>
      </w:r>
      <w:r w:rsidR="00857929">
        <w:rPr>
          <w:rFonts w:eastAsia="Calibri"/>
          <w:sz w:val="28"/>
          <w:szCs w:val="28"/>
          <w:lang w:eastAsia="en-US"/>
        </w:rPr>
        <w:t>А</w:t>
      </w:r>
      <w:r w:rsidRPr="00A90723">
        <w:rPr>
          <w:rFonts w:eastAsia="Calibri"/>
          <w:sz w:val="28"/>
          <w:szCs w:val="28"/>
          <w:lang w:eastAsia="en-US"/>
        </w:rPr>
        <w:t>дминистрации муниципального</w:t>
      </w:r>
      <w:r w:rsidR="004440FE">
        <w:rPr>
          <w:rFonts w:eastAsia="Calibri"/>
          <w:sz w:val="28"/>
          <w:szCs w:val="28"/>
          <w:lang w:eastAsia="en-US"/>
        </w:rPr>
        <w:t xml:space="preserve"> </w:t>
      </w:r>
      <w:r w:rsidRPr="00A90723">
        <w:rPr>
          <w:rFonts w:eastAsia="Calibri"/>
          <w:sz w:val="28"/>
          <w:szCs w:val="28"/>
          <w:lang w:eastAsia="en-US"/>
        </w:rPr>
        <w:t xml:space="preserve">образования </w:t>
      </w:r>
      <w:r w:rsidR="004440FE" w:rsidRPr="004440FE">
        <w:rPr>
          <w:rFonts w:eastAsia="Calibri"/>
          <w:sz w:val="28"/>
          <w:szCs w:val="28"/>
          <w:lang w:eastAsia="en-US"/>
        </w:rPr>
        <w:t xml:space="preserve">«Руднянский </w:t>
      </w:r>
      <w:r w:rsidR="004440FE" w:rsidRPr="001D0B82">
        <w:rPr>
          <w:rFonts w:eastAsia="Calibri"/>
          <w:sz w:val="28"/>
          <w:szCs w:val="28"/>
          <w:lang w:eastAsia="en-US"/>
        </w:rPr>
        <w:t>муниципальный округ» Смоленской</w:t>
      </w:r>
      <w:r w:rsidRPr="00A90723">
        <w:rPr>
          <w:rFonts w:eastAsia="Calibri"/>
          <w:sz w:val="28"/>
          <w:szCs w:val="28"/>
          <w:lang w:eastAsia="en-US"/>
        </w:rPr>
        <w:t xml:space="preserve"> области</w:t>
      </w:r>
      <w:r w:rsidRPr="00A90723">
        <w:rPr>
          <w:rFonts w:eastAsia="Calibri"/>
          <w:bCs/>
          <w:sz w:val="28"/>
          <w:szCs w:val="28"/>
          <w:lang w:eastAsia="en-US"/>
        </w:rPr>
        <w:t xml:space="preserve"> с указанием места нахождения, графике работы, контактных телефонов, адреса электронной почты, адреса сайта </w:t>
      </w:r>
      <w:r w:rsidRPr="00A90723">
        <w:rPr>
          <w:rFonts w:eastAsia="Calibri"/>
          <w:bCs/>
          <w:color w:val="000000"/>
          <w:sz w:val="28"/>
          <w:szCs w:val="28"/>
          <w:lang w:eastAsia="en-US"/>
        </w:rPr>
        <w:t>в информационно-телекоммуникационной сети «Интернет».</w:t>
      </w:r>
    </w:p>
    <w:p w14:paraId="5C5CD811" w14:textId="77777777" w:rsidR="00FB23BB" w:rsidRDefault="00FB23BB" w:rsidP="006C68E5">
      <w:pPr>
        <w:pStyle w:val="Style6"/>
        <w:widowControl/>
        <w:spacing w:before="91"/>
        <w:ind w:left="105" w:hanging="30"/>
        <w:rPr>
          <w:rStyle w:val="FontStyle35"/>
          <w:sz w:val="28"/>
          <w:szCs w:val="28"/>
        </w:rPr>
      </w:pPr>
    </w:p>
    <w:p w14:paraId="05049279" w14:textId="0B763CF9" w:rsidR="004440FE" w:rsidRPr="004440FE" w:rsidRDefault="00E2274D" w:rsidP="004440FE">
      <w:pPr>
        <w:pStyle w:val="Style6"/>
        <w:widowControl/>
        <w:numPr>
          <w:ilvl w:val="0"/>
          <w:numId w:val="11"/>
        </w:numPr>
        <w:spacing w:before="91"/>
        <w:rPr>
          <w:b/>
          <w:bCs/>
          <w:sz w:val="28"/>
          <w:szCs w:val="28"/>
        </w:rPr>
      </w:pPr>
      <w:r w:rsidRPr="006C68E5">
        <w:rPr>
          <w:rStyle w:val="FontStyle35"/>
          <w:sz w:val="28"/>
          <w:szCs w:val="28"/>
        </w:rPr>
        <w:t>Стандарт предоставления муниципальной услуги</w:t>
      </w:r>
    </w:p>
    <w:p w14:paraId="73ED112E" w14:textId="77777777" w:rsidR="00FE7E6C" w:rsidRPr="00857929" w:rsidRDefault="00E2274D" w:rsidP="00857929">
      <w:pPr>
        <w:pStyle w:val="Style2"/>
        <w:widowControl/>
        <w:numPr>
          <w:ilvl w:val="1"/>
          <w:numId w:val="11"/>
        </w:numPr>
        <w:spacing w:before="86"/>
        <w:ind w:left="60" w:firstLine="1500"/>
        <w:jc w:val="both"/>
        <w:rPr>
          <w:rStyle w:val="FontStyle39"/>
          <w:sz w:val="28"/>
          <w:szCs w:val="28"/>
        </w:rPr>
      </w:pPr>
      <w:r w:rsidRPr="00857929">
        <w:rPr>
          <w:rStyle w:val="FontStyle39"/>
          <w:b/>
          <w:sz w:val="28"/>
          <w:szCs w:val="28"/>
        </w:rPr>
        <w:t>Наименование муниципальной услуги</w:t>
      </w:r>
    </w:p>
    <w:p w14:paraId="68B8FD15" w14:textId="77777777" w:rsidR="00857929" w:rsidRPr="00857929" w:rsidRDefault="00857929" w:rsidP="00857929">
      <w:pPr>
        <w:pStyle w:val="Style2"/>
        <w:widowControl/>
        <w:spacing w:before="86"/>
        <w:ind w:left="600"/>
        <w:jc w:val="both"/>
        <w:rPr>
          <w:sz w:val="28"/>
          <w:szCs w:val="28"/>
        </w:rPr>
      </w:pPr>
    </w:p>
    <w:p w14:paraId="1BD1F3B6" w14:textId="77777777" w:rsidR="00E2274D" w:rsidRPr="0046114C" w:rsidRDefault="00857929" w:rsidP="00E2274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7ACC" w:rsidRPr="00E97ACC">
        <w:rPr>
          <w:sz w:val="28"/>
          <w:szCs w:val="28"/>
        </w:rPr>
        <w:t>Наименование муниципальной услуги – «Выдача разрешений на право вырубки зеленых насаждений»</w:t>
      </w:r>
      <w:r w:rsidR="00E2274D" w:rsidRPr="0046114C">
        <w:rPr>
          <w:sz w:val="28"/>
          <w:szCs w:val="28"/>
        </w:rPr>
        <w:t>.</w:t>
      </w:r>
    </w:p>
    <w:p w14:paraId="607F41DD" w14:textId="77777777" w:rsidR="00E2274D" w:rsidRPr="0046114C" w:rsidRDefault="00E2274D" w:rsidP="00E2274D">
      <w:pPr>
        <w:pStyle w:val="Style2"/>
        <w:widowControl/>
        <w:spacing w:line="240" w:lineRule="exact"/>
        <w:rPr>
          <w:sz w:val="28"/>
          <w:szCs w:val="28"/>
        </w:rPr>
      </w:pPr>
    </w:p>
    <w:p w14:paraId="0D0EB6B2" w14:textId="3ECBCC59" w:rsidR="00E2274D" w:rsidRPr="00CA3132" w:rsidRDefault="00E2274D" w:rsidP="00E2274D">
      <w:pPr>
        <w:pStyle w:val="Style2"/>
        <w:widowControl/>
        <w:numPr>
          <w:ilvl w:val="1"/>
          <w:numId w:val="10"/>
        </w:numPr>
        <w:spacing w:before="101"/>
        <w:rPr>
          <w:rStyle w:val="FontStyle39"/>
          <w:b/>
          <w:sz w:val="28"/>
          <w:szCs w:val="28"/>
        </w:rPr>
      </w:pPr>
      <w:r w:rsidRPr="00CA3132">
        <w:rPr>
          <w:rStyle w:val="FontStyle39"/>
          <w:b/>
          <w:sz w:val="28"/>
          <w:szCs w:val="28"/>
        </w:rPr>
        <w:t xml:space="preserve">Наименование </w:t>
      </w:r>
      <w:r w:rsidR="00EF59F7" w:rsidRPr="00CA3132">
        <w:rPr>
          <w:rStyle w:val="FontStyle39"/>
          <w:b/>
          <w:sz w:val="28"/>
          <w:szCs w:val="28"/>
        </w:rPr>
        <w:t>органа,</w:t>
      </w:r>
      <w:r w:rsidRPr="00CA3132">
        <w:rPr>
          <w:rStyle w:val="FontStyle39"/>
          <w:b/>
          <w:sz w:val="28"/>
          <w:szCs w:val="28"/>
        </w:rPr>
        <w:t xml:space="preserve"> предоставляющего муниципальную услугу</w:t>
      </w:r>
    </w:p>
    <w:p w14:paraId="0883845D" w14:textId="77777777" w:rsidR="00E2274D" w:rsidRPr="00CA3132" w:rsidRDefault="00E2274D" w:rsidP="00E2274D">
      <w:pPr>
        <w:pStyle w:val="Style2"/>
        <w:widowControl/>
        <w:spacing w:before="101"/>
        <w:ind w:left="1080"/>
        <w:jc w:val="left"/>
        <w:rPr>
          <w:rStyle w:val="FontStyle39"/>
          <w:b/>
          <w:sz w:val="28"/>
          <w:szCs w:val="28"/>
        </w:rPr>
      </w:pPr>
    </w:p>
    <w:p w14:paraId="38799204" w14:textId="1683CF3B" w:rsidR="00E2274D" w:rsidRPr="00A80D61" w:rsidRDefault="00E2274D" w:rsidP="00E2274D">
      <w:pPr>
        <w:pStyle w:val="ConsPlusNormal"/>
        <w:numPr>
          <w:ilvl w:val="2"/>
          <w:numId w:val="10"/>
        </w:numPr>
        <w:tabs>
          <w:tab w:val="num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14C">
        <w:rPr>
          <w:rFonts w:ascii="Times New Roman" w:hAnsi="Times New Roman" w:cs="Times New Roman"/>
          <w:sz w:val="28"/>
          <w:szCs w:val="28"/>
        </w:rPr>
        <w:t>Муниципальную услугу предоставляет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Pr="0046114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4440FE" w:rsidRPr="004440FE">
        <w:rPr>
          <w:rFonts w:ascii="Times New Roman" w:hAnsi="Times New Roman" w:cs="Times New Roman"/>
          <w:sz w:val="28"/>
          <w:szCs w:val="28"/>
        </w:rPr>
        <w:t xml:space="preserve">«Руднянский </w:t>
      </w:r>
      <w:r w:rsidR="004440FE" w:rsidRPr="001D0B82"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  <w:r w:rsidRPr="0046114C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F59F7">
        <w:rPr>
          <w:rFonts w:ascii="Times New Roman" w:hAnsi="Times New Roman" w:cs="Times New Roman"/>
          <w:sz w:val="28"/>
          <w:szCs w:val="28"/>
        </w:rPr>
        <w:t>, территориальные комитеты</w:t>
      </w:r>
      <w:r w:rsidR="004440FE" w:rsidRPr="004440F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bookmarkStart w:id="3" w:name="_Hlk206329278"/>
      <w:r w:rsidR="004440FE" w:rsidRPr="004440FE">
        <w:rPr>
          <w:rFonts w:ascii="Times New Roman" w:hAnsi="Times New Roman" w:cs="Times New Roman"/>
          <w:sz w:val="28"/>
          <w:szCs w:val="28"/>
        </w:rPr>
        <w:t xml:space="preserve">«Руднянский </w:t>
      </w:r>
      <w:r w:rsidR="004440FE" w:rsidRPr="001D0B82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bookmarkEnd w:id="3"/>
      <w:r w:rsidR="004440FE" w:rsidRPr="001D0B82">
        <w:rPr>
          <w:rFonts w:ascii="Times New Roman" w:hAnsi="Times New Roman" w:cs="Times New Roman"/>
          <w:sz w:val="28"/>
          <w:szCs w:val="28"/>
        </w:rPr>
        <w:t xml:space="preserve"> </w:t>
      </w:r>
      <w:r w:rsidR="004440FE" w:rsidRPr="004440FE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="004440F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4D0EF2">
        <w:rPr>
          <w:rFonts w:ascii="Times New Roman" w:hAnsi="Times New Roman" w:cs="Times New Roman"/>
          <w:sz w:val="28"/>
          <w:szCs w:val="28"/>
        </w:rPr>
        <w:t>Администрация</w:t>
      </w:r>
      <w:r w:rsidR="004440FE">
        <w:rPr>
          <w:rFonts w:ascii="Times New Roman" w:hAnsi="Times New Roman" w:cs="Times New Roman"/>
          <w:sz w:val="28"/>
          <w:szCs w:val="28"/>
        </w:rPr>
        <w:t xml:space="preserve">) </w:t>
      </w:r>
      <w:r w:rsidR="00A80D6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A80D61" w:rsidRPr="00A80D6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440FE" w:rsidRPr="004440FE">
        <w:rPr>
          <w:rFonts w:ascii="Times New Roman" w:hAnsi="Times New Roman" w:cs="Times New Roman"/>
          <w:sz w:val="28"/>
          <w:szCs w:val="28"/>
        </w:rPr>
        <w:t xml:space="preserve">«Руднянский </w:t>
      </w:r>
      <w:r w:rsidR="004440FE" w:rsidRPr="001D0B82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A80D61" w:rsidRPr="00A80D61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A80D61">
        <w:rPr>
          <w:rFonts w:ascii="Times New Roman" w:hAnsi="Times New Roman" w:cs="Times New Roman"/>
          <w:sz w:val="28"/>
          <w:szCs w:val="28"/>
        </w:rPr>
        <w:t>.</w:t>
      </w:r>
    </w:p>
    <w:p w14:paraId="2AE38011" w14:textId="77777777" w:rsidR="00742C68" w:rsidRPr="00742C68" w:rsidRDefault="00742C68" w:rsidP="00742C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C68">
        <w:rPr>
          <w:rFonts w:ascii="Times New Roman" w:hAnsi="Times New Roman" w:cs="Times New Roman"/>
          <w:sz w:val="28"/>
          <w:szCs w:val="28"/>
        </w:rPr>
        <w:t>2.2.2. При предоставлении услуги Администрация в целях получения документов (информации), либо осуществления согласований или иных действий, необходимых для предоставления муниципальной услуги, в том числе с использованием единой системы межведомственного электронного взаимодействия, включая возможность автоматического формирования и направления межведомственных запросов, взаимодействует со следующими органами и организациями:</w:t>
      </w:r>
    </w:p>
    <w:p w14:paraId="74B4D321" w14:textId="77777777" w:rsidR="00742C68" w:rsidRPr="00742C68" w:rsidRDefault="00742C68" w:rsidP="00742C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C68">
        <w:rPr>
          <w:rFonts w:ascii="Times New Roman" w:hAnsi="Times New Roman" w:cs="Times New Roman"/>
          <w:sz w:val="28"/>
          <w:szCs w:val="28"/>
        </w:rPr>
        <w:t>- филиалом ФГБУ «Федеральная кадастровая палата Федеральной службы государственной регистрации, кадастра и картографии» по Смоленской области;</w:t>
      </w:r>
    </w:p>
    <w:p w14:paraId="581499B7" w14:textId="77777777" w:rsidR="00E2274D" w:rsidRPr="00266B01" w:rsidRDefault="00742C68" w:rsidP="00742C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C68">
        <w:rPr>
          <w:rFonts w:ascii="Times New Roman" w:hAnsi="Times New Roman" w:cs="Times New Roman"/>
          <w:sz w:val="28"/>
          <w:szCs w:val="28"/>
        </w:rPr>
        <w:t>- Многофункциональным центром предоставления государственных и муниципальных услуг</w:t>
      </w:r>
      <w:r w:rsidR="0008624E">
        <w:rPr>
          <w:rFonts w:ascii="Times New Roman" w:hAnsi="Times New Roman" w:cs="Times New Roman"/>
          <w:sz w:val="28"/>
          <w:szCs w:val="28"/>
        </w:rPr>
        <w:t xml:space="preserve"> </w:t>
      </w:r>
      <w:r w:rsidR="00E2274D" w:rsidRPr="00266B01">
        <w:rPr>
          <w:rFonts w:ascii="Times New Roman" w:hAnsi="Times New Roman" w:cs="Times New Roman"/>
          <w:sz w:val="28"/>
          <w:szCs w:val="28"/>
        </w:rPr>
        <w:t>по вопросу получения согласований для производства земляных работ.</w:t>
      </w:r>
    </w:p>
    <w:p w14:paraId="2959DDB8" w14:textId="1D4ABF1D" w:rsidR="00E2274D" w:rsidRDefault="00E2274D" w:rsidP="00E2274D">
      <w:pPr>
        <w:pStyle w:val="ConsPlusNormal"/>
        <w:ind w:firstLine="709"/>
        <w:jc w:val="both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>2.2.3.</w:t>
      </w:r>
      <w:r w:rsidR="0008624E">
        <w:rPr>
          <w:rStyle w:val="FontStyle39"/>
          <w:sz w:val="28"/>
          <w:szCs w:val="28"/>
        </w:rPr>
        <w:t xml:space="preserve"> </w:t>
      </w:r>
      <w:r w:rsidRPr="0046114C">
        <w:rPr>
          <w:rStyle w:val="FontStyle39"/>
          <w:sz w:val="28"/>
          <w:szCs w:val="28"/>
        </w:rPr>
        <w:t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организации, за исключением получения услуг, включенных в перечень услуг, которые являют</w:t>
      </w:r>
      <w:r>
        <w:rPr>
          <w:rStyle w:val="FontStyle39"/>
          <w:sz w:val="28"/>
          <w:szCs w:val="28"/>
        </w:rPr>
        <w:t>ся необходимыми и обязательными</w:t>
      </w:r>
      <w:r w:rsidR="004440FE">
        <w:rPr>
          <w:rStyle w:val="FontStyle39"/>
          <w:sz w:val="28"/>
          <w:szCs w:val="28"/>
        </w:rPr>
        <w:t>.</w:t>
      </w:r>
    </w:p>
    <w:p w14:paraId="779BA652" w14:textId="77777777" w:rsidR="00626349" w:rsidRPr="00742C68" w:rsidRDefault="00626349" w:rsidP="006263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C68">
        <w:rPr>
          <w:rFonts w:ascii="Times New Roman" w:hAnsi="Times New Roman" w:cs="Times New Roman"/>
          <w:sz w:val="28"/>
          <w:szCs w:val="28"/>
        </w:rPr>
        <w:t>2.2.4.</w:t>
      </w:r>
      <w:r w:rsidRPr="00742C68">
        <w:rPr>
          <w:rFonts w:ascii="Times New Roman" w:hAnsi="Times New Roman" w:cs="Times New Roman"/>
          <w:sz w:val="28"/>
          <w:szCs w:val="28"/>
        </w:rPr>
        <w:tab/>
        <w:t>Администрация обеспечивает предоставление Муниципальной услуги посредством федеральной государственной информационной системы «Единый портал государственных и муниципальных услуг (функций, а также региональной государственной информационной системы «Портал государственных и муниципальных услуг (функций) Смоленской области».</w:t>
      </w:r>
    </w:p>
    <w:p w14:paraId="294886C2" w14:textId="77777777" w:rsidR="00626349" w:rsidRPr="00742C68" w:rsidRDefault="00626349" w:rsidP="006263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C68">
        <w:rPr>
          <w:rFonts w:ascii="Times New Roman" w:hAnsi="Times New Roman" w:cs="Times New Roman"/>
          <w:sz w:val="28"/>
          <w:szCs w:val="28"/>
        </w:rPr>
        <w:t>2.2.5</w:t>
      </w:r>
      <w:r w:rsidRPr="00742C68">
        <w:rPr>
          <w:rFonts w:ascii="Times New Roman" w:hAnsi="Times New Roman" w:cs="Times New Roman"/>
          <w:sz w:val="28"/>
          <w:szCs w:val="28"/>
        </w:rPr>
        <w:tab/>
        <w:t>МФЦ участвует в предоставлении муниципальной услуги в части:</w:t>
      </w:r>
    </w:p>
    <w:p w14:paraId="5E669AC3" w14:textId="77777777" w:rsidR="00626349" w:rsidRPr="00742C68" w:rsidRDefault="00626349" w:rsidP="006263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C68">
        <w:rPr>
          <w:rFonts w:ascii="Times New Roman" w:hAnsi="Times New Roman" w:cs="Times New Roman"/>
          <w:sz w:val="28"/>
          <w:szCs w:val="28"/>
        </w:rPr>
        <w:t>- информирования о порядке предоставления муниципальной услуги;</w:t>
      </w:r>
    </w:p>
    <w:p w14:paraId="214C2653" w14:textId="77777777" w:rsidR="00626349" w:rsidRPr="00742C68" w:rsidRDefault="00626349" w:rsidP="006263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C68">
        <w:rPr>
          <w:rFonts w:ascii="Times New Roman" w:hAnsi="Times New Roman" w:cs="Times New Roman"/>
          <w:sz w:val="28"/>
          <w:szCs w:val="28"/>
        </w:rPr>
        <w:lastRenderedPageBreak/>
        <w:t>-приема заявлений и документов, необходимых для предоставления муниципальной услуги;</w:t>
      </w:r>
    </w:p>
    <w:p w14:paraId="674A6866" w14:textId="77777777" w:rsidR="00626349" w:rsidRPr="00742C68" w:rsidRDefault="00626349" w:rsidP="006263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C68">
        <w:rPr>
          <w:rFonts w:ascii="Times New Roman" w:hAnsi="Times New Roman" w:cs="Times New Roman"/>
          <w:sz w:val="28"/>
          <w:szCs w:val="28"/>
        </w:rPr>
        <w:t>- выдачи результата предоставления муниципальной услуги.</w:t>
      </w:r>
    </w:p>
    <w:p w14:paraId="2C93EE0B" w14:textId="77777777" w:rsidR="0008624E" w:rsidRDefault="00626349" w:rsidP="008579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C68">
        <w:rPr>
          <w:rFonts w:ascii="Times New Roman" w:hAnsi="Times New Roman" w:cs="Times New Roman"/>
          <w:sz w:val="28"/>
          <w:szCs w:val="28"/>
        </w:rPr>
        <w:t>В МФЦ Заявителю (представителю Заявителя) обеспечивается бесплатный доступ к Единому порталу и (или) Региональному порталу для предоставления Муниципальной услуги в электронной форме.</w:t>
      </w:r>
    </w:p>
    <w:p w14:paraId="421FEAE5" w14:textId="77777777" w:rsidR="00857929" w:rsidRDefault="00857929" w:rsidP="00857929">
      <w:pPr>
        <w:pStyle w:val="ConsPlusNormal"/>
        <w:ind w:firstLine="709"/>
        <w:jc w:val="both"/>
        <w:rPr>
          <w:rStyle w:val="FontStyle39"/>
          <w:b/>
          <w:sz w:val="28"/>
          <w:szCs w:val="28"/>
        </w:rPr>
      </w:pPr>
    </w:p>
    <w:p w14:paraId="5D83374B" w14:textId="77777777" w:rsidR="00E2274D" w:rsidRPr="00944907" w:rsidRDefault="00E2274D" w:rsidP="00E2274D">
      <w:pPr>
        <w:pStyle w:val="Style28"/>
        <w:widowControl/>
        <w:spacing w:before="58" w:line="480" w:lineRule="auto"/>
        <w:ind w:left="15" w:right="1555" w:hanging="15"/>
        <w:jc w:val="center"/>
        <w:rPr>
          <w:rStyle w:val="FontStyle39"/>
          <w:b/>
          <w:sz w:val="28"/>
          <w:szCs w:val="28"/>
        </w:rPr>
      </w:pPr>
      <w:r w:rsidRPr="00944907">
        <w:rPr>
          <w:rStyle w:val="FontStyle39"/>
          <w:b/>
          <w:sz w:val="28"/>
          <w:szCs w:val="28"/>
        </w:rPr>
        <w:t>2.3.</w:t>
      </w:r>
      <w:r w:rsidR="00857929">
        <w:rPr>
          <w:rStyle w:val="FontStyle39"/>
          <w:b/>
          <w:sz w:val="28"/>
          <w:szCs w:val="28"/>
        </w:rPr>
        <w:t xml:space="preserve"> </w:t>
      </w:r>
      <w:r w:rsidRPr="00944907">
        <w:rPr>
          <w:rStyle w:val="FontStyle39"/>
          <w:b/>
          <w:sz w:val="28"/>
          <w:szCs w:val="28"/>
        </w:rPr>
        <w:t xml:space="preserve">Результат предоставления муниципальной услуги              </w:t>
      </w:r>
    </w:p>
    <w:p w14:paraId="0DED2BDD" w14:textId="77777777" w:rsidR="00742C68" w:rsidRPr="00742C68" w:rsidRDefault="00742C68" w:rsidP="00742C6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42C68">
        <w:rPr>
          <w:sz w:val="28"/>
          <w:szCs w:val="28"/>
        </w:rPr>
        <w:t>2.3.1. Результатом предоставления муниципальной услуги является принятие Администрацией решения:</w:t>
      </w:r>
    </w:p>
    <w:p w14:paraId="5EB87B2D" w14:textId="77777777" w:rsidR="00742C68" w:rsidRPr="00742C68" w:rsidRDefault="00742C68" w:rsidP="00742C68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42C68">
        <w:rPr>
          <w:sz w:val="28"/>
          <w:szCs w:val="28"/>
        </w:rPr>
        <w:t xml:space="preserve"> -  о выдаче разрешения на право вырубки зеленых насаждений;</w:t>
      </w:r>
    </w:p>
    <w:p w14:paraId="665A4889" w14:textId="77777777" w:rsidR="00742C68" w:rsidRPr="00742C68" w:rsidRDefault="00742C68" w:rsidP="00742C6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42C68">
        <w:rPr>
          <w:sz w:val="28"/>
          <w:szCs w:val="28"/>
        </w:rPr>
        <w:t>- об отказе в выдаче разрешения на право вырубки зеленых насаждений с указанием причин отказа.</w:t>
      </w:r>
    </w:p>
    <w:p w14:paraId="309D8BC8" w14:textId="77777777" w:rsidR="00742C68" w:rsidRPr="00742C68" w:rsidRDefault="00742C68" w:rsidP="00742C6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42C68">
        <w:rPr>
          <w:sz w:val="28"/>
          <w:szCs w:val="28"/>
        </w:rPr>
        <w:t>2.3.2.  Процедура предоставления муниципальной услуги завершается получением заявителем одного из следующих документов:</w:t>
      </w:r>
    </w:p>
    <w:p w14:paraId="27085398" w14:textId="77777777" w:rsidR="00742C68" w:rsidRPr="00742C68" w:rsidRDefault="00742C68" w:rsidP="00742C6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42C68">
        <w:rPr>
          <w:sz w:val="28"/>
          <w:szCs w:val="28"/>
        </w:rPr>
        <w:t xml:space="preserve">-  разрешения на право вырубки зеленых насаждений; </w:t>
      </w:r>
    </w:p>
    <w:p w14:paraId="057BC331" w14:textId="77777777" w:rsidR="00742C68" w:rsidRPr="00742C68" w:rsidRDefault="00742C68" w:rsidP="00742C6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42C68">
        <w:rPr>
          <w:sz w:val="28"/>
          <w:szCs w:val="28"/>
        </w:rPr>
        <w:t>- разрешения на право вырубки зеленых насаждений при аварийно-восстановительных работах;</w:t>
      </w:r>
    </w:p>
    <w:p w14:paraId="77FBE186" w14:textId="77777777" w:rsidR="00742C68" w:rsidRPr="00742C68" w:rsidRDefault="00742C68" w:rsidP="00742C6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42C68">
        <w:rPr>
          <w:sz w:val="28"/>
          <w:szCs w:val="28"/>
        </w:rPr>
        <w:t xml:space="preserve">- уведомления об отказе в выдаче разрешения на право вырубки зеленых насаждений с указанием причин отказа. </w:t>
      </w:r>
    </w:p>
    <w:p w14:paraId="1507D0C3" w14:textId="77777777" w:rsidR="00742C68" w:rsidRPr="00742C68" w:rsidRDefault="00742C68" w:rsidP="00742C6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42C68">
        <w:rPr>
          <w:sz w:val="28"/>
          <w:szCs w:val="28"/>
        </w:rPr>
        <w:t>2.3.3. Результат предоставления муниципальной услуги может быть передан заявителю в очной (при личном обращении в Администрацию или в МФЦ) или заочной форме (почтовым отправлением и/или через Единый портал /Региональный портал).</w:t>
      </w:r>
    </w:p>
    <w:p w14:paraId="67E07EB6" w14:textId="77777777" w:rsidR="00E2274D" w:rsidRDefault="00742C68" w:rsidP="00742C6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42C68">
        <w:rPr>
          <w:sz w:val="28"/>
          <w:szCs w:val="28"/>
        </w:rPr>
        <w:t>2.3.4. Результат предоставления муниципальной услуги независимо от принятого решения может быть оформлен в виде электронного документа и должен быть подписан усиленной квалифицированной электронной подписью уполномоченного должностного лица Администрации и направляется в личный кабинет заявителя на Единый портал и (или) Региональный портал.</w:t>
      </w:r>
    </w:p>
    <w:p w14:paraId="2A69FCF6" w14:textId="77777777" w:rsidR="00CB7277" w:rsidRDefault="00CB7277" w:rsidP="00E2274D">
      <w:pPr>
        <w:ind w:left="181"/>
        <w:jc w:val="center"/>
        <w:rPr>
          <w:rStyle w:val="FontStyle39"/>
          <w:b/>
          <w:sz w:val="28"/>
          <w:szCs w:val="28"/>
        </w:rPr>
      </w:pPr>
    </w:p>
    <w:p w14:paraId="3F1A31F9" w14:textId="77777777" w:rsidR="00E2274D" w:rsidRPr="00857929" w:rsidRDefault="00E2274D" w:rsidP="00857929">
      <w:pPr>
        <w:pStyle w:val="af5"/>
        <w:numPr>
          <w:ilvl w:val="1"/>
          <w:numId w:val="15"/>
        </w:numPr>
        <w:rPr>
          <w:rStyle w:val="FontStyle39"/>
          <w:b/>
          <w:sz w:val="28"/>
          <w:szCs w:val="28"/>
        </w:rPr>
      </w:pPr>
      <w:r w:rsidRPr="00857929">
        <w:rPr>
          <w:rStyle w:val="FontStyle39"/>
          <w:b/>
          <w:sz w:val="28"/>
          <w:szCs w:val="28"/>
        </w:rPr>
        <w:t>Срок предоставления муниципальной услуги</w:t>
      </w:r>
    </w:p>
    <w:p w14:paraId="6AFBF7AB" w14:textId="77777777" w:rsidR="00E2274D" w:rsidRPr="0046114C" w:rsidRDefault="00E2274D" w:rsidP="00E2274D">
      <w:pPr>
        <w:ind w:left="1080"/>
        <w:jc w:val="both"/>
        <w:rPr>
          <w:sz w:val="28"/>
          <w:szCs w:val="28"/>
        </w:rPr>
      </w:pPr>
    </w:p>
    <w:p w14:paraId="5F594FA2" w14:textId="77777777" w:rsidR="00B538FE" w:rsidRPr="00B538FE" w:rsidRDefault="00B538FE" w:rsidP="00B538FE">
      <w:pPr>
        <w:ind w:firstLine="709"/>
        <w:jc w:val="both"/>
        <w:rPr>
          <w:color w:val="000000"/>
          <w:sz w:val="28"/>
          <w:szCs w:val="28"/>
        </w:rPr>
      </w:pPr>
      <w:r w:rsidRPr="00B538FE">
        <w:rPr>
          <w:color w:val="000000"/>
          <w:sz w:val="28"/>
          <w:szCs w:val="28"/>
        </w:rPr>
        <w:t>2.4.1. Срок предоставления муниципальной услуги в части выдачи разрешения на вырубку зеленых насаждений не может превышать 30 календарных дней с даты регистрации заявления в Администрации.</w:t>
      </w:r>
    </w:p>
    <w:p w14:paraId="0050E514" w14:textId="77777777" w:rsidR="00B538FE" w:rsidRPr="00B538FE" w:rsidRDefault="00B538FE" w:rsidP="00B538FE">
      <w:pPr>
        <w:ind w:firstLine="709"/>
        <w:jc w:val="both"/>
        <w:rPr>
          <w:color w:val="000000"/>
          <w:sz w:val="28"/>
          <w:szCs w:val="28"/>
        </w:rPr>
      </w:pPr>
      <w:r w:rsidRPr="00B538FE">
        <w:rPr>
          <w:color w:val="000000"/>
          <w:sz w:val="28"/>
          <w:szCs w:val="28"/>
        </w:rPr>
        <w:t>2.4.2. Срок предоставления муниципальной услуги в части выдачи разрешения на вырубку зеленых насаждений в случае необходимости проведения аварийно-восстановительных работ не может превышать 3 рабочих дней с даты регистрации заявления в Администрации.</w:t>
      </w:r>
    </w:p>
    <w:p w14:paraId="3A70E0F8" w14:textId="77777777" w:rsidR="00B538FE" w:rsidRPr="00B538FE" w:rsidRDefault="00B538FE" w:rsidP="00B538FE">
      <w:pPr>
        <w:ind w:firstLine="709"/>
        <w:jc w:val="both"/>
        <w:rPr>
          <w:color w:val="000000"/>
          <w:sz w:val="28"/>
          <w:szCs w:val="28"/>
        </w:rPr>
      </w:pPr>
      <w:r w:rsidRPr="00B538FE">
        <w:rPr>
          <w:color w:val="000000"/>
          <w:sz w:val="28"/>
          <w:szCs w:val="28"/>
        </w:rPr>
        <w:t xml:space="preserve">2.4.3. 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при условии невозможности производства земляных работ в установленном порядке, рубка зеленых насаждений может быть осуществлена без предварительного оформления разрешения на право вырубки </w:t>
      </w:r>
      <w:r w:rsidRPr="00B538FE">
        <w:rPr>
          <w:color w:val="000000"/>
          <w:sz w:val="28"/>
          <w:szCs w:val="28"/>
        </w:rPr>
        <w:lastRenderedPageBreak/>
        <w:t>зеленых насаждений при условии направления соответствующей информации в Единую дежурно-диспетчерскую службу Администрации (далее – ЕДДС) до начала работ, а также с последующей подачей в течение суток с момента Администрацию.</w:t>
      </w:r>
    </w:p>
    <w:p w14:paraId="1773667C" w14:textId="77777777" w:rsidR="00B538FE" w:rsidRPr="00B538FE" w:rsidRDefault="00B538FE" w:rsidP="00B538FE">
      <w:pPr>
        <w:ind w:firstLine="709"/>
        <w:jc w:val="both"/>
        <w:rPr>
          <w:color w:val="000000"/>
          <w:sz w:val="28"/>
          <w:szCs w:val="28"/>
        </w:rPr>
      </w:pPr>
      <w:r w:rsidRPr="00B538FE">
        <w:rPr>
          <w:color w:val="000000"/>
          <w:sz w:val="28"/>
          <w:szCs w:val="28"/>
        </w:rPr>
        <w:t>2.4.4. В общий срок предоставления муниципальной услуги входит срок направления межведомственных запросов и получения на них ответов, срок направления документов, являющихся результатом предоставления муниципальной услуги.</w:t>
      </w:r>
    </w:p>
    <w:p w14:paraId="412F637C" w14:textId="77777777" w:rsidR="00B538FE" w:rsidRPr="00B538FE" w:rsidRDefault="00B538FE" w:rsidP="00B538FE">
      <w:pPr>
        <w:ind w:firstLine="709"/>
        <w:jc w:val="both"/>
        <w:rPr>
          <w:color w:val="000000"/>
          <w:sz w:val="28"/>
          <w:szCs w:val="28"/>
        </w:rPr>
      </w:pPr>
      <w:r w:rsidRPr="00B538FE">
        <w:rPr>
          <w:color w:val="000000"/>
          <w:sz w:val="28"/>
          <w:szCs w:val="28"/>
        </w:rPr>
        <w:t>2.4.5. Срок предоставления муниципальной услуги начинает исчисляться с даты регистрации заявления в Администрации.</w:t>
      </w:r>
    </w:p>
    <w:p w14:paraId="52086DFA" w14:textId="77777777" w:rsidR="00B538FE" w:rsidRPr="00B538FE" w:rsidRDefault="00B538FE" w:rsidP="00B538FE">
      <w:pPr>
        <w:ind w:firstLine="709"/>
        <w:jc w:val="both"/>
        <w:rPr>
          <w:color w:val="000000"/>
          <w:sz w:val="28"/>
          <w:szCs w:val="28"/>
        </w:rPr>
      </w:pPr>
      <w:r w:rsidRPr="00B538FE">
        <w:rPr>
          <w:color w:val="000000"/>
          <w:sz w:val="28"/>
          <w:szCs w:val="28"/>
        </w:rPr>
        <w:t>2.4.6. При направлении заявления и всех необходимых документов, предоставляемых заявителем в электронном виде, срок предоставления муниципальной услуги отсчитывается от даты их поступления в Администрацию (по дате регистрации), о чем заявитель получает соответствующее уведомление через Единый портал и (или) Региональный портал.</w:t>
      </w:r>
    </w:p>
    <w:p w14:paraId="286FF92C" w14:textId="77777777" w:rsidR="00B538FE" w:rsidRPr="0046114C" w:rsidRDefault="00B538FE" w:rsidP="00B538FE">
      <w:pPr>
        <w:ind w:firstLine="709"/>
        <w:jc w:val="both"/>
        <w:rPr>
          <w:sz w:val="28"/>
          <w:szCs w:val="28"/>
        </w:rPr>
      </w:pPr>
      <w:r w:rsidRPr="00B538FE">
        <w:rPr>
          <w:color w:val="000000"/>
          <w:sz w:val="28"/>
          <w:szCs w:val="28"/>
        </w:rPr>
        <w:t>2.4.7.</w:t>
      </w:r>
      <w:r w:rsidRPr="00B538FE">
        <w:rPr>
          <w:color w:val="000000"/>
          <w:sz w:val="28"/>
          <w:szCs w:val="28"/>
        </w:rPr>
        <w:tab/>
        <w:t>В случае принятия Администрацией решения об отказе в выдаче   разрешения на вырубку зеленых насаждений заявитель уведомляется об этом письменно в течение 30 дней.</w:t>
      </w:r>
      <w:r w:rsidR="00E2274D">
        <w:rPr>
          <w:color w:val="000000"/>
          <w:sz w:val="28"/>
          <w:szCs w:val="28"/>
        </w:rPr>
        <w:t xml:space="preserve"> </w:t>
      </w:r>
    </w:p>
    <w:p w14:paraId="6AB6CF4B" w14:textId="77777777" w:rsidR="00E2274D" w:rsidRPr="00C01518" w:rsidRDefault="00E2274D" w:rsidP="00E2274D">
      <w:pPr>
        <w:pStyle w:val="Style2"/>
        <w:widowControl/>
        <w:spacing w:before="125"/>
        <w:ind w:left="181"/>
        <w:rPr>
          <w:rStyle w:val="FontStyle39"/>
          <w:b/>
          <w:sz w:val="28"/>
          <w:szCs w:val="28"/>
        </w:rPr>
      </w:pPr>
      <w:r w:rsidRPr="00C01518">
        <w:rPr>
          <w:rStyle w:val="FontStyle39"/>
          <w:b/>
          <w:sz w:val="28"/>
          <w:szCs w:val="28"/>
        </w:rPr>
        <w:t>2.5. Правовые основания предоставления муниципальной услуги</w:t>
      </w:r>
    </w:p>
    <w:p w14:paraId="023B66F0" w14:textId="77777777" w:rsidR="00E2274D" w:rsidRDefault="00E2274D" w:rsidP="00E2274D">
      <w:pPr>
        <w:pStyle w:val="Style15"/>
        <w:widowControl/>
        <w:spacing w:line="240" w:lineRule="exact"/>
        <w:ind w:left="181"/>
        <w:jc w:val="left"/>
        <w:rPr>
          <w:sz w:val="28"/>
          <w:szCs w:val="28"/>
        </w:rPr>
      </w:pPr>
    </w:p>
    <w:p w14:paraId="3BE8ADE0" w14:textId="77777777" w:rsidR="0008624E" w:rsidRPr="0008624E" w:rsidRDefault="0008624E" w:rsidP="000862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24E">
        <w:rPr>
          <w:rFonts w:ascii="Times New Roman" w:hAnsi="Times New Roman" w:cs="Times New Roman"/>
          <w:sz w:val="28"/>
          <w:szCs w:val="28"/>
        </w:rPr>
        <w:t>2.5.1. Предоставление муниципальной услуги осуществляется в соответствии с:</w:t>
      </w:r>
    </w:p>
    <w:p w14:paraId="6863360E" w14:textId="77777777" w:rsidR="0008624E" w:rsidRPr="0008624E" w:rsidRDefault="0008624E" w:rsidP="0008624E">
      <w:pPr>
        <w:widowControl w:val="0"/>
        <w:ind w:firstLine="567"/>
        <w:jc w:val="both"/>
        <w:rPr>
          <w:sz w:val="28"/>
          <w:szCs w:val="28"/>
        </w:rPr>
      </w:pPr>
      <w:r w:rsidRPr="0008624E">
        <w:rPr>
          <w:sz w:val="28"/>
          <w:szCs w:val="28"/>
        </w:rPr>
        <w:t>- Лесным Кодексом Российской Федерации;</w:t>
      </w:r>
    </w:p>
    <w:p w14:paraId="411D9319" w14:textId="77777777" w:rsidR="0008624E" w:rsidRPr="0008624E" w:rsidRDefault="0008624E" w:rsidP="0008624E">
      <w:pPr>
        <w:widowControl w:val="0"/>
        <w:ind w:firstLine="567"/>
        <w:jc w:val="both"/>
        <w:rPr>
          <w:sz w:val="28"/>
          <w:szCs w:val="28"/>
        </w:rPr>
      </w:pPr>
      <w:r w:rsidRPr="0008624E">
        <w:rPr>
          <w:sz w:val="28"/>
          <w:szCs w:val="28"/>
        </w:rPr>
        <w:t>- Градостроительным Кодексом Российской Федерации;</w:t>
      </w:r>
    </w:p>
    <w:p w14:paraId="26A10205" w14:textId="77777777" w:rsidR="0008624E" w:rsidRPr="0008624E" w:rsidRDefault="0008624E" w:rsidP="0008624E">
      <w:pPr>
        <w:widowControl w:val="0"/>
        <w:ind w:firstLine="567"/>
        <w:jc w:val="both"/>
        <w:rPr>
          <w:sz w:val="28"/>
          <w:szCs w:val="28"/>
        </w:rPr>
      </w:pPr>
      <w:r w:rsidRPr="0008624E">
        <w:rPr>
          <w:sz w:val="28"/>
          <w:szCs w:val="28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14:paraId="09D74ECA" w14:textId="77777777" w:rsidR="0008624E" w:rsidRPr="0008624E" w:rsidRDefault="0008624E" w:rsidP="0008624E">
      <w:pPr>
        <w:widowControl w:val="0"/>
        <w:ind w:firstLine="567"/>
        <w:jc w:val="both"/>
        <w:rPr>
          <w:sz w:val="28"/>
          <w:szCs w:val="28"/>
        </w:rPr>
      </w:pPr>
      <w:r w:rsidRPr="0008624E">
        <w:rPr>
          <w:sz w:val="28"/>
          <w:szCs w:val="28"/>
        </w:rPr>
        <w:t>- Федеральным законом от 10.01.2002 №7-ФЗ «Об охране окружающей среды»;</w:t>
      </w:r>
    </w:p>
    <w:p w14:paraId="23F64E1C" w14:textId="77777777" w:rsidR="0008624E" w:rsidRPr="0008624E" w:rsidRDefault="0008624E" w:rsidP="0008624E">
      <w:pPr>
        <w:widowControl w:val="0"/>
        <w:ind w:firstLine="567"/>
        <w:jc w:val="both"/>
        <w:rPr>
          <w:sz w:val="28"/>
          <w:szCs w:val="28"/>
        </w:rPr>
      </w:pPr>
      <w:r w:rsidRPr="0008624E">
        <w:rPr>
          <w:sz w:val="28"/>
          <w:szCs w:val="28"/>
        </w:rPr>
        <w:t>- Федеральным законом от 27.07.2010 № 210-ФЗ «Об организации предоставления государственных и муниципальных услуг»;</w:t>
      </w:r>
    </w:p>
    <w:p w14:paraId="3B1F60E3" w14:textId="77777777" w:rsidR="0008624E" w:rsidRPr="0008624E" w:rsidRDefault="0008624E" w:rsidP="0008624E">
      <w:pPr>
        <w:widowControl w:val="0"/>
        <w:ind w:firstLine="567"/>
        <w:jc w:val="both"/>
        <w:rPr>
          <w:sz w:val="28"/>
          <w:szCs w:val="28"/>
        </w:rPr>
      </w:pPr>
      <w:r w:rsidRPr="0008624E">
        <w:rPr>
          <w:sz w:val="28"/>
          <w:szCs w:val="28"/>
        </w:rPr>
        <w:t>- приказом Госстроя Российской Федерации от 15.12.1999 №153 «Об утверждении правил создания, охраны и содержания зеленых насаждений в городах Российской Федерации»;</w:t>
      </w:r>
    </w:p>
    <w:p w14:paraId="25F183DF" w14:textId="6C073DE4" w:rsidR="0008624E" w:rsidRPr="009233C8" w:rsidRDefault="0008624E" w:rsidP="0008624E">
      <w:pPr>
        <w:widowControl w:val="0"/>
        <w:ind w:firstLine="567"/>
        <w:jc w:val="both"/>
        <w:rPr>
          <w:sz w:val="28"/>
          <w:szCs w:val="28"/>
        </w:rPr>
      </w:pPr>
      <w:r w:rsidRPr="0008624E">
        <w:rPr>
          <w:sz w:val="28"/>
          <w:szCs w:val="28"/>
        </w:rPr>
        <w:t xml:space="preserve">- решением Совета депутатов </w:t>
      </w:r>
      <w:r w:rsidR="00BB766F">
        <w:rPr>
          <w:sz w:val="28"/>
          <w:szCs w:val="28"/>
        </w:rPr>
        <w:t>Руднянского городского поселения Руднянского района</w:t>
      </w:r>
      <w:r w:rsidRPr="0008624E">
        <w:rPr>
          <w:sz w:val="28"/>
          <w:szCs w:val="28"/>
        </w:rPr>
        <w:t xml:space="preserve"> Смоленской </w:t>
      </w:r>
      <w:r w:rsidRPr="00E17EF4">
        <w:rPr>
          <w:sz w:val="28"/>
          <w:szCs w:val="28"/>
        </w:rPr>
        <w:t xml:space="preserve">области от </w:t>
      </w:r>
      <w:r w:rsidR="004440FE">
        <w:rPr>
          <w:sz w:val="28"/>
          <w:szCs w:val="28"/>
        </w:rPr>
        <w:t>26</w:t>
      </w:r>
      <w:r w:rsidR="009233C8" w:rsidRPr="00E17EF4">
        <w:rPr>
          <w:sz w:val="28"/>
          <w:szCs w:val="28"/>
        </w:rPr>
        <w:t>.0</w:t>
      </w:r>
      <w:r w:rsidR="004440FE">
        <w:rPr>
          <w:sz w:val="28"/>
          <w:szCs w:val="28"/>
        </w:rPr>
        <w:t>6</w:t>
      </w:r>
      <w:r w:rsidR="009233C8" w:rsidRPr="00E17EF4">
        <w:rPr>
          <w:sz w:val="28"/>
          <w:szCs w:val="28"/>
        </w:rPr>
        <w:t>.202</w:t>
      </w:r>
      <w:r w:rsidR="004440FE">
        <w:rPr>
          <w:sz w:val="28"/>
          <w:szCs w:val="28"/>
        </w:rPr>
        <w:t>5</w:t>
      </w:r>
      <w:r w:rsidRPr="00E17EF4">
        <w:rPr>
          <w:sz w:val="28"/>
          <w:szCs w:val="28"/>
        </w:rPr>
        <w:t xml:space="preserve"> №</w:t>
      </w:r>
      <w:r w:rsidR="009233C8" w:rsidRPr="00E17EF4">
        <w:rPr>
          <w:sz w:val="28"/>
          <w:szCs w:val="28"/>
        </w:rPr>
        <w:t>12</w:t>
      </w:r>
      <w:r w:rsidR="004440FE">
        <w:rPr>
          <w:sz w:val="28"/>
          <w:szCs w:val="28"/>
        </w:rPr>
        <w:t>0</w:t>
      </w:r>
      <w:r w:rsidRPr="00E17EF4">
        <w:rPr>
          <w:sz w:val="28"/>
          <w:szCs w:val="28"/>
        </w:rPr>
        <w:t xml:space="preserve"> </w:t>
      </w:r>
      <w:r w:rsidRPr="009233C8">
        <w:rPr>
          <w:sz w:val="28"/>
          <w:szCs w:val="28"/>
        </w:rPr>
        <w:t xml:space="preserve">«Об утверждении Правил благоустройства территории муниципального образования </w:t>
      </w:r>
      <w:r w:rsidR="004440FE" w:rsidRPr="004440FE">
        <w:rPr>
          <w:sz w:val="28"/>
          <w:szCs w:val="28"/>
        </w:rPr>
        <w:t xml:space="preserve">«Руднянский </w:t>
      </w:r>
      <w:r w:rsidR="004440FE" w:rsidRPr="001D0B82">
        <w:rPr>
          <w:sz w:val="28"/>
          <w:szCs w:val="28"/>
        </w:rPr>
        <w:t xml:space="preserve"> муниципальный округ» </w:t>
      </w:r>
      <w:r w:rsidR="00BB766F" w:rsidRPr="009233C8">
        <w:rPr>
          <w:sz w:val="28"/>
          <w:szCs w:val="28"/>
        </w:rPr>
        <w:t>Смоленской области</w:t>
      </w:r>
      <w:r w:rsidRPr="009233C8">
        <w:rPr>
          <w:sz w:val="28"/>
          <w:szCs w:val="28"/>
        </w:rPr>
        <w:t>»;</w:t>
      </w:r>
    </w:p>
    <w:p w14:paraId="3D5CCA9E" w14:textId="1BBF0260" w:rsidR="00857929" w:rsidRDefault="0008624E" w:rsidP="0008624E">
      <w:pPr>
        <w:widowControl w:val="0"/>
        <w:ind w:firstLine="567"/>
        <w:jc w:val="both"/>
        <w:rPr>
          <w:sz w:val="28"/>
          <w:szCs w:val="28"/>
        </w:rPr>
      </w:pPr>
      <w:r w:rsidRPr="0008624E">
        <w:rPr>
          <w:sz w:val="28"/>
          <w:szCs w:val="28"/>
        </w:rPr>
        <w:t xml:space="preserve">- Уставом муниципального образования </w:t>
      </w:r>
      <w:r w:rsidR="004440FE" w:rsidRPr="004440FE">
        <w:rPr>
          <w:sz w:val="28"/>
          <w:szCs w:val="28"/>
        </w:rPr>
        <w:t xml:space="preserve">«Руднянский </w:t>
      </w:r>
      <w:r w:rsidR="004440FE" w:rsidRPr="001D0B82">
        <w:rPr>
          <w:sz w:val="28"/>
          <w:szCs w:val="28"/>
        </w:rPr>
        <w:t xml:space="preserve"> муниципальный округ» </w:t>
      </w:r>
      <w:r>
        <w:rPr>
          <w:sz w:val="28"/>
          <w:szCs w:val="28"/>
        </w:rPr>
        <w:t>Смоленской области</w:t>
      </w:r>
      <w:r w:rsidRPr="0008624E">
        <w:rPr>
          <w:sz w:val="28"/>
          <w:szCs w:val="28"/>
        </w:rPr>
        <w:t>;</w:t>
      </w:r>
    </w:p>
    <w:p w14:paraId="486FFA2F" w14:textId="77777777" w:rsidR="0008624E" w:rsidRPr="0008624E" w:rsidRDefault="0008624E" w:rsidP="0008624E">
      <w:pPr>
        <w:widowControl w:val="0"/>
        <w:ind w:firstLine="567"/>
        <w:jc w:val="both"/>
        <w:rPr>
          <w:sz w:val="28"/>
          <w:szCs w:val="28"/>
        </w:rPr>
      </w:pPr>
      <w:r w:rsidRPr="0008624E">
        <w:rPr>
          <w:sz w:val="28"/>
          <w:szCs w:val="28"/>
        </w:rPr>
        <w:t xml:space="preserve">- настоящим Административным регламентом.      </w:t>
      </w:r>
    </w:p>
    <w:p w14:paraId="0ADDC83A" w14:textId="77777777" w:rsidR="00E2274D" w:rsidRPr="0046114C" w:rsidRDefault="00E2274D" w:rsidP="0008624E">
      <w:pPr>
        <w:shd w:val="clear" w:color="auto" w:fill="FFFFFF"/>
        <w:tabs>
          <w:tab w:val="left" w:pos="682"/>
        </w:tabs>
        <w:autoSpaceDN w:val="0"/>
        <w:adjustRightInd w:val="0"/>
        <w:ind w:left="552"/>
        <w:rPr>
          <w:sz w:val="28"/>
          <w:szCs w:val="28"/>
        </w:rPr>
      </w:pPr>
    </w:p>
    <w:p w14:paraId="7822FD02" w14:textId="77777777" w:rsidR="00E8675D" w:rsidRPr="00E17EF4" w:rsidRDefault="00E8675D" w:rsidP="00E8675D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E17EF4">
        <w:rPr>
          <w:rFonts w:eastAsiaTheme="minorHAnsi"/>
          <w:b/>
          <w:sz w:val="28"/>
          <w:szCs w:val="28"/>
          <w:lang w:eastAsia="en-US"/>
        </w:rPr>
        <w:t xml:space="preserve">2.6. Исчерпывающий перечень документов, необходимых в соответствии с федеральным и (или) областным законодательством, муниципальными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услуги, подлежащих представлению заявителем, и </w:t>
      </w:r>
      <w:r w:rsidRPr="00E17EF4">
        <w:rPr>
          <w:rFonts w:eastAsiaTheme="minorHAnsi"/>
          <w:b/>
          <w:sz w:val="28"/>
          <w:szCs w:val="28"/>
          <w:lang w:eastAsia="en-US"/>
        </w:rPr>
        <w:lastRenderedPageBreak/>
        <w:t>информация о способах их получения заявителями, в том числе в электронной форме, и порядке их представления</w:t>
      </w:r>
    </w:p>
    <w:p w14:paraId="71511FF9" w14:textId="77777777" w:rsidR="004B6BE2" w:rsidRPr="00E17EF4" w:rsidRDefault="004B6BE2" w:rsidP="004B6BE2">
      <w:pPr>
        <w:ind w:firstLine="709"/>
        <w:jc w:val="both"/>
        <w:rPr>
          <w:sz w:val="28"/>
          <w:szCs w:val="28"/>
        </w:rPr>
      </w:pPr>
      <w:r w:rsidRPr="00E17EF4">
        <w:rPr>
          <w:sz w:val="28"/>
          <w:szCs w:val="28"/>
        </w:rPr>
        <w:t>2.6.1. При обращении за получением разрешения на право вырубки зеленых насаждений заявитель представляет:</w:t>
      </w:r>
    </w:p>
    <w:p w14:paraId="5044832D" w14:textId="77777777" w:rsidR="004B6BE2" w:rsidRPr="00E17EF4" w:rsidRDefault="004B6BE2" w:rsidP="004B6BE2">
      <w:pPr>
        <w:ind w:firstLine="709"/>
        <w:jc w:val="both"/>
        <w:rPr>
          <w:sz w:val="28"/>
          <w:szCs w:val="28"/>
        </w:rPr>
      </w:pPr>
      <w:r w:rsidRPr="00E17EF4">
        <w:rPr>
          <w:sz w:val="28"/>
          <w:szCs w:val="28"/>
        </w:rPr>
        <w:t>1) заявление о выдаче разрешения на вырубку зеленых насаждений, которое оформляется по форме согласно Приложению 1</w:t>
      </w:r>
      <w:r w:rsidR="003A6AC8">
        <w:rPr>
          <w:sz w:val="28"/>
          <w:szCs w:val="28"/>
        </w:rPr>
        <w:t>,2</w:t>
      </w:r>
      <w:r w:rsidRPr="00E17EF4">
        <w:rPr>
          <w:sz w:val="28"/>
          <w:szCs w:val="28"/>
        </w:rPr>
        <w:t xml:space="preserve"> к настоящему административному регламенту (далее - заявление);</w:t>
      </w:r>
    </w:p>
    <w:p w14:paraId="6F692897" w14:textId="77777777" w:rsidR="004B6BE2" w:rsidRPr="00E17EF4" w:rsidRDefault="004B6BE2" w:rsidP="004B6BE2">
      <w:pPr>
        <w:ind w:firstLine="709"/>
        <w:jc w:val="both"/>
        <w:rPr>
          <w:sz w:val="28"/>
          <w:szCs w:val="28"/>
        </w:rPr>
      </w:pPr>
      <w:r w:rsidRPr="00E17EF4">
        <w:rPr>
          <w:sz w:val="28"/>
          <w:szCs w:val="28"/>
        </w:rPr>
        <w:t>2) документ, удостоверяющий личность представителя;</w:t>
      </w:r>
    </w:p>
    <w:p w14:paraId="3047217E" w14:textId="77777777" w:rsidR="004B6BE2" w:rsidRPr="00E17EF4" w:rsidRDefault="004B6BE2" w:rsidP="004B6BE2">
      <w:pPr>
        <w:ind w:firstLine="709"/>
        <w:jc w:val="both"/>
        <w:rPr>
          <w:sz w:val="28"/>
          <w:szCs w:val="28"/>
        </w:rPr>
      </w:pPr>
      <w:r w:rsidRPr="00E17EF4">
        <w:rPr>
          <w:sz w:val="28"/>
          <w:szCs w:val="28"/>
        </w:rPr>
        <w:t>3) документ, подтверждающий полномочия представителя Заявителя, уполномоченного на подачу документов и получение результата оказания муниципальной услуги;</w:t>
      </w:r>
    </w:p>
    <w:p w14:paraId="33DCA355" w14:textId="77777777" w:rsidR="004B6BE2" w:rsidRPr="00E17EF4" w:rsidRDefault="004B6BE2" w:rsidP="004B6BE2">
      <w:pPr>
        <w:ind w:firstLine="709"/>
        <w:jc w:val="both"/>
        <w:rPr>
          <w:sz w:val="28"/>
          <w:szCs w:val="28"/>
        </w:rPr>
      </w:pPr>
      <w:r w:rsidRPr="00E17EF4">
        <w:rPr>
          <w:sz w:val="28"/>
          <w:szCs w:val="28"/>
        </w:rPr>
        <w:t>4) правоустанавливающие документы на земельный участок, на котором расположены зелёные насаждения, если право на такой земельный участок не зарегистрировано в ЕГРН;</w:t>
      </w:r>
    </w:p>
    <w:p w14:paraId="3272D570" w14:textId="77777777" w:rsidR="004B6BE2" w:rsidRPr="00E17EF4" w:rsidRDefault="004B6BE2" w:rsidP="004B6BE2">
      <w:pPr>
        <w:ind w:firstLine="709"/>
        <w:jc w:val="both"/>
        <w:rPr>
          <w:sz w:val="28"/>
          <w:szCs w:val="28"/>
        </w:rPr>
      </w:pPr>
      <w:r w:rsidRPr="00E17EF4">
        <w:rPr>
          <w:sz w:val="28"/>
          <w:szCs w:val="28"/>
        </w:rPr>
        <w:t>5) план территории с точным указанием местоположения вырубаемых и подлежащих обрезке зеленых насаждений в масштабе М 1:500;</w:t>
      </w:r>
    </w:p>
    <w:p w14:paraId="7A72F031" w14:textId="77777777" w:rsidR="004B6BE2" w:rsidRPr="00E17EF4" w:rsidRDefault="004B6BE2" w:rsidP="004B6BE2">
      <w:pPr>
        <w:ind w:firstLine="709"/>
        <w:jc w:val="both"/>
        <w:rPr>
          <w:sz w:val="28"/>
          <w:szCs w:val="28"/>
        </w:rPr>
      </w:pPr>
      <w:r w:rsidRPr="00E17EF4">
        <w:rPr>
          <w:sz w:val="28"/>
          <w:szCs w:val="28"/>
        </w:rPr>
        <w:t>6) копия протокола общего собрания собственников помещений многоквартирного жилого дома с решением о вырубке зеленых насаждений (в случае, если земельный участок входит в состав общего имущества многоквартирного жилого дома);</w:t>
      </w:r>
    </w:p>
    <w:p w14:paraId="26758515" w14:textId="77777777" w:rsidR="004B6BE2" w:rsidRPr="00E17EF4" w:rsidRDefault="004B6BE2" w:rsidP="004B6BE2">
      <w:pPr>
        <w:ind w:firstLine="709"/>
        <w:jc w:val="both"/>
        <w:rPr>
          <w:sz w:val="28"/>
          <w:szCs w:val="28"/>
        </w:rPr>
      </w:pPr>
      <w:r w:rsidRPr="00E17EF4">
        <w:rPr>
          <w:sz w:val="28"/>
          <w:szCs w:val="28"/>
        </w:rPr>
        <w:t>7) перечетная ведомость зеленых насаждений, подлежащих вырубке.</w:t>
      </w:r>
    </w:p>
    <w:p w14:paraId="057F4515" w14:textId="77777777" w:rsidR="004B6BE2" w:rsidRPr="00E17EF4" w:rsidRDefault="004B6BE2" w:rsidP="004B6BE2">
      <w:pPr>
        <w:ind w:firstLine="709"/>
        <w:jc w:val="both"/>
        <w:rPr>
          <w:sz w:val="28"/>
          <w:szCs w:val="28"/>
        </w:rPr>
      </w:pPr>
      <w:r w:rsidRPr="00E17EF4">
        <w:rPr>
          <w:sz w:val="28"/>
          <w:szCs w:val="28"/>
        </w:rPr>
        <w:t xml:space="preserve">2.6.2. Документы, указанные в подпункте 4) пункта 2.6.1 настоящего административного регламента, запрашиваются уполномоченным органом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 указанные документы самостоятельно. </w:t>
      </w:r>
    </w:p>
    <w:p w14:paraId="7E89F0EB" w14:textId="77777777" w:rsidR="004B6BE2" w:rsidRPr="00E17EF4" w:rsidRDefault="004B6BE2" w:rsidP="004B6BE2">
      <w:pPr>
        <w:ind w:firstLine="709"/>
        <w:jc w:val="both"/>
        <w:rPr>
          <w:sz w:val="28"/>
          <w:szCs w:val="28"/>
        </w:rPr>
      </w:pPr>
      <w:r w:rsidRPr="00E17EF4">
        <w:rPr>
          <w:sz w:val="28"/>
          <w:szCs w:val="28"/>
        </w:rPr>
        <w:t>2.6.3. Формирование запроса осуществляется посредством заполнения электронной формы запроса на Едином портале и (или) Региональном портале без необходимости дополнительной подачи запроса в какой-либо иной форме, при этом на Едином портале и (или) Региональном портале размещаются образцы заполнения электронной формы запроса.</w:t>
      </w:r>
    </w:p>
    <w:p w14:paraId="0CEC73B7" w14:textId="77777777" w:rsidR="004B6BE2" w:rsidRPr="00E17EF4" w:rsidRDefault="004B6BE2" w:rsidP="004B6BE2">
      <w:pPr>
        <w:ind w:firstLine="709"/>
        <w:jc w:val="both"/>
        <w:rPr>
          <w:sz w:val="28"/>
          <w:szCs w:val="28"/>
        </w:rPr>
      </w:pPr>
      <w:r w:rsidRPr="00E17EF4">
        <w:rPr>
          <w:sz w:val="28"/>
          <w:szCs w:val="28"/>
        </w:rPr>
        <w:t>2.6.4. В случае, если заявление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14:paraId="72284872" w14:textId="77777777" w:rsidR="004B6BE2" w:rsidRPr="00E17EF4" w:rsidRDefault="004B6BE2" w:rsidP="004B6BE2">
      <w:pPr>
        <w:ind w:firstLine="709"/>
        <w:jc w:val="both"/>
        <w:rPr>
          <w:sz w:val="28"/>
          <w:szCs w:val="28"/>
        </w:rPr>
      </w:pPr>
      <w:r w:rsidRPr="00E17EF4">
        <w:rPr>
          <w:sz w:val="28"/>
          <w:szCs w:val="28"/>
        </w:rPr>
        <w:t>- оформленную в соответствии с законодательством Российской Федерации доверенность (для физических лиц);</w:t>
      </w:r>
    </w:p>
    <w:p w14:paraId="0E704437" w14:textId="77777777" w:rsidR="004B6BE2" w:rsidRPr="00E17EF4" w:rsidRDefault="004B6BE2" w:rsidP="004B6BE2">
      <w:pPr>
        <w:ind w:firstLine="709"/>
        <w:jc w:val="both"/>
        <w:rPr>
          <w:sz w:val="28"/>
          <w:szCs w:val="28"/>
        </w:rPr>
      </w:pPr>
      <w:r w:rsidRPr="00E17EF4">
        <w:rPr>
          <w:sz w:val="28"/>
          <w:szCs w:val="28"/>
        </w:rPr>
        <w:t>- 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14:paraId="03F59CC5" w14:textId="77777777" w:rsidR="004B6BE2" w:rsidRPr="00E17EF4" w:rsidRDefault="004B6BE2" w:rsidP="004B6BE2">
      <w:pPr>
        <w:ind w:firstLine="709"/>
        <w:jc w:val="both"/>
        <w:rPr>
          <w:sz w:val="28"/>
          <w:szCs w:val="28"/>
        </w:rPr>
      </w:pPr>
      <w:r w:rsidRPr="00E17EF4">
        <w:rPr>
          <w:sz w:val="28"/>
          <w:szCs w:val="28"/>
        </w:rPr>
        <w:lastRenderedPageBreak/>
        <w:t>- копию решения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008BDA2F" w14:textId="77777777" w:rsidR="004B6BE2" w:rsidRPr="00E17EF4" w:rsidRDefault="004B6BE2" w:rsidP="004B6BE2">
      <w:pPr>
        <w:ind w:firstLine="709"/>
        <w:jc w:val="both"/>
        <w:rPr>
          <w:sz w:val="28"/>
          <w:szCs w:val="28"/>
        </w:rPr>
      </w:pPr>
      <w:r w:rsidRPr="00E17EF4">
        <w:rPr>
          <w:sz w:val="28"/>
          <w:szCs w:val="28"/>
        </w:rPr>
        <w:t>2.6.5. Запрещается требовать от заявителя:</w:t>
      </w:r>
    </w:p>
    <w:p w14:paraId="103DDB6C" w14:textId="77777777" w:rsidR="004B6BE2" w:rsidRPr="00E17EF4" w:rsidRDefault="004B6BE2" w:rsidP="004B6BE2">
      <w:pPr>
        <w:ind w:firstLine="709"/>
        <w:jc w:val="both"/>
        <w:rPr>
          <w:sz w:val="28"/>
          <w:szCs w:val="28"/>
        </w:rPr>
      </w:pPr>
      <w:r w:rsidRPr="00E17EF4">
        <w:rPr>
          <w:sz w:val="28"/>
          <w:szCs w:val="28"/>
        </w:rPr>
        <w:t xml:space="preserve">  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3017875E" w14:textId="77777777" w:rsidR="004B6BE2" w:rsidRPr="00E17EF4" w:rsidRDefault="004B6BE2" w:rsidP="004B6BE2">
      <w:pPr>
        <w:ind w:firstLine="709"/>
        <w:jc w:val="both"/>
        <w:rPr>
          <w:sz w:val="28"/>
          <w:szCs w:val="28"/>
        </w:rPr>
      </w:pPr>
      <w:r w:rsidRPr="00E17EF4">
        <w:rPr>
          <w:sz w:val="28"/>
          <w:szCs w:val="28"/>
        </w:rPr>
        <w:t xml:space="preserve">  -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федеральными нормативными правовыми актами, областными нормативными правовыми актами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№ 210-ФЗ;</w:t>
      </w:r>
    </w:p>
    <w:p w14:paraId="11B0EAEB" w14:textId="77777777" w:rsidR="004B6BE2" w:rsidRPr="00E17EF4" w:rsidRDefault="004B6BE2" w:rsidP="004B6BE2">
      <w:pPr>
        <w:ind w:firstLine="709"/>
        <w:jc w:val="both"/>
        <w:rPr>
          <w:sz w:val="28"/>
          <w:szCs w:val="28"/>
        </w:rPr>
      </w:pPr>
      <w:r w:rsidRPr="00E17EF4">
        <w:rPr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</w:p>
    <w:p w14:paraId="4B30F952" w14:textId="77777777" w:rsidR="004B6BE2" w:rsidRPr="00E17EF4" w:rsidRDefault="004B6BE2" w:rsidP="004B6BE2">
      <w:pPr>
        <w:ind w:firstLine="709"/>
        <w:jc w:val="both"/>
        <w:rPr>
          <w:sz w:val="28"/>
          <w:szCs w:val="28"/>
        </w:rPr>
      </w:pPr>
      <w:r w:rsidRPr="00E17EF4">
        <w:rPr>
          <w:sz w:val="28"/>
          <w:szCs w:val="28"/>
        </w:rPr>
        <w:t>а) 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</w:t>
      </w:r>
    </w:p>
    <w:p w14:paraId="30D9ACF9" w14:textId="77777777" w:rsidR="004B6BE2" w:rsidRPr="00E17EF4" w:rsidRDefault="004B6BE2" w:rsidP="004B6BE2">
      <w:pPr>
        <w:ind w:firstLine="709"/>
        <w:jc w:val="both"/>
        <w:rPr>
          <w:sz w:val="28"/>
          <w:szCs w:val="28"/>
        </w:rPr>
      </w:pPr>
      <w:r w:rsidRPr="00E17EF4">
        <w:rPr>
          <w:sz w:val="28"/>
          <w:szCs w:val="28"/>
        </w:rPr>
        <w:t>б) наличие ошибок в заявлении о предоставлении государственной или муниципальной услуги и документах, поданных заявителем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14:paraId="29CD9716" w14:textId="77777777" w:rsidR="004B6BE2" w:rsidRPr="00E17EF4" w:rsidRDefault="004B6BE2" w:rsidP="004B6BE2">
      <w:pPr>
        <w:ind w:firstLine="709"/>
        <w:jc w:val="both"/>
        <w:rPr>
          <w:sz w:val="28"/>
          <w:szCs w:val="28"/>
        </w:rPr>
      </w:pPr>
      <w:r w:rsidRPr="00E17EF4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услуги;</w:t>
      </w:r>
    </w:p>
    <w:p w14:paraId="4F29FD89" w14:textId="77777777" w:rsidR="00C64D21" w:rsidRDefault="004B6BE2" w:rsidP="004B6BE2">
      <w:pPr>
        <w:ind w:firstLine="709"/>
        <w:jc w:val="both"/>
        <w:rPr>
          <w:sz w:val="28"/>
          <w:szCs w:val="28"/>
        </w:rPr>
      </w:pPr>
      <w:r w:rsidRPr="00E17EF4">
        <w:rPr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органа, предоставляющего </w:t>
      </w:r>
    </w:p>
    <w:p w14:paraId="543D41EC" w14:textId="77777777" w:rsidR="004B6BE2" w:rsidRPr="00E17EF4" w:rsidRDefault="004B6BE2" w:rsidP="00C64D21">
      <w:pPr>
        <w:jc w:val="both"/>
        <w:rPr>
          <w:sz w:val="28"/>
          <w:szCs w:val="28"/>
        </w:rPr>
      </w:pPr>
      <w:r w:rsidRPr="00E17EF4">
        <w:rPr>
          <w:sz w:val="28"/>
          <w:szCs w:val="28"/>
        </w:rPr>
        <w:t xml:space="preserve">муниципальную услугу, государственного или муниципального служащего, работника многофункционального центра, работника организации, предусмотренной частью 1.1 статьи 16 настоящего Федерального закона,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о чем в письменном виде за подписью </w:t>
      </w:r>
      <w:r w:rsidRPr="00E17EF4">
        <w:rPr>
          <w:sz w:val="28"/>
          <w:szCs w:val="28"/>
        </w:rPr>
        <w:lastRenderedPageBreak/>
        <w:t>руководителя органа, предоставляющего государственную услугу, или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государственной или муниципальной услуги, либо руководителя организации, предусмотренной частью 1.1 статьи 16 настоящего Федерального закона, уведомляется заявитель, а также приносятся извинения за доставленные неудобства.</w:t>
      </w:r>
    </w:p>
    <w:p w14:paraId="4D16DED7" w14:textId="77777777" w:rsidR="00E2274D" w:rsidRPr="00E17EF4" w:rsidRDefault="00E2274D" w:rsidP="00E2274D">
      <w:pPr>
        <w:autoSpaceDN w:val="0"/>
        <w:adjustRightInd w:val="0"/>
        <w:ind w:firstLine="720"/>
        <w:jc w:val="center"/>
        <w:outlineLvl w:val="2"/>
        <w:rPr>
          <w:b/>
          <w:bCs/>
          <w:sz w:val="28"/>
          <w:szCs w:val="28"/>
        </w:rPr>
      </w:pPr>
    </w:p>
    <w:p w14:paraId="016FAB5C" w14:textId="77777777" w:rsidR="00EA3500" w:rsidRDefault="00EA3500" w:rsidP="00EA3500">
      <w:pPr>
        <w:ind w:firstLine="567"/>
        <w:jc w:val="center"/>
        <w:rPr>
          <w:b/>
          <w:sz w:val="28"/>
          <w:szCs w:val="28"/>
        </w:rPr>
      </w:pPr>
      <w:r w:rsidRPr="00EA3500">
        <w:rPr>
          <w:b/>
          <w:sz w:val="28"/>
          <w:szCs w:val="28"/>
          <w:lang w:eastAsia="en-US"/>
        </w:rPr>
        <w:t xml:space="preserve">2.7. </w:t>
      </w:r>
      <w:r w:rsidRPr="00EA3500">
        <w:rPr>
          <w:b/>
          <w:sz w:val="28"/>
          <w:szCs w:val="28"/>
        </w:rPr>
        <w:t>Исчерпывающий перечень документов, необходимых в соответствии с федеральными и областными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форме, и порядке их представления</w:t>
      </w:r>
    </w:p>
    <w:p w14:paraId="47D02B21" w14:textId="77777777" w:rsidR="004440FE" w:rsidRPr="00EA3500" w:rsidRDefault="004440FE" w:rsidP="00EA3500">
      <w:pPr>
        <w:ind w:firstLine="567"/>
        <w:jc w:val="center"/>
        <w:rPr>
          <w:b/>
          <w:sz w:val="28"/>
          <w:szCs w:val="28"/>
        </w:rPr>
      </w:pPr>
    </w:p>
    <w:p w14:paraId="340DA650" w14:textId="77777777" w:rsidR="00EA3500" w:rsidRPr="00EA3500" w:rsidRDefault="00EA3500" w:rsidP="00EA3500">
      <w:pPr>
        <w:ind w:firstLine="567"/>
        <w:jc w:val="both"/>
        <w:rPr>
          <w:sz w:val="28"/>
          <w:szCs w:val="28"/>
          <w:lang w:eastAsia="en-US"/>
        </w:rPr>
      </w:pPr>
      <w:r w:rsidRPr="00EA3500">
        <w:rPr>
          <w:sz w:val="28"/>
          <w:szCs w:val="28"/>
          <w:lang w:eastAsia="en-US"/>
        </w:rPr>
        <w:t>2.7.1. В исчерпывающий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входит:</w:t>
      </w:r>
    </w:p>
    <w:p w14:paraId="0AB22641" w14:textId="77777777" w:rsidR="00EA3500" w:rsidRPr="00EA3500" w:rsidRDefault="00EA3500" w:rsidP="00EA3500">
      <w:pPr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 xml:space="preserve">         </w:t>
      </w:r>
      <w:r w:rsidRPr="00EA3500">
        <w:rPr>
          <w:sz w:val="28"/>
        </w:rPr>
        <w:t>- в</w:t>
      </w:r>
      <w:r w:rsidRPr="00EA3500">
        <w:rPr>
          <w:rFonts w:eastAsia="Calibri"/>
          <w:sz w:val="28"/>
          <w:szCs w:val="28"/>
          <w:lang w:eastAsia="en-US"/>
        </w:rPr>
        <w:t>ыписка из Единого государственного реестра недвижимости об объекте недвижимости (сведения о характеристиках объектов недвижимости).</w:t>
      </w:r>
    </w:p>
    <w:p w14:paraId="6F724CC3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</w:p>
    <w:p w14:paraId="0EF7BF6E" w14:textId="77777777" w:rsidR="00EA3500" w:rsidRPr="00EA3500" w:rsidRDefault="00EA3500" w:rsidP="00EA3500">
      <w:pPr>
        <w:tabs>
          <w:tab w:val="left" w:pos="709"/>
          <w:tab w:val="left" w:pos="851"/>
        </w:tabs>
        <w:ind w:firstLine="567"/>
        <w:jc w:val="center"/>
        <w:rPr>
          <w:b/>
          <w:sz w:val="28"/>
          <w:szCs w:val="28"/>
        </w:rPr>
      </w:pPr>
      <w:r w:rsidRPr="00EA3500">
        <w:rPr>
          <w:b/>
          <w:sz w:val="28"/>
          <w:szCs w:val="28"/>
        </w:rPr>
        <w:t>2.8. Исчерпывающий перечень оснований для отказа в приеме</w:t>
      </w:r>
    </w:p>
    <w:p w14:paraId="51778E17" w14:textId="77777777" w:rsidR="00EA3500" w:rsidRPr="00EA3500" w:rsidRDefault="00EA3500" w:rsidP="00EA3500">
      <w:pPr>
        <w:tabs>
          <w:tab w:val="left" w:pos="709"/>
          <w:tab w:val="left" w:pos="851"/>
        </w:tabs>
        <w:ind w:firstLine="567"/>
        <w:jc w:val="center"/>
        <w:rPr>
          <w:b/>
          <w:sz w:val="28"/>
          <w:szCs w:val="28"/>
        </w:rPr>
      </w:pPr>
      <w:r w:rsidRPr="00EA3500">
        <w:rPr>
          <w:b/>
          <w:sz w:val="28"/>
          <w:szCs w:val="28"/>
        </w:rPr>
        <w:t xml:space="preserve"> (рассмотрении) документов, необходимых для предоставления</w:t>
      </w:r>
    </w:p>
    <w:p w14:paraId="7292EBDC" w14:textId="77777777" w:rsidR="00EA3500" w:rsidRDefault="00EA3500" w:rsidP="00EA3500">
      <w:pPr>
        <w:tabs>
          <w:tab w:val="left" w:pos="709"/>
          <w:tab w:val="left" w:pos="851"/>
        </w:tabs>
        <w:ind w:firstLine="567"/>
        <w:jc w:val="center"/>
        <w:rPr>
          <w:b/>
          <w:sz w:val="28"/>
          <w:szCs w:val="28"/>
        </w:rPr>
      </w:pPr>
      <w:r w:rsidRPr="00EA3500">
        <w:rPr>
          <w:b/>
          <w:sz w:val="28"/>
          <w:szCs w:val="28"/>
        </w:rPr>
        <w:t xml:space="preserve"> муниципальной услуги</w:t>
      </w:r>
    </w:p>
    <w:p w14:paraId="39E8105B" w14:textId="77777777" w:rsidR="004440FE" w:rsidRPr="00EA3500" w:rsidRDefault="004440FE" w:rsidP="00EA3500">
      <w:pPr>
        <w:tabs>
          <w:tab w:val="left" w:pos="709"/>
          <w:tab w:val="left" w:pos="851"/>
        </w:tabs>
        <w:ind w:firstLine="567"/>
        <w:jc w:val="center"/>
        <w:rPr>
          <w:b/>
          <w:sz w:val="28"/>
          <w:szCs w:val="28"/>
        </w:rPr>
      </w:pPr>
    </w:p>
    <w:p w14:paraId="096F3928" w14:textId="77777777" w:rsidR="00EA3500" w:rsidRPr="00EA3500" w:rsidRDefault="00EA3500" w:rsidP="00EA3500">
      <w:pPr>
        <w:tabs>
          <w:tab w:val="left" w:pos="1734"/>
        </w:tabs>
        <w:ind w:firstLine="567"/>
        <w:jc w:val="both"/>
        <w:rPr>
          <w:sz w:val="28"/>
          <w:szCs w:val="22"/>
          <w:lang w:eastAsia="en-US"/>
        </w:rPr>
      </w:pPr>
      <w:r w:rsidRPr="00EA3500">
        <w:rPr>
          <w:sz w:val="28"/>
          <w:szCs w:val="28"/>
        </w:rPr>
        <w:t xml:space="preserve">2.8.1. </w:t>
      </w:r>
      <w:r w:rsidRPr="00EA3500">
        <w:rPr>
          <w:sz w:val="28"/>
          <w:szCs w:val="22"/>
          <w:lang w:eastAsia="en-US"/>
        </w:rPr>
        <w:t>Основаниями</w:t>
      </w:r>
      <w:r w:rsidRPr="00EA3500">
        <w:rPr>
          <w:spacing w:val="-18"/>
          <w:sz w:val="28"/>
          <w:szCs w:val="22"/>
          <w:lang w:eastAsia="en-US"/>
        </w:rPr>
        <w:t xml:space="preserve"> </w:t>
      </w:r>
      <w:r w:rsidRPr="00EA3500">
        <w:rPr>
          <w:sz w:val="28"/>
          <w:szCs w:val="22"/>
          <w:lang w:eastAsia="en-US"/>
        </w:rPr>
        <w:t>для</w:t>
      </w:r>
      <w:r w:rsidRPr="00EA3500">
        <w:rPr>
          <w:spacing w:val="-16"/>
          <w:sz w:val="28"/>
          <w:szCs w:val="22"/>
          <w:lang w:eastAsia="en-US"/>
        </w:rPr>
        <w:t xml:space="preserve"> отказа в приеме</w:t>
      </w:r>
      <w:r w:rsidRPr="00EA3500">
        <w:rPr>
          <w:spacing w:val="-17"/>
          <w:sz w:val="28"/>
          <w:szCs w:val="22"/>
          <w:lang w:eastAsia="en-US"/>
        </w:rPr>
        <w:t xml:space="preserve"> </w:t>
      </w:r>
      <w:r w:rsidRPr="00EA3500">
        <w:rPr>
          <w:sz w:val="28"/>
          <w:szCs w:val="22"/>
          <w:lang w:eastAsia="en-US"/>
        </w:rPr>
        <w:t>документов,</w:t>
      </w:r>
      <w:r w:rsidRPr="00EA3500">
        <w:rPr>
          <w:spacing w:val="-18"/>
          <w:sz w:val="28"/>
          <w:szCs w:val="22"/>
          <w:lang w:eastAsia="en-US"/>
        </w:rPr>
        <w:t xml:space="preserve"> </w:t>
      </w:r>
      <w:r w:rsidRPr="00EA3500">
        <w:rPr>
          <w:sz w:val="28"/>
          <w:szCs w:val="22"/>
          <w:lang w:eastAsia="en-US"/>
        </w:rPr>
        <w:t>необходимых</w:t>
      </w:r>
      <w:r w:rsidRPr="00EA3500">
        <w:rPr>
          <w:spacing w:val="-16"/>
          <w:sz w:val="28"/>
          <w:szCs w:val="22"/>
          <w:lang w:eastAsia="en-US"/>
        </w:rPr>
        <w:t xml:space="preserve"> </w:t>
      </w:r>
      <w:r w:rsidRPr="00EA3500">
        <w:rPr>
          <w:sz w:val="28"/>
          <w:szCs w:val="22"/>
          <w:lang w:eastAsia="en-US"/>
        </w:rPr>
        <w:t>для</w:t>
      </w:r>
      <w:r w:rsidRPr="00EA3500">
        <w:rPr>
          <w:spacing w:val="-17"/>
          <w:sz w:val="28"/>
          <w:szCs w:val="22"/>
          <w:lang w:eastAsia="en-US"/>
        </w:rPr>
        <w:t xml:space="preserve"> </w:t>
      </w:r>
      <w:r w:rsidRPr="00EA3500">
        <w:rPr>
          <w:sz w:val="28"/>
          <w:szCs w:val="22"/>
          <w:lang w:eastAsia="en-US"/>
        </w:rPr>
        <w:t>предоставления муниципальной услуги являются:</w:t>
      </w:r>
    </w:p>
    <w:p w14:paraId="0AF06C1B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-</w:t>
      </w:r>
      <w:r w:rsidRPr="00EA3500">
        <w:rPr>
          <w:rFonts w:ascii="Calibri" w:hAnsi="Calibri" w:cs="Calibri"/>
          <w:sz w:val="22"/>
          <w:szCs w:val="20"/>
        </w:rPr>
        <w:t xml:space="preserve"> </w:t>
      </w:r>
      <w:r w:rsidRPr="00EA3500">
        <w:rPr>
          <w:sz w:val="28"/>
          <w:szCs w:val="28"/>
        </w:rPr>
        <w:t>отсутствие документов, предусмотренных пунктом 2.6.1 настоящего Административного регламента или предоставление документов не в полном объеме;</w:t>
      </w:r>
    </w:p>
    <w:p w14:paraId="4470009B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-отсутствие у заявителя соответствующих полномочий на получение муниципальной услуги;</w:t>
      </w:r>
    </w:p>
    <w:p w14:paraId="17D40803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-представление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печати).</w:t>
      </w:r>
    </w:p>
    <w:p w14:paraId="3C441C6E" w14:textId="77777777" w:rsidR="00EA3500" w:rsidRPr="00EA3500" w:rsidRDefault="00EA3500" w:rsidP="00EA3500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</w:p>
    <w:p w14:paraId="5E8BC1F1" w14:textId="77777777" w:rsidR="00EA3500" w:rsidRPr="00EA3500" w:rsidRDefault="00EA3500" w:rsidP="00EA3500">
      <w:pPr>
        <w:tabs>
          <w:tab w:val="left" w:pos="709"/>
          <w:tab w:val="left" w:pos="851"/>
        </w:tabs>
        <w:ind w:firstLine="567"/>
        <w:jc w:val="center"/>
        <w:rPr>
          <w:b/>
          <w:sz w:val="28"/>
          <w:szCs w:val="28"/>
        </w:rPr>
      </w:pPr>
      <w:r w:rsidRPr="00EA3500">
        <w:rPr>
          <w:b/>
          <w:sz w:val="28"/>
          <w:szCs w:val="28"/>
        </w:rPr>
        <w:t>2.9. Исчерпывающий перечень оснований для приостановления и (или)</w:t>
      </w:r>
    </w:p>
    <w:p w14:paraId="329C2D58" w14:textId="77777777" w:rsidR="00EA3500" w:rsidRDefault="00EA3500" w:rsidP="00EA3500">
      <w:pPr>
        <w:tabs>
          <w:tab w:val="left" w:pos="709"/>
          <w:tab w:val="left" w:pos="851"/>
        </w:tabs>
        <w:ind w:firstLine="567"/>
        <w:jc w:val="center"/>
        <w:rPr>
          <w:b/>
          <w:sz w:val="28"/>
          <w:szCs w:val="28"/>
        </w:rPr>
      </w:pPr>
      <w:r w:rsidRPr="00EA3500">
        <w:rPr>
          <w:b/>
          <w:sz w:val="28"/>
          <w:szCs w:val="28"/>
        </w:rPr>
        <w:t xml:space="preserve"> отказа в предоставлении муниципальной услуги</w:t>
      </w:r>
    </w:p>
    <w:p w14:paraId="1B329CA3" w14:textId="77777777" w:rsidR="004440FE" w:rsidRPr="00EA3500" w:rsidRDefault="004440FE" w:rsidP="00EA3500">
      <w:pPr>
        <w:tabs>
          <w:tab w:val="left" w:pos="709"/>
          <w:tab w:val="left" w:pos="851"/>
        </w:tabs>
        <w:ind w:firstLine="567"/>
        <w:jc w:val="center"/>
        <w:rPr>
          <w:b/>
          <w:sz w:val="28"/>
          <w:szCs w:val="28"/>
        </w:rPr>
      </w:pPr>
    </w:p>
    <w:p w14:paraId="2C8446F0" w14:textId="77777777" w:rsidR="00EA3500" w:rsidRPr="00EA3500" w:rsidRDefault="00EA3500" w:rsidP="00EA3500">
      <w:pPr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2.9.1. Решение об отказе в выдаче разрешения на право вырубки зеленых насаждений должно быть мотивировано и принято исключительно по следующим основаниям:</w:t>
      </w:r>
    </w:p>
    <w:p w14:paraId="69A220FA" w14:textId="77777777" w:rsidR="00EA3500" w:rsidRPr="00EA3500" w:rsidRDefault="00EA3500" w:rsidP="00EA3500">
      <w:pPr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lastRenderedPageBreak/>
        <w:t>- наличие противоречивых сведений в заявлении и приложенных к нему документах;</w:t>
      </w:r>
    </w:p>
    <w:p w14:paraId="0BD81514" w14:textId="77777777" w:rsidR="00EA3500" w:rsidRPr="00EA3500" w:rsidRDefault="00EA3500" w:rsidP="00EA3500">
      <w:pPr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 xml:space="preserve">- подача заявителем письменного заявления, в том числе в электронной форме, об отказе в предоставлении муниципальной услуги; </w:t>
      </w:r>
    </w:p>
    <w:p w14:paraId="7BAD5636" w14:textId="77777777" w:rsidR="00EA3500" w:rsidRPr="00EA3500" w:rsidRDefault="00EA3500" w:rsidP="00EA3500">
      <w:pPr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-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14:paraId="43D14D6D" w14:textId="77777777" w:rsidR="00EA3500" w:rsidRPr="00EA3500" w:rsidRDefault="00EA3500" w:rsidP="00EA3500">
      <w:pPr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- отсутствие права у заявителя на получение муниципальной услуги;</w:t>
      </w:r>
    </w:p>
    <w:p w14:paraId="4F943985" w14:textId="77777777" w:rsidR="00EA3500" w:rsidRPr="00EA3500" w:rsidRDefault="00EA3500" w:rsidP="00EA3500">
      <w:pPr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- нарушение требований, установленных природоохранным законодательством (Федеральным законом от 01.02.2002 года № 7 - ФЗ «Об охране окружающей среды»), выявленных в процессе проверки заявления;</w:t>
      </w:r>
    </w:p>
    <w:p w14:paraId="046F84E1" w14:textId="77777777" w:rsidR="00EA3500" w:rsidRPr="00EA3500" w:rsidRDefault="00EA3500" w:rsidP="00EA3500">
      <w:pPr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- выявлена возможность сохранения зеленых насаждений;</w:t>
      </w:r>
    </w:p>
    <w:p w14:paraId="45494BE2" w14:textId="77777777" w:rsidR="00EA3500" w:rsidRPr="00EA3500" w:rsidRDefault="00EA3500" w:rsidP="00EA3500">
      <w:pPr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- особый статус зелёных насаждений, предполагаемых для вырубки (уничтожения):</w:t>
      </w:r>
    </w:p>
    <w:p w14:paraId="27F0F405" w14:textId="77777777" w:rsidR="00EA3500" w:rsidRPr="00EA3500" w:rsidRDefault="00EA3500" w:rsidP="00EA3500">
      <w:pPr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а) объекты растительного мира, занесённые в Красную книгу Российской Федерации и Красную книгу Смоленской области, произрастающие в естественных условиях;</w:t>
      </w:r>
    </w:p>
    <w:p w14:paraId="61CE3244" w14:textId="77777777" w:rsidR="00EA3500" w:rsidRPr="00EA3500" w:rsidRDefault="00EA3500" w:rsidP="00EA3500">
      <w:pPr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б) памятники историко-культурного наследия;</w:t>
      </w:r>
    </w:p>
    <w:p w14:paraId="3E6B3B5C" w14:textId="77777777" w:rsidR="00EA3500" w:rsidRPr="00EA3500" w:rsidRDefault="00EA3500" w:rsidP="00EA3500">
      <w:pPr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в) деревья, кустарники, лианы, имеющие историческую и эстетическую ценность как неотъемлемые элементы ландшафта.</w:t>
      </w:r>
    </w:p>
    <w:p w14:paraId="32D11E67" w14:textId="77777777" w:rsidR="00EA3500" w:rsidRPr="00EA3500" w:rsidRDefault="00EA3500" w:rsidP="00EA3500">
      <w:pPr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2.9.2. Во всех перечисленных случаях заявитель уведомляется об отказе в предоставлении муниципальной услуги указанном в заявлении способе:</w:t>
      </w:r>
    </w:p>
    <w:p w14:paraId="1B881110" w14:textId="77777777" w:rsidR="00EA3500" w:rsidRPr="00EA3500" w:rsidRDefault="00EA3500" w:rsidP="00EA3500">
      <w:pPr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 xml:space="preserve">-  почтовым отправлением;  </w:t>
      </w:r>
    </w:p>
    <w:p w14:paraId="4E035CC4" w14:textId="77777777" w:rsidR="00EA3500" w:rsidRPr="00EA3500" w:rsidRDefault="00EA3500" w:rsidP="00EA3500">
      <w:pPr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 xml:space="preserve">- посредством электронной почты; </w:t>
      </w:r>
    </w:p>
    <w:p w14:paraId="720AAFC1" w14:textId="77777777" w:rsidR="00EA3500" w:rsidRPr="00EA3500" w:rsidRDefault="00EA3500" w:rsidP="00EA3500">
      <w:pPr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- уведомлением на Едином портале и (или) Региональном портале.</w:t>
      </w:r>
    </w:p>
    <w:p w14:paraId="1F05762D" w14:textId="77777777" w:rsidR="00EA3500" w:rsidRPr="00EA3500" w:rsidRDefault="00EA3500" w:rsidP="00EA3500">
      <w:pPr>
        <w:widowControl w:val="0"/>
        <w:ind w:firstLine="567"/>
        <w:jc w:val="center"/>
        <w:rPr>
          <w:b/>
          <w:sz w:val="28"/>
          <w:szCs w:val="28"/>
          <w:highlight w:val="yellow"/>
        </w:rPr>
      </w:pPr>
    </w:p>
    <w:p w14:paraId="2F9367F4" w14:textId="77777777" w:rsidR="00EA3500" w:rsidRDefault="00EA3500" w:rsidP="00EA3500">
      <w:pPr>
        <w:widowControl w:val="0"/>
        <w:ind w:firstLine="567"/>
        <w:jc w:val="center"/>
        <w:rPr>
          <w:b/>
          <w:sz w:val="28"/>
          <w:szCs w:val="28"/>
        </w:rPr>
      </w:pPr>
      <w:r w:rsidRPr="00EA3500">
        <w:rPr>
          <w:b/>
          <w:sz w:val="28"/>
          <w:szCs w:val="28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18C7B765" w14:textId="77777777" w:rsidR="004440FE" w:rsidRPr="00EA3500" w:rsidRDefault="004440FE" w:rsidP="00EA3500">
      <w:pPr>
        <w:widowControl w:val="0"/>
        <w:ind w:firstLine="567"/>
        <w:jc w:val="center"/>
        <w:rPr>
          <w:b/>
          <w:sz w:val="28"/>
          <w:szCs w:val="28"/>
        </w:rPr>
      </w:pPr>
    </w:p>
    <w:p w14:paraId="4507B9AE" w14:textId="77777777" w:rsidR="00EA3500" w:rsidRPr="00EA3500" w:rsidRDefault="00EA3500" w:rsidP="00EA3500">
      <w:pPr>
        <w:widowControl w:val="0"/>
        <w:ind w:firstLine="567"/>
        <w:jc w:val="both"/>
        <w:rPr>
          <w:rFonts w:cs="Calibri"/>
          <w:sz w:val="28"/>
          <w:szCs w:val="28"/>
        </w:rPr>
      </w:pPr>
      <w:r w:rsidRPr="00EA3500">
        <w:rPr>
          <w:sz w:val="28"/>
          <w:szCs w:val="28"/>
        </w:rPr>
        <w:t xml:space="preserve">2.10.1. При предоставлении муниципальной услуги предоставление иных услуг, необходимых и обязательных для предоставления муниципальной услуги, не осуществляется. </w:t>
      </w:r>
    </w:p>
    <w:p w14:paraId="546B3156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</w:p>
    <w:p w14:paraId="2F508403" w14:textId="77777777" w:rsidR="00EA3500" w:rsidRDefault="00EA3500" w:rsidP="00EA3500">
      <w:pPr>
        <w:widowControl w:val="0"/>
        <w:ind w:firstLine="567"/>
        <w:jc w:val="center"/>
        <w:rPr>
          <w:b/>
          <w:sz w:val="28"/>
          <w:szCs w:val="28"/>
        </w:rPr>
      </w:pPr>
      <w:r w:rsidRPr="00EA3500">
        <w:rPr>
          <w:b/>
          <w:sz w:val="28"/>
          <w:szCs w:val="28"/>
        </w:rPr>
        <w:t>2.11. Порядок, размер и основания взимания государственной пошлины или иной платы за предоставление муниципальной услуги</w:t>
      </w:r>
    </w:p>
    <w:p w14:paraId="074D9FBE" w14:textId="77777777" w:rsidR="004440FE" w:rsidRPr="00EA3500" w:rsidRDefault="004440FE" w:rsidP="00EA3500">
      <w:pPr>
        <w:widowControl w:val="0"/>
        <w:ind w:firstLine="567"/>
        <w:jc w:val="center"/>
        <w:rPr>
          <w:b/>
          <w:sz w:val="28"/>
          <w:szCs w:val="28"/>
        </w:rPr>
      </w:pPr>
    </w:p>
    <w:p w14:paraId="3EE543C7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2.11.1. Предоставление муниципальной услуги осуществляется без взимания государственной пошлины или иной платы.</w:t>
      </w:r>
    </w:p>
    <w:p w14:paraId="7C65F737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</w:p>
    <w:p w14:paraId="6EC9F595" w14:textId="77777777" w:rsidR="00EA3500" w:rsidRDefault="00EA3500" w:rsidP="00EA3500">
      <w:pPr>
        <w:widowControl w:val="0"/>
        <w:ind w:firstLine="567"/>
        <w:jc w:val="center"/>
        <w:rPr>
          <w:b/>
          <w:sz w:val="28"/>
          <w:szCs w:val="28"/>
        </w:rPr>
      </w:pPr>
      <w:r w:rsidRPr="00EA3500">
        <w:rPr>
          <w:b/>
          <w:sz w:val="28"/>
          <w:szCs w:val="28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</w:t>
      </w:r>
    </w:p>
    <w:p w14:paraId="42508365" w14:textId="77777777" w:rsidR="004440FE" w:rsidRPr="00EA3500" w:rsidRDefault="004440FE" w:rsidP="00EA3500">
      <w:pPr>
        <w:widowControl w:val="0"/>
        <w:ind w:firstLine="567"/>
        <w:jc w:val="center"/>
        <w:rPr>
          <w:b/>
          <w:sz w:val="28"/>
          <w:szCs w:val="28"/>
        </w:rPr>
      </w:pPr>
    </w:p>
    <w:p w14:paraId="54DF5807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lastRenderedPageBreak/>
        <w:t>2.12.1. Плата за предоставление услуг, которые являются необходимыми и обязательными для предоставления муниципальной услуги, не взимается в связи с отсутствием таких услуг.</w:t>
      </w:r>
    </w:p>
    <w:p w14:paraId="1740EAF9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</w:p>
    <w:p w14:paraId="3083118C" w14:textId="77777777" w:rsidR="00EA3500" w:rsidRDefault="00EA3500" w:rsidP="00EA3500">
      <w:pPr>
        <w:widowControl w:val="0"/>
        <w:ind w:firstLine="567"/>
        <w:jc w:val="center"/>
        <w:rPr>
          <w:b/>
          <w:sz w:val="28"/>
          <w:szCs w:val="28"/>
        </w:rPr>
      </w:pPr>
      <w:r w:rsidRPr="00EA3500">
        <w:rPr>
          <w:b/>
          <w:sz w:val="28"/>
          <w:szCs w:val="28"/>
        </w:rPr>
        <w:t>2.13.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14:paraId="59F521D6" w14:textId="77777777" w:rsidR="004440FE" w:rsidRPr="00EA3500" w:rsidRDefault="004440FE" w:rsidP="00EA3500">
      <w:pPr>
        <w:widowControl w:val="0"/>
        <w:ind w:firstLine="567"/>
        <w:jc w:val="center"/>
        <w:rPr>
          <w:b/>
          <w:sz w:val="28"/>
          <w:szCs w:val="28"/>
        </w:rPr>
      </w:pPr>
    </w:p>
    <w:p w14:paraId="2F44FF74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2.13.1.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14:paraId="0508C595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</w:p>
    <w:p w14:paraId="3C90A0B3" w14:textId="77777777" w:rsidR="00EA3500" w:rsidRDefault="00EA3500" w:rsidP="00EA3500">
      <w:pPr>
        <w:widowControl w:val="0"/>
        <w:ind w:firstLine="567"/>
        <w:jc w:val="center"/>
        <w:rPr>
          <w:b/>
          <w:sz w:val="28"/>
          <w:szCs w:val="28"/>
        </w:rPr>
      </w:pPr>
      <w:r w:rsidRPr="00EA3500">
        <w:rPr>
          <w:b/>
          <w:sz w:val="28"/>
          <w:szCs w:val="28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</w:t>
      </w:r>
    </w:p>
    <w:p w14:paraId="61A89117" w14:textId="77777777" w:rsidR="004440FE" w:rsidRPr="00EA3500" w:rsidRDefault="004440FE" w:rsidP="00EA3500">
      <w:pPr>
        <w:widowControl w:val="0"/>
        <w:ind w:firstLine="567"/>
        <w:jc w:val="center"/>
        <w:rPr>
          <w:b/>
          <w:sz w:val="28"/>
          <w:szCs w:val="28"/>
        </w:rPr>
      </w:pPr>
    </w:p>
    <w:p w14:paraId="1371B604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2.14.1. Регистрация заявления о предоставлении муниципальной услуги осуществляется в течение 15 минут после поступления заявления и документов, указанных в пункте 2.6.1 настоящего регламента, непосредственно в Администрацию. Регистрация заявления о предоставлении муниципальной услуги осуществляется в порядке, установленном подпунктом 3.4 раздела 3 настоящего Административного регламента.</w:t>
      </w:r>
    </w:p>
    <w:p w14:paraId="0C6079C5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2.14.2. Срок регистрации запроса заявителя организациями, участвующими в предоставлении муниципальной услуги, не должен превышать 15 минут.</w:t>
      </w:r>
    </w:p>
    <w:p w14:paraId="6C2C2486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2.14.3. Заявление,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14:paraId="74821E17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2.14.4. Заявление, поступившее в электронной форме на Единый портал и (или) Региональный портал регистрируется в установленном порядке уполномоченным органом в день его поступления в случае отсутствия автоматической регистрации запросов на Едином портале, Региональном портале. Заявление, поступившее в нерабочее время, регистрируется в первый рабочий день.</w:t>
      </w:r>
    </w:p>
    <w:p w14:paraId="3EC94A79" w14:textId="77777777" w:rsidR="00EA3500" w:rsidRPr="00EA3500" w:rsidRDefault="00EA3500" w:rsidP="00EA3500">
      <w:pPr>
        <w:widowControl w:val="0"/>
        <w:jc w:val="both"/>
        <w:rPr>
          <w:sz w:val="28"/>
          <w:szCs w:val="28"/>
        </w:rPr>
      </w:pPr>
    </w:p>
    <w:p w14:paraId="4B3AD002" w14:textId="77777777" w:rsidR="00EA3500" w:rsidRDefault="00EA3500" w:rsidP="00EA3500">
      <w:pPr>
        <w:ind w:firstLine="567"/>
        <w:jc w:val="center"/>
        <w:rPr>
          <w:b/>
          <w:sz w:val="28"/>
          <w:szCs w:val="28"/>
        </w:rPr>
      </w:pPr>
      <w:r w:rsidRPr="00EA3500">
        <w:rPr>
          <w:b/>
          <w:sz w:val="28"/>
          <w:szCs w:val="28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2B7DBB87" w14:textId="77777777" w:rsidR="004440FE" w:rsidRPr="00EA3500" w:rsidRDefault="004440FE" w:rsidP="00EA3500">
      <w:pPr>
        <w:ind w:firstLine="567"/>
        <w:jc w:val="center"/>
        <w:rPr>
          <w:b/>
          <w:sz w:val="28"/>
          <w:szCs w:val="28"/>
        </w:rPr>
      </w:pPr>
    </w:p>
    <w:p w14:paraId="2A4AC494" w14:textId="77777777" w:rsidR="00EA3500" w:rsidRPr="00EA3500" w:rsidRDefault="00EA3500" w:rsidP="00EA3500">
      <w:pPr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lastRenderedPageBreak/>
        <w:t xml:space="preserve">         2.15.1. Рабочее место специалиста, ответственного за предоставление муниципальной услуги, должно быть оборудовано персональным компьютером и оргтехникой, позволяющими организовать исполнение функции в полном объеме (выделяются бумага, расходные материалы, канцелярские товары в количестве, достаточном для исполнения функции по рассмотрению обращений граждан). </w:t>
      </w:r>
    </w:p>
    <w:p w14:paraId="1164322B" w14:textId="77777777" w:rsidR="00EA3500" w:rsidRPr="00EA3500" w:rsidRDefault="00EA3500" w:rsidP="00EA3500">
      <w:pPr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 xml:space="preserve">         2.15.2. Помещения, выделенные для предоставления муниципальной услуги, должны соответствовать санитарно-эпидемиологическим правилам.</w:t>
      </w:r>
    </w:p>
    <w:p w14:paraId="4BE54B46" w14:textId="77777777" w:rsidR="00EA3500" w:rsidRPr="00EA3500" w:rsidRDefault="00EA3500" w:rsidP="00EA3500">
      <w:pPr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 xml:space="preserve">         2.15.3. 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обращений. </w:t>
      </w:r>
    </w:p>
    <w:p w14:paraId="3685AA5A" w14:textId="77777777" w:rsidR="00EA3500" w:rsidRPr="00EA3500" w:rsidRDefault="00EA3500" w:rsidP="00EA3500">
      <w:pPr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 xml:space="preserve">         2.15.4. Для ожидания гражданам отводится специальное место, оборудованное местами для сидения. </w:t>
      </w:r>
    </w:p>
    <w:p w14:paraId="40E50414" w14:textId="77777777" w:rsidR="00EA3500" w:rsidRPr="00EA3500" w:rsidRDefault="00EA3500" w:rsidP="00EA3500">
      <w:pPr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 xml:space="preserve">         2.15.5. В местах предоставления муниципальной услуги предусматривается оборудование доступных мест общественного пользования (туалетов).</w:t>
      </w:r>
    </w:p>
    <w:p w14:paraId="2CDA54C0" w14:textId="77777777" w:rsidR="00EA3500" w:rsidRPr="00EA3500" w:rsidRDefault="00EA3500" w:rsidP="00EA3500">
      <w:pPr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 xml:space="preserve"> 2.15.6. Доступность для инвалидов объектов (зданий, помещений), в которых предоставляется муниципальная услуга, должна быть обеспечена:</w:t>
      </w:r>
    </w:p>
    <w:p w14:paraId="4EF2094A" w14:textId="77777777" w:rsidR="00EA3500" w:rsidRPr="00EA3500" w:rsidRDefault="00EA3500" w:rsidP="00EA3500">
      <w:pPr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 xml:space="preserve"> 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предоставляются муниципальные услуги;</w:t>
      </w:r>
    </w:p>
    <w:p w14:paraId="365B36EC" w14:textId="77777777" w:rsidR="00EA3500" w:rsidRPr="00EA3500" w:rsidRDefault="00EA3500" w:rsidP="00EA3500">
      <w:pPr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-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предоставляются муниципальные услуги;</w:t>
      </w:r>
    </w:p>
    <w:p w14:paraId="6456C9CF" w14:textId="77777777" w:rsidR="00EA3500" w:rsidRPr="00EA3500" w:rsidRDefault="00EA3500" w:rsidP="00EA3500">
      <w:pPr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муниципальные услуги, местам ожидания и приема заявителей с учетом ограничений их жизнедеятельности;</w:t>
      </w:r>
    </w:p>
    <w:p w14:paraId="7088EE60" w14:textId="77777777" w:rsidR="00EA3500" w:rsidRPr="00EA3500" w:rsidRDefault="00EA3500" w:rsidP="00EA3500">
      <w:pPr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- дублированием необходимой для инвалидов звуковой и зрительной информации;</w:t>
      </w:r>
    </w:p>
    <w:p w14:paraId="502DD375" w14:textId="77777777" w:rsidR="00EA3500" w:rsidRPr="00EA3500" w:rsidRDefault="00EA3500" w:rsidP="00EA3500">
      <w:pPr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- допуском сурдопереводчика и тифлосурдопереводчика при оказании инвалиду муниципальной услуги;</w:t>
      </w:r>
    </w:p>
    <w:p w14:paraId="09160FA4" w14:textId="77777777" w:rsidR="00EA3500" w:rsidRPr="00EA3500" w:rsidRDefault="00EA3500" w:rsidP="00EA3500">
      <w:pPr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- допуском в объекты (здания, помещения), в которых предоставляются муниципальные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2E62BBC7" w14:textId="77777777" w:rsidR="00EA3500" w:rsidRPr="00EA3500" w:rsidRDefault="00EA3500" w:rsidP="00EA3500">
      <w:pPr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- оказанием специалистами Администрации муниципального образования помощи инвалидам в преодолении барьеров, мешающих получению ими муниципальных услуг наравне с другими заявителями.</w:t>
      </w:r>
    </w:p>
    <w:p w14:paraId="1CCA99C9" w14:textId="77777777" w:rsidR="00EA3500" w:rsidRPr="00EA3500" w:rsidRDefault="00EA3500" w:rsidP="00EA3500">
      <w:pPr>
        <w:ind w:firstLine="567"/>
        <w:jc w:val="both"/>
        <w:rPr>
          <w:rFonts w:eastAsia="Calibri"/>
          <w:sz w:val="28"/>
          <w:szCs w:val="28"/>
        </w:rPr>
      </w:pPr>
    </w:p>
    <w:p w14:paraId="237A7B5A" w14:textId="77777777" w:rsidR="00EA3500" w:rsidRDefault="00EA3500" w:rsidP="00EA3500">
      <w:pPr>
        <w:widowControl w:val="0"/>
        <w:ind w:firstLine="567"/>
        <w:jc w:val="center"/>
        <w:rPr>
          <w:b/>
          <w:bCs/>
          <w:sz w:val="28"/>
          <w:szCs w:val="28"/>
        </w:rPr>
      </w:pPr>
      <w:r w:rsidRPr="00EA3500">
        <w:rPr>
          <w:b/>
          <w:bCs/>
          <w:sz w:val="28"/>
          <w:szCs w:val="28"/>
        </w:rPr>
        <w:t>2.16. Показатели доступности и качества муниципальной услуги</w:t>
      </w:r>
    </w:p>
    <w:p w14:paraId="58A7B82D" w14:textId="77777777" w:rsidR="004440FE" w:rsidRPr="00EA3500" w:rsidRDefault="004440FE" w:rsidP="00EA3500">
      <w:pPr>
        <w:widowControl w:val="0"/>
        <w:ind w:firstLine="567"/>
        <w:jc w:val="center"/>
        <w:rPr>
          <w:b/>
          <w:bCs/>
          <w:sz w:val="28"/>
          <w:szCs w:val="28"/>
        </w:rPr>
      </w:pPr>
    </w:p>
    <w:p w14:paraId="2CDB028A" w14:textId="77777777" w:rsidR="00EA3500" w:rsidRPr="00EA3500" w:rsidRDefault="00EA3500" w:rsidP="00EA3500">
      <w:pPr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lastRenderedPageBreak/>
        <w:t>2.16.1. Показателями доступности предоставления муниципальной услуги являются:</w:t>
      </w:r>
    </w:p>
    <w:p w14:paraId="68FD2F9D" w14:textId="77777777" w:rsidR="00EA3500" w:rsidRPr="00EA3500" w:rsidRDefault="00EA3500" w:rsidP="00EA3500">
      <w:pPr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1) транспортная доступность мест предоставления муниципальной услуги;</w:t>
      </w:r>
    </w:p>
    <w:p w14:paraId="54187ED0" w14:textId="77777777" w:rsidR="00EA3500" w:rsidRPr="00EA3500" w:rsidRDefault="00EA3500" w:rsidP="00EA3500">
      <w:pPr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2) обеспечение беспрепятственного доступа к помещениям, в которых предоставляется муниципальная услуга;</w:t>
      </w:r>
    </w:p>
    <w:p w14:paraId="4AC5D72A" w14:textId="77777777" w:rsidR="00EA3500" w:rsidRPr="00EA3500" w:rsidRDefault="00EA3500" w:rsidP="00EA3500">
      <w:pPr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3) размещение информации о порядке предоставления муниципальной услуги в информационно-телекоммуникационной сети «Интернет»;</w:t>
      </w:r>
    </w:p>
    <w:p w14:paraId="22DC4BCA" w14:textId="77777777" w:rsidR="00EA3500" w:rsidRPr="00EA3500" w:rsidRDefault="00EA3500" w:rsidP="00EA3500">
      <w:pPr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4) получение муниципальной услуги в электронной форме;</w:t>
      </w:r>
    </w:p>
    <w:p w14:paraId="78543C93" w14:textId="77777777" w:rsidR="00EA3500" w:rsidRPr="00EA3500" w:rsidRDefault="00EA3500" w:rsidP="00EA3500">
      <w:pPr>
        <w:tabs>
          <w:tab w:val="left" w:pos="0"/>
          <w:tab w:val="left" w:pos="1276"/>
        </w:tabs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5)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обособленном подразделении органа исполнительной власти, предоставляющего муниципальную услугу, по выбору заявителя (экстерриториальный принцип).</w:t>
      </w:r>
    </w:p>
    <w:p w14:paraId="52A4DC72" w14:textId="77777777" w:rsidR="00EA3500" w:rsidRPr="00EA3500" w:rsidRDefault="00EA3500" w:rsidP="00EA3500">
      <w:pPr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2.16.2. Показателями качества предоставления муниципальной услуги являются:</w:t>
      </w:r>
    </w:p>
    <w:p w14:paraId="19A9E3CC" w14:textId="77777777" w:rsidR="00EA3500" w:rsidRPr="00EA3500" w:rsidRDefault="00EA3500" w:rsidP="00EA3500">
      <w:pPr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1) соблюдение стандарта предоставления муниципальной услуги;</w:t>
      </w:r>
    </w:p>
    <w:p w14:paraId="2594CF8B" w14:textId="77777777" w:rsidR="00EA3500" w:rsidRPr="00EA3500" w:rsidRDefault="00EA3500" w:rsidP="00EA3500">
      <w:pPr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2) своевременное, полное информирование о муниципальной услуге;</w:t>
      </w:r>
    </w:p>
    <w:p w14:paraId="58EAD772" w14:textId="77777777" w:rsidR="00EA3500" w:rsidRPr="00EA3500" w:rsidRDefault="00EA3500" w:rsidP="00EA3500">
      <w:pPr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3) минимальные количество взаимодействий заявителя с должностными лицами и их продолжительность;</w:t>
      </w:r>
    </w:p>
    <w:p w14:paraId="445802FC" w14:textId="77777777" w:rsidR="00EA3500" w:rsidRPr="00EA3500" w:rsidRDefault="00EA3500" w:rsidP="00EA3500">
      <w:pPr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4) возможность получения информации о ходе предоставления муниципальной услуги;</w:t>
      </w:r>
    </w:p>
    <w:p w14:paraId="7F775DD4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5) отсутствие поданных в установленном порядке жалоб на решения и действия (бездействие), принятые и осуществленные должностными лицами при предоставлении муниципальной услуги.</w:t>
      </w:r>
    </w:p>
    <w:p w14:paraId="21577784" w14:textId="77777777" w:rsidR="00EA3500" w:rsidRPr="00EA3500" w:rsidRDefault="00EA3500" w:rsidP="00EA350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A3500">
        <w:rPr>
          <w:rFonts w:eastAsia="Calibri"/>
          <w:sz w:val="28"/>
          <w:szCs w:val="28"/>
          <w:lang w:eastAsia="en-US"/>
        </w:rPr>
        <w:t xml:space="preserve">6) возможность получения </w:t>
      </w:r>
      <w:r w:rsidRPr="00EA3500">
        <w:rPr>
          <w:sz w:val="28"/>
          <w:szCs w:val="28"/>
        </w:rPr>
        <w:t xml:space="preserve">муниципальной услуги </w:t>
      </w:r>
      <w:r w:rsidRPr="00EA3500">
        <w:rPr>
          <w:rFonts w:eastAsia="Calibri"/>
          <w:sz w:val="28"/>
          <w:szCs w:val="28"/>
          <w:lang w:eastAsia="en-US"/>
        </w:rPr>
        <w:t>в МФЦ;</w:t>
      </w:r>
    </w:p>
    <w:p w14:paraId="3390D334" w14:textId="77777777" w:rsidR="00EA3500" w:rsidRPr="00EA3500" w:rsidRDefault="00EA3500" w:rsidP="00EA3500">
      <w:pPr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7) возможность либо невозможность получения   муниципальной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№ 210-ФЗ (далее – комплексный запрос).</w:t>
      </w:r>
    </w:p>
    <w:p w14:paraId="560339F8" w14:textId="77777777" w:rsidR="00EA3500" w:rsidRPr="00EA3500" w:rsidRDefault="00EA3500" w:rsidP="00EA3500">
      <w:pPr>
        <w:ind w:firstLine="567"/>
        <w:rPr>
          <w:rFonts w:eastAsia="Calibri"/>
          <w:b/>
          <w:sz w:val="28"/>
          <w:szCs w:val="28"/>
          <w:highlight w:val="yellow"/>
        </w:rPr>
      </w:pPr>
    </w:p>
    <w:p w14:paraId="54D3D541" w14:textId="77777777" w:rsidR="00EA3500" w:rsidRDefault="00EA3500" w:rsidP="00EA3500">
      <w:pPr>
        <w:ind w:firstLine="567"/>
        <w:jc w:val="center"/>
        <w:rPr>
          <w:rFonts w:eastAsia="Calibri"/>
          <w:b/>
          <w:sz w:val="28"/>
          <w:szCs w:val="28"/>
        </w:rPr>
      </w:pPr>
      <w:r w:rsidRPr="00EA3500">
        <w:rPr>
          <w:rFonts w:eastAsia="Calibri"/>
          <w:b/>
          <w:sz w:val="28"/>
          <w:szCs w:val="28"/>
        </w:rPr>
        <w:t>2.17.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14:paraId="106C3190" w14:textId="77777777" w:rsidR="004440FE" w:rsidRPr="00EA3500" w:rsidRDefault="004440FE" w:rsidP="00EA3500">
      <w:pPr>
        <w:ind w:firstLine="567"/>
        <w:jc w:val="center"/>
        <w:rPr>
          <w:rFonts w:eastAsia="Calibri"/>
          <w:b/>
          <w:sz w:val="28"/>
          <w:szCs w:val="28"/>
        </w:rPr>
      </w:pPr>
    </w:p>
    <w:p w14:paraId="5DA9099C" w14:textId="77777777" w:rsidR="00EA3500" w:rsidRPr="00EA3500" w:rsidRDefault="00EA3500" w:rsidP="00EA3500">
      <w:pPr>
        <w:ind w:firstLine="567"/>
        <w:jc w:val="both"/>
        <w:rPr>
          <w:rFonts w:eastAsia="Calibri"/>
          <w:sz w:val="28"/>
          <w:szCs w:val="28"/>
        </w:rPr>
      </w:pPr>
      <w:r w:rsidRPr="00EA3500">
        <w:rPr>
          <w:rFonts w:eastAsia="Calibri"/>
          <w:sz w:val="28"/>
          <w:szCs w:val="28"/>
        </w:rPr>
        <w:t>2.17.1. Обеспечение возможности получения заявителями информации и обеспечение доступа заявителей к сведениям о муниципальной услуге, размещаемым на Едином портале и (или) Региональном портале.</w:t>
      </w:r>
    </w:p>
    <w:p w14:paraId="38E28E33" w14:textId="77777777" w:rsidR="00EA3500" w:rsidRPr="00EA3500" w:rsidRDefault="00EA3500" w:rsidP="00EA3500">
      <w:pPr>
        <w:ind w:firstLine="567"/>
        <w:jc w:val="both"/>
        <w:rPr>
          <w:rFonts w:eastAsia="Calibri"/>
          <w:sz w:val="28"/>
          <w:szCs w:val="28"/>
        </w:rPr>
      </w:pPr>
      <w:r w:rsidRPr="00EA3500">
        <w:rPr>
          <w:rFonts w:eastAsia="Calibri"/>
          <w:sz w:val="28"/>
          <w:szCs w:val="28"/>
        </w:rPr>
        <w:t xml:space="preserve">2.17.2. Обеспечение доступа заявителей к формам уведомления о переходе прав и заявления для копирования и заполнения указанных уведомления и заявления в </w:t>
      </w:r>
      <w:r w:rsidRPr="00EA3500">
        <w:rPr>
          <w:rFonts w:eastAsia="Calibri"/>
          <w:sz w:val="28"/>
          <w:szCs w:val="28"/>
        </w:rPr>
        <w:lastRenderedPageBreak/>
        <w:t>электронном виде с использованием Единого портала и (или) Регионального портала.</w:t>
      </w:r>
    </w:p>
    <w:p w14:paraId="6675FCE9" w14:textId="77777777" w:rsidR="00EA3500" w:rsidRPr="00EA3500" w:rsidRDefault="00EA3500" w:rsidP="00EA3500">
      <w:pPr>
        <w:ind w:firstLine="567"/>
        <w:jc w:val="both"/>
        <w:rPr>
          <w:rFonts w:eastAsia="Calibri"/>
          <w:sz w:val="28"/>
          <w:szCs w:val="28"/>
        </w:rPr>
      </w:pPr>
      <w:r w:rsidRPr="00EA3500">
        <w:rPr>
          <w:rFonts w:eastAsia="Calibri"/>
          <w:sz w:val="28"/>
          <w:szCs w:val="28"/>
        </w:rPr>
        <w:t>2.17.3. Обеспечение возможности для заявителей представления документов, необходимых для получения муниципальной услуги, в электронном виде с использованием Единого портала и (или) Регионального портала.</w:t>
      </w:r>
    </w:p>
    <w:p w14:paraId="5774744C" w14:textId="77777777" w:rsidR="00EA3500" w:rsidRPr="00EA3500" w:rsidRDefault="00EA3500" w:rsidP="00EA3500">
      <w:pPr>
        <w:ind w:firstLine="567"/>
        <w:jc w:val="both"/>
        <w:rPr>
          <w:rFonts w:eastAsia="Calibri"/>
          <w:sz w:val="28"/>
          <w:szCs w:val="28"/>
        </w:rPr>
      </w:pPr>
      <w:r w:rsidRPr="00EA3500">
        <w:rPr>
          <w:rFonts w:eastAsia="Calibri"/>
          <w:sz w:val="28"/>
          <w:szCs w:val="28"/>
        </w:rPr>
        <w:t>2.17.4. Обеспечение возможности для заявителей осуществлять с использованием Единого портала и (или) Регионального портала мониторинг хода предоставления муниципальной услуги.</w:t>
      </w:r>
    </w:p>
    <w:p w14:paraId="299E78E7" w14:textId="77777777" w:rsidR="00EA3500" w:rsidRPr="00EA3500" w:rsidRDefault="00EA3500" w:rsidP="00EA3500">
      <w:pPr>
        <w:ind w:firstLine="567"/>
        <w:jc w:val="both"/>
        <w:rPr>
          <w:rFonts w:eastAsia="Calibri"/>
          <w:sz w:val="28"/>
          <w:szCs w:val="28"/>
        </w:rPr>
      </w:pPr>
      <w:r w:rsidRPr="00EA3500">
        <w:rPr>
          <w:rFonts w:eastAsia="Calibri"/>
          <w:sz w:val="28"/>
          <w:szCs w:val="28"/>
        </w:rPr>
        <w:t xml:space="preserve">2.17.5. Обеспечение возможности для заявителей получения результата муниципальной услуги в электронном виде с использованием Единого портала и (или) Регионального портала.  </w:t>
      </w:r>
    </w:p>
    <w:p w14:paraId="3F9101F8" w14:textId="77777777" w:rsidR="00EA3500" w:rsidRPr="00EA3500" w:rsidRDefault="00EA3500" w:rsidP="00EA3500">
      <w:pPr>
        <w:ind w:firstLine="567"/>
        <w:jc w:val="both"/>
        <w:rPr>
          <w:rFonts w:eastAsia="Calibri"/>
          <w:sz w:val="28"/>
          <w:szCs w:val="28"/>
        </w:rPr>
      </w:pPr>
      <w:r w:rsidRPr="00EA3500">
        <w:rPr>
          <w:rFonts w:eastAsia="Calibri"/>
          <w:sz w:val="28"/>
          <w:szCs w:val="28"/>
        </w:rPr>
        <w:t>2.17.6. Средства электронной подписи, применяемые при предоставлении муниципальной услуги в электронной форме, должны быть сертифицированы в соответствии с федеральным законодательством.</w:t>
      </w:r>
    </w:p>
    <w:p w14:paraId="39056EF2" w14:textId="77777777" w:rsidR="00EA3500" w:rsidRPr="00EA3500" w:rsidRDefault="00EA3500" w:rsidP="00EA3500">
      <w:pPr>
        <w:ind w:firstLine="567"/>
        <w:jc w:val="both"/>
        <w:rPr>
          <w:rFonts w:eastAsia="Calibri"/>
          <w:sz w:val="28"/>
          <w:szCs w:val="28"/>
        </w:rPr>
      </w:pPr>
      <w:r w:rsidRPr="00EA3500">
        <w:rPr>
          <w:rFonts w:eastAsia="Calibri"/>
          <w:sz w:val="28"/>
          <w:szCs w:val="28"/>
        </w:rPr>
        <w:t>2.17.7. Обеспечение возможности осуществления оценки качества предоставления муниципальной услуги.</w:t>
      </w:r>
    </w:p>
    <w:p w14:paraId="207E0A50" w14:textId="77777777" w:rsidR="00EA3500" w:rsidRPr="00EA3500" w:rsidRDefault="00EA3500" w:rsidP="00EA3500">
      <w:pPr>
        <w:ind w:firstLine="567"/>
        <w:jc w:val="both"/>
        <w:rPr>
          <w:rFonts w:eastAsia="Calibri"/>
          <w:sz w:val="28"/>
          <w:szCs w:val="28"/>
        </w:rPr>
      </w:pPr>
      <w:r w:rsidRPr="00EA3500">
        <w:rPr>
          <w:rFonts w:eastAsia="Calibri"/>
          <w:sz w:val="28"/>
          <w:szCs w:val="28"/>
        </w:rPr>
        <w:t>2.17.8. Обеспечение возможности для заявителей досудебного (внесудебного) обжалования решений и действий (бездействия) Администрации, а также должностных лиц, муниципальных служащих Администрации в электронной форме.</w:t>
      </w:r>
    </w:p>
    <w:p w14:paraId="1E5E7515" w14:textId="77777777" w:rsidR="00EA3500" w:rsidRPr="00EA3500" w:rsidRDefault="00EA3500" w:rsidP="00EA3500">
      <w:pPr>
        <w:ind w:firstLine="567"/>
        <w:jc w:val="both"/>
        <w:rPr>
          <w:rFonts w:eastAsia="Calibri"/>
          <w:sz w:val="28"/>
          <w:szCs w:val="28"/>
        </w:rPr>
      </w:pPr>
      <w:r w:rsidRPr="00EA3500">
        <w:rPr>
          <w:rFonts w:eastAsia="Calibri"/>
          <w:sz w:val="28"/>
          <w:szCs w:val="28"/>
        </w:rPr>
        <w:t>2.17.9. Предоставление муниципальной услуги по экстерриториальному принципу осуществляется в части обеспечения возможности подачи заявления посредством Единого портала и(или) Регионального портала.</w:t>
      </w:r>
    </w:p>
    <w:p w14:paraId="28BE6E30" w14:textId="77777777" w:rsidR="00EA3500" w:rsidRPr="00EA3500" w:rsidRDefault="00EA3500" w:rsidP="00EA3500">
      <w:pPr>
        <w:ind w:firstLine="567"/>
        <w:jc w:val="both"/>
        <w:rPr>
          <w:rFonts w:eastAsia="Calibri"/>
          <w:sz w:val="28"/>
          <w:szCs w:val="28"/>
        </w:rPr>
      </w:pPr>
      <w:r w:rsidRPr="00EA3500">
        <w:rPr>
          <w:rFonts w:eastAsia="Calibri"/>
          <w:sz w:val="28"/>
          <w:szCs w:val="28"/>
        </w:rPr>
        <w:t>2.17.10. В случае заключения Администрацией соглашения о взаимодействии с многофункциональным центром предоставления государственных и муниципальных услуг, получение муниципальной услуги может осуществляться в многофункциональном центре предоставления государственных и муниципальных услуг.</w:t>
      </w:r>
    </w:p>
    <w:p w14:paraId="2C95ECD3" w14:textId="77777777" w:rsidR="00EA3500" w:rsidRPr="00EA3500" w:rsidRDefault="00EA3500" w:rsidP="00EA3500">
      <w:pPr>
        <w:ind w:firstLine="567"/>
        <w:jc w:val="both"/>
        <w:rPr>
          <w:rFonts w:eastAsia="Calibri"/>
          <w:sz w:val="28"/>
          <w:szCs w:val="28"/>
        </w:rPr>
      </w:pPr>
      <w:r w:rsidRPr="00EA3500">
        <w:rPr>
          <w:rFonts w:eastAsia="Calibri"/>
          <w:sz w:val="28"/>
          <w:szCs w:val="28"/>
        </w:rPr>
        <w:t>2.17.11. Предоставление муниципальной услуги в МФЦ посредством комплексного запроса не осуществляется.</w:t>
      </w:r>
    </w:p>
    <w:p w14:paraId="0EAB15C6" w14:textId="77777777" w:rsidR="00EA3500" w:rsidRPr="00EA3500" w:rsidRDefault="00EA3500" w:rsidP="00EA3500">
      <w:pPr>
        <w:ind w:firstLine="567"/>
        <w:jc w:val="both"/>
        <w:rPr>
          <w:rFonts w:eastAsia="Calibri"/>
          <w:sz w:val="28"/>
          <w:szCs w:val="28"/>
        </w:rPr>
      </w:pPr>
    </w:p>
    <w:p w14:paraId="546F0C78" w14:textId="77777777" w:rsidR="00EA3500" w:rsidRPr="00EA3500" w:rsidRDefault="00EA3500" w:rsidP="00EA3500">
      <w:pPr>
        <w:ind w:firstLine="567"/>
        <w:jc w:val="center"/>
        <w:rPr>
          <w:rFonts w:eastAsia="Calibri"/>
          <w:b/>
          <w:sz w:val="28"/>
          <w:szCs w:val="28"/>
        </w:rPr>
      </w:pPr>
      <w:r w:rsidRPr="00EA3500">
        <w:rPr>
          <w:rFonts w:eastAsia="Calibri"/>
          <w:b/>
          <w:sz w:val="28"/>
          <w:szCs w:val="28"/>
        </w:rPr>
        <w:t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14:paraId="433E32A2" w14:textId="77777777" w:rsidR="00EA3500" w:rsidRPr="00EA3500" w:rsidRDefault="00EA3500" w:rsidP="00EA3500">
      <w:pPr>
        <w:ind w:firstLine="567"/>
        <w:jc w:val="center"/>
        <w:rPr>
          <w:rFonts w:eastAsia="Calibri"/>
          <w:b/>
          <w:sz w:val="28"/>
          <w:szCs w:val="28"/>
        </w:rPr>
      </w:pPr>
    </w:p>
    <w:p w14:paraId="44293EED" w14:textId="77777777" w:rsidR="00EA3500" w:rsidRDefault="00EA3500" w:rsidP="00EA3500">
      <w:pPr>
        <w:ind w:firstLine="567"/>
        <w:jc w:val="both"/>
        <w:rPr>
          <w:b/>
          <w:spacing w:val="2"/>
          <w:sz w:val="28"/>
          <w:szCs w:val="28"/>
        </w:rPr>
      </w:pPr>
      <w:r w:rsidRPr="004440FE">
        <w:rPr>
          <w:b/>
          <w:sz w:val="28"/>
          <w:szCs w:val="28"/>
        </w:rPr>
        <w:t xml:space="preserve">3.1. </w:t>
      </w:r>
      <w:r w:rsidRPr="004440FE">
        <w:rPr>
          <w:b/>
          <w:sz w:val="28"/>
          <w:szCs w:val="28"/>
        </w:rPr>
        <w:tab/>
      </w:r>
      <w:r w:rsidRPr="004440FE">
        <w:rPr>
          <w:b/>
          <w:spacing w:val="2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14:paraId="5F8DAEF8" w14:textId="77777777" w:rsidR="004440FE" w:rsidRPr="004440FE" w:rsidRDefault="004440FE" w:rsidP="00EA3500">
      <w:pPr>
        <w:ind w:firstLine="567"/>
        <w:jc w:val="both"/>
        <w:rPr>
          <w:b/>
          <w:spacing w:val="2"/>
          <w:sz w:val="28"/>
          <w:szCs w:val="28"/>
        </w:rPr>
      </w:pPr>
    </w:p>
    <w:p w14:paraId="7D5FEE46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>1)  прием заявления и документов, необходимых для получения разрешения на право вырубки зеленых насаждений;</w:t>
      </w:r>
    </w:p>
    <w:p w14:paraId="6444EE03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>2) регистрация заявления и документов, необходимых для получения разрешения на право вырубки зеленых насаждений;</w:t>
      </w:r>
    </w:p>
    <w:p w14:paraId="436BC939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lastRenderedPageBreak/>
        <w:t>3) обработка и предварительное рассмотрение заявления и прилагаемых к нему документов;</w:t>
      </w:r>
    </w:p>
    <w:p w14:paraId="19136B46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>4) формирование и направление межведомственных запросов;</w:t>
      </w:r>
    </w:p>
    <w:p w14:paraId="19070E8F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 xml:space="preserve">5) </w:t>
      </w:r>
      <w:r w:rsidRPr="00EA3500">
        <w:rPr>
          <w:rFonts w:ascii="Calibri" w:hAnsi="Calibri"/>
          <w:sz w:val="22"/>
          <w:szCs w:val="22"/>
        </w:rPr>
        <w:t xml:space="preserve"> </w:t>
      </w:r>
      <w:r w:rsidRPr="00EA3500">
        <w:rPr>
          <w:sz w:val="28"/>
          <w:szCs w:val="28"/>
        </w:rPr>
        <w:t>подготовка акта обследования зеленых насаждений</w:t>
      </w:r>
      <w:r w:rsidRPr="00EA3500">
        <w:rPr>
          <w:spacing w:val="2"/>
          <w:sz w:val="28"/>
          <w:szCs w:val="28"/>
        </w:rPr>
        <w:t>;</w:t>
      </w:r>
    </w:p>
    <w:p w14:paraId="3EC64B48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>6)</w:t>
      </w:r>
      <w:r w:rsidRPr="00EA3500">
        <w:rPr>
          <w:rFonts w:ascii="Calibri" w:hAnsi="Calibri"/>
          <w:sz w:val="22"/>
          <w:szCs w:val="22"/>
        </w:rPr>
        <w:t xml:space="preserve"> </w:t>
      </w:r>
      <w:r w:rsidRPr="00EA3500">
        <w:rPr>
          <w:spacing w:val="2"/>
          <w:sz w:val="28"/>
          <w:szCs w:val="28"/>
        </w:rPr>
        <w:t>выдача (направление) документа, являющегося результатом предоставления муниципальной услуги.</w:t>
      </w:r>
    </w:p>
    <w:p w14:paraId="5842DFFF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</w:p>
    <w:p w14:paraId="1898277C" w14:textId="77777777" w:rsidR="00EA3500" w:rsidRDefault="00EA3500" w:rsidP="00EA3500">
      <w:pPr>
        <w:widowControl w:val="0"/>
        <w:tabs>
          <w:tab w:val="left" w:pos="540"/>
          <w:tab w:val="left" w:pos="709"/>
        </w:tabs>
        <w:ind w:firstLine="567"/>
        <w:contextualSpacing/>
        <w:jc w:val="center"/>
        <w:rPr>
          <w:b/>
          <w:sz w:val="28"/>
          <w:szCs w:val="28"/>
        </w:rPr>
      </w:pPr>
      <w:r w:rsidRPr="00EA3500">
        <w:rPr>
          <w:b/>
          <w:sz w:val="28"/>
          <w:szCs w:val="28"/>
        </w:rPr>
        <w:t>3.2.</w:t>
      </w:r>
      <w:r w:rsidRPr="00EA3500">
        <w:rPr>
          <w:rFonts w:ascii="Calibri" w:hAnsi="Calibri"/>
          <w:b/>
          <w:sz w:val="22"/>
          <w:szCs w:val="22"/>
        </w:rPr>
        <w:t xml:space="preserve"> </w:t>
      </w:r>
      <w:r w:rsidRPr="00EA3500">
        <w:rPr>
          <w:b/>
          <w:sz w:val="28"/>
          <w:szCs w:val="28"/>
        </w:rPr>
        <w:t>Прием заявления и документов, необходимых для получения разрешения на право вырубки зеленых насаждений</w:t>
      </w:r>
    </w:p>
    <w:p w14:paraId="778C77D8" w14:textId="77777777" w:rsidR="004440FE" w:rsidRPr="00EA3500" w:rsidRDefault="004440FE" w:rsidP="00EA3500">
      <w:pPr>
        <w:widowControl w:val="0"/>
        <w:tabs>
          <w:tab w:val="left" w:pos="540"/>
          <w:tab w:val="left" w:pos="709"/>
        </w:tabs>
        <w:ind w:firstLine="567"/>
        <w:contextualSpacing/>
        <w:jc w:val="center"/>
        <w:rPr>
          <w:b/>
          <w:sz w:val="28"/>
          <w:szCs w:val="28"/>
        </w:rPr>
      </w:pPr>
    </w:p>
    <w:p w14:paraId="202F7E77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>3.2.1. Основанием для начала выполнения административной процедуры по приему заявления и документов, необходимых для получения разрешения на право вырубки зеленых насаждений является поступление заявления и прилагаемых к нему документов.</w:t>
      </w:r>
    </w:p>
    <w:p w14:paraId="59135A78" w14:textId="77777777" w:rsidR="00EA3500" w:rsidRPr="00EA3500" w:rsidRDefault="00EA3500" w:rsidP="00EA3500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A3500">
        <w:rPr>
          <w:rFonts w:eastAsia="Calibri"/>
          <w:sz w:val="28"/>
          <w:szCs w:val="28"/>
          <w:lang w:eastAsia="en-US"/>
        </w:rPr>
        <w:t>Заявление и документы, необходимые для предоставления муниципальной услуги, могут быть, предоставлены заявителем:</w:t>
      </w:r>
    </w:p>
    <w:p w14:paraId="5682931F" w14:textId="77777777" w:rsidR="00EA3500" w:rsidRPr="00EA3500" w:rsidRDefault="00EA3500" w:rsidP="00EA350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A3500">
        <w:rPr>
          <w:rFonts w:eastAsia="Calibri"/>
          <w:sz w:val="28"/>
          <w:szCs w:val="28"/>
          <w:lang w:eastAsia="en-US"/>
        </w:rPr>
        <w:t>1) в Администрацию лично (копии документов, необходимых для предоставления муниципальной услуги заверяются специалистом отдела на основании их оригиналов);</w:t>
      </w:r>
    </w:p>
    <w:p w14:paraId="6A52EAD2" w14:textId="77777777" w:rsidR="00EA3500" w:rsidRPr="00EA3500" w:rsidRDefault="00EA3500" w:rsidP="00EA350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A3500">
        <w:rPr>
          <w:rFonts w:eastAsia="Calibri"/>
          <w:sz w:val="28"/>
          <w:szCs w:val="28"/>
          <w:lang w:eastAsia="en-US"/>
        </w:rPr>
        <w:t>2) с использованием федеральной государственной информационной системы «Единый портал государственных и муниципальных услуг (функций)» и (или) Регионального портала государственных и муниципальных услуг (</w:t>
      </w:r>
      <w:r w:rsidRPr="00EA3500">
        <w:rPr>
          <w:rFonts w:cs="Calibri"/>
          <w:sz w:val="28"/>
          <w:szCs w:val="28"/>
        </w:rPr>
        <w:t>«Портал государственных и муниципальных услуг (функций) Смоленской области»</w:t>
      </w:r>
      <w:r w:rsidRPr="00EA3500">
        <w:rPr>
          <w:rFonts w:eastAsia="Calibri"/>
          <w:sz w:val="28"/>
          <w:szCs w:val="28"/>
          <w:lang w:eastAsia="en-US"/>
        </w:rPr>
        <w:t>;</w:t>
      </w:r>
    </w:p>
    <w:p w14:paraId="0A075CF9" w14:textId="77777777" w:rsidR="00EA3500" w:rsidRPr="00EA3500" w:rsidRDefault="00EA3500" w:rsidP="00EA350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A3500">
        <w:rPr>
          <w:rFonts w:eastAsia="Calibri"/>
          <w:sz w:val="28"/>
          <w:szCs w:val="28"/>
          <w:lang w:eastAsia="en-US"/>
        </w:rPr>
        <w:t xml:space="preserve">3) </w:t>
      </w:r>
      <w:r w:rsidRPr="00EA3500">
        <w:rPr>
          <w:sz w:val="28"/>
        </w:rPr>
        <w:t>посредством многофункционального центра. В случае заключения Администрацией соглашения о взаимодействии с многофункциональным центром предоставления государственных и муниципальных услуг получение муниципальной услуги может осуществляться в многофункциональном центре предоставления государственных и муниципальных услуг;</w:t>
      </w:r>
    </w:p>
    <w:p w14:paraId="57867866" w14:textId="77777777" w:rsidR="00EA3500" w:rsidRPr="00EA3500" w:rsidRDefault="00EA3500" w:rsidP="00EA350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A3500">
        <w:rPr>
          <w:sz w:val="28"/>
          <w:szCs w:val="28"/>
        </w:rPr>
        <w:t>4) почтовым отправлением.</w:t>
      </w:r>
    </w:p>
    <w:p w14:paraId="5CC5C6E1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>3.2.2. Прием и регистрацию заявления и прилагаемых к нему документов осуществляет специалист отдела, ответственный за прием и регистрацию документов по муниципальной услуге.</w:t>
      </w:r>
    </w:p>
    <w:p w14:paraId="2A6BA02C" w14:textId="2EC98B0D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 xml:space="preserve">3.2.3. При поступлении заявления и прилагаемых к нему документов посредством личного обращения заявителя в Администрацию специалист </w:t>
      </w:r>
      <w:r w:rsidR="004440FE">
        <w:rPr>
          <w:spacing w:val="2"/>
          <w:sz w:val="28"/>
          <w:szCs w:val="28"/>
        </w:rPr>
        <w:t>Управления</w:t>
      </w:r>
      <w:r w:rsidRPr="00EA3500">
        <w:rPr>
          <w:spacing w:val="2"/>
          <w:sz w:val="28"/>
          <w:szCs w:val="28"/>
        </w:rPr>
        <w:t xml:space="preserve"> осуществляет следующую последовательность действий:</w:t>
      </w:r>
    </w:p>
    <w:p w14:paraId="7DEC8A2D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>1)      устанавливает предмет обращения;</w:t>
      </w:r>
    </w:p>
    <w:p w14:paraId="767DEA83" w14:textId="77777777" w:rsidR="00EA3500" w:rsidRPr="00EA3500" w:rsidRDefault="00EA3500" w:rsidP="00EA3500">
      <w:pPr>
        <w:shd w:val="clear" w:color="auto" w:fill="FFFFFF"/>
        <w:tabs>
          <w:tab w:val="left" w:pos="993"/>
        </w:tabs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>2) устанавливает соответствие личности заявителя документу, удостоверяющему личность;</w:t>
      </w:r>
    </w:p>
    <w:p w14:paraId="579AA1B1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>3) проверяет правильность оформления заявления и комплектность прилагаемых к нему документов на соответствие перечню документов, предусмотренных пунктом 2.6 Административного регламента, и наличие их оригиналов;</w:t>
      </w:r>
    </w:p>
    <w:p w14:paraId="6239F81D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>4) осуществляет сверку копий представленных документов с их оригиналами, в случае предоставления заявителем оригиналов документов изготавливает их копии;</w:t>
      </w:r>
    </w:p>
    <w:p w14:paraId="64F05131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lastRenderedPageBreak/>
        <w:t>5) проверяет заявление и прилагаемые к нему документы на наличие подчисток, приписок, зачеркнутых слов и иных неоговоренных исправлений, повреждений, не позволяющих однозначно истолковать их содержание;</w:t>
      </w:r>
    </w:p>
    <w:p w14:paraId="7267AAC7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>6) осуществляет прием заявления и документов по описи, которая содержит полный перечень документов, представленных заявителем;</w:t>
      </w:r>
    </w:p>
    <w:p w14:paraId="0E0F764D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>7) вручает заявителю копию описи с отметкой о дате приема заявления и прилагаемых к нему документов.</w:t>
      </w:r>
    </w:p>
    <w:p w14:paraId="023A31EE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>3.2.4. При отсутствии у заявителя, обратившегося лично, заполненного заявления или неправильном его заполнении, специалист отдела консультирует заявителя по вопросам заполнения заявления.</w:t>
      </w:r>
    </w:p>
    <w:p w14:paraId="0D9A35A8" w14:textId="21E9FA9E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 xml:space="preserve">3.2.5. При поступлении заявления и прилагаемых к нему документов в Администрацию посредством почтового отправления специалист </w:t>
      </w:r>
      <w:r w:rsidR="004440FE">
        <w:rPr>
          <w:spacing w:val="2"/>
          <w:sz w:val="28"/>
          <w:szCs w:val="28"/>
        </w:rPr>
        <w:t>Управления</w:t>
      </w:r>
      <w:r w:rsidRPr="00EA3500">
        <w:rPr>
          <w:spacing w:val="2"/>
          <w:sz w:val="28"/>
          <w:szCs w:val="28"/>
        </w:rPr>
        <w:t xml:space="preserve"> осуществляет следующие действия:</w:t>
      </w:r>
    </w:p>
    <w:p w14:paraId="7009185E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>1) проверяет комплектность прилагаемых документов на соответствие перечню документов, предусмотренных пунктом 2.6 Административного регламента;</w:t>
      </w:r>
    </w:p>
    <w:p w14:paraId="27F8B0AE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>2) 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взаимодействия.</w:t>
      </w:r>
    </w:p>
    <w:p w14:paraId="0A9ED7A9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>Опись с отметкой о дате приема заявления и прилагаемых к нему документов направляется заявителю почтовым отправлением с уведомлением о вручении в течение 2 рабочих дней с даты получения заявления и прилагаемых к нему документов.</w:t>
      </w:r>
    </w:p>
    <w:p w14:paraId="0AC416B6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>3.2.6. В случае поступления заявления и прилагаемых к нему документов (при наличии) в электронной форме специалист отдела, осуществляет следующую последовательность действий:</w:t>
      </w:r>
    </w:p>
    <w:p w14:paraId="1FA7ECF5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>1) просматривает электронные образы заявления и прилагаемых к нему документов;</w:t>
      </w:r>
    </w:p>
    <w:p w14:paraId="083A2642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>2) осуществляет контроль полученных электронных образов заявления и прилагаемых к нему документов на предмет целостности;</w:t>
      </w:r>
    </w:p>
    <w:p w14:paraId="39DA6EBE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>3) фиксирует дату получения заявления и прилагаемых к нему документов;</w:t>
      </w:r>
    </w:p>
    <w:p w14:paraId="0BD754C8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>4) в случае, если заявление и прилагаемые к нему документы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заявление и прилагаемые к нему документы, подписанные электронной подписью, либо представить в Администрацию подлинники документов (копии, заверенные в установленном порядке), указанных в пункте 2.6 Административного регламента, в срок, не превышающий 5 календарных дней с даты получения заявления и прилагаемых к нему документов (при наличии) в электронной форме;</w:t>
      </w:r>
    </w:p>
    <w:p w14:paraId="5EDC2365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>5) в случае, если заявление и прилагаемые к нему документы подписаны электронной подписью в соответствии с действующим законодательством направляет заявителю через личный кабинет уведомление о получении заявления и прилагаемых к нему документов.</w:t>
      </w:r>
    </w:p>
    <w:p w14:paraId="3E46B002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lastRenderedPageBreak/>
        <w:t>3.2.7. Максимальный срок выполнения административной процедуры по приему и регистрации заявления о выдаче разрешения на право вырубки зеленых насаждений и приложенных к нему документов в Администрацию составляет 1 рабочий день.</w:t>
      </w:r>
    </w:p>
    <w:p w14:paraId="38DB2028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trike/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 xml:space="preserve">3.2.8. Результатом исполнения административной процедуры по приему заявления и документов, необходимых для получения разрешения на право вырубки зеленых насаждений, является передача заявления и прилагаемых к нему документов специалисту Администрации, ответственному за регистрацию документов. </w:t>
      </w:r>
    </w:p>
    <w:p w14:paraId="496D79CB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>3.2.9. Способом фиксации результата исполнения административной процедуры по приему заявления и документов, необходимых для получения разрешения на право вырубки зеленых насаждений, является опись с отметкой о дате приема заявления и прилагаемых к нему документов или уведомление о получении заявления и прилагаемых к нему документов.</w:t>
      </w:r>
    </w:p>
    <w:p w14:paraId="07E643BB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</w:p>
    <w:p w14:paraId="27C10E63" w14:textId="77777777" w:rsidR="00EA3500" w:rsidRDefault="00EA3500" w:rsidP="00EA3500">
      <w:pPr>
        <w:shd w:val="clear" w:color="auto" w:fill="FFFFFF"/>
        <w:ind w:firstLine="567"/>
        <w:jc w:val="center"/>
        <w:outlineLvl w:val="2"/>
        <w:rPr>
          <w:b/>
          <w:spacing w:val="2"/>
          <w:sz w:val="28"/>
          <w:szCs w:val="28"/>
        </w:rPr>
      </w:pPr>
      <w:r w:rsidRPr="00EA3500">
        <w:rPr>
          <w:b/>
          <w:spacing w:val="2"/>
          <w:sz w:val="28"/>
          <w:szCs w:val="28"/>
        </w:rPr>
        <w:t>3.3. Регистрация заявления и документов, необходимых для получения разрешения на право вырубки зеленых насаждений</w:t>
      </w:r>
    </w:p>
    <w:p w14:paraId="46AC7658" w14:textId="77777777" w:rsidR="004440FE" w:rsidRPr="00EA3500" w:rsidRDefault="004440FE" w:rsidP="00EA3500">
      <w:pPr>
        <w:shd w:val="clear" w:color="auto" w:fill="FFFFFF"/>
        <w:ind w:firstLine="567"/>
        <w:jc w:val="center"/>
        <w:outlineLvl w:val="2"/>
        <w:rPr>
          <w:b/>
          <w:spacing w:val="2"/>
          <w:sz w:val="28"/>
          <w:szCs w:val="28"/>
        </w:rPr>
      </w:pPr>
    </w:p>
    <w:p w14:paraId="3451C14F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>3.3.1. Основанием для начала выполнения административной процедуры по регистрации заявления и документов, необходимых для получения разрешения на право вырубки зеленых насаждений, является поступление заявления и прилагаемых к нему документов к специалисту Администрации, ответственному за регистрацию документов.</w:t>
      </w:r>
    </w:p>
    <w:p w14:paraId="3F71C945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>3.3.2. Специалист Администрации, ответственный за регистрацию документов, осуществляет регистрацию заявления и прилагаемых к нему документов в соответствии с порядком делопроизводства, установленным Администрацией, в том числе осуществляет внесение соответствующих сведений в Журнал регистрации входящих документов.</w:t>
      </w:r>
    </w:p>
    <w:p w14:paraId="0B43202E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>3.3.3. Регистрация заявления и прилагаемых к нему документов, полученных посредством личного обращения заявителя или почтового отправления, осуществляется в срок, не превышающий 1 рабочий день, с даты поступления заявления и прилагаемых к нему документов в Администрацию.</w:t>
      </w:r>
    </w:p>
    <w:p w14:paraId="29363C76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>3.3.4. После регистрации заявление и прилагаемые к нему документы направляются на рассмотрение специалисту, ответственному за предоставление муниципальной услуги.</w:t>
      </w:r>
    </w:p>
    <w:p w14:paraId="20BA33BD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>3.3.5. Регистрация заявления и прилагаемых к нему документов, полученных в электронной форме с использованием Регионального портала государственных и муниципальных услуг (функций) Смоленской области, Единого портала государственных и муниципальных услуг (функций), осуществляется специалистом не позднее 1 рабочего дня, следующего за днем их поступления в Администрацию.</w:t>
      </w:r>
    </w:p>
    <w:p w14:paraId="225FAE55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 xml:space="preserve">3.3.6. Максимальный срок выполнения административной процедуры по регистрации заявления и документов, необходимых для получения разрешения на право вырубки зеленых насаждений не превышает 1 рабочего дня с даты поступления заявления и прилагаемых к нему документов к специалисту </w:t>
      </w:r>
      <w:r w:rsidRPr="00EA3500">
        <w:rPr>
          <w:spacing w:val="2"/>
          <w:sz w:val="28"/>
          <w:szCs w:val="28"/>
        </w:rPr>
        <w:lastRenderedPageBreak/>
        <w:t>Администрации, ответственному за регистрацию документов по муниципальной услуге.</w:t>
      </w:r>
    </w:p>
    <w:p w14:paraId="4BAFB018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>3.3.7. Результатом исполнения административной процедуры по регистрации заявления и документов, необходимых для получения разрешения</w:t>
      </w:r>
      <w:r w:rsidRPr="00EA3500">
        <w:rPr>
          <w:rFonts w:ascii="Calibri" w:hAnsi="Calibri"/>
          <w:sz w:val="22"/>
          <w:szCs w:val="22"/>
        </w:rPr>
        <w:t xml:space="preserve"> </w:t>
      </w:r>
      <w:r w:rsidRPr="00EA3500">
        <w:rPr>
          <w:spacing w:val="2"/>
          <w:sz w:val="28"/>
          <w:szCs w:val="28"/>
        </w:rPr>
        <w:t>на право вырубки зеленых насаждений, является передача заявления и прилагаемых к нему документов специалисту ответственному за предоставление муниципальной услуги.</w:t>
      </w:r>
    </w:p>
    <w:p w14:paraId="2E0371EB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>3.3.8. При обращении заявителя за получением муниципальной услуги в электронной форме специалист направляет на Единый портал государственных и муниципальных услуг (функций) или Региональный портал государственных и муниципальных услуг (функций) Смоленской области посредством технических средств связи уведомление о завершении исполнения административной процедуры по регистрации заявления и прилагаемых к нему документов с указанием результата осуществления данной административной процедуры.</w:t>
      </w:r>
    </w:p>
    <w:p w14:paraId="55361F1C" w14:textId="77777777" w:rsidR="00EA3500" w:rsidRPr="00EA3500" w:rsidRDefault="00EA3500" w:rsidP="00EA3500">
      <w:pPr>
        <w:shd w:val="clear" w:color="auto" w:fill="FFFFFF"/>
        <w:ind w:firstLine="567"/>
        <w:jc w:val="both"/>
        <w:rPr>
          <w:b/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>3.3.9. Способом фиксации результата исполнения административной процедуры по регистрации заявления и документов, необходимых для получения</w:t>
      </w:r>
      <w:r w:rsidRPr="00EA3500">
        <w:rPr>
          <w:rFonts w:ascii="Calibri" w:hAnsi="Calibri"/>
          <w:sz w:val="22"/>
          <w:szCs w:val="22"/>
        </w:rPr>
        <w:t xml:space="preserve"> </w:t>
      </w:r>
      <w:r w:rsidRPr="00EA3500">
        <w:rPr>
          <w:spacing w:val="2"/>
          <w:sz w:val="28"/>
          <w:szCs w:val="28"/>
        </w:rPr>
        <w:t>разрешения на право вырубки зеленых насаждений, является внесение соответствующих сведений в Журнал регистрации входящих документов.</w:t>
      </w:r>
      <w:r w:rsidRPr="00EA3500">
        <w:rPr>
          <w:b/>
          <w:spacing w:val="2"/>
          <w:sz w:val="28"/>
          <w:szCs w:val="28"/>
        </w:rPr>
        <w:t xml:space="preserve"> </w:t>
      </w:r>
    </w:p>
    <w:p w14:paraId="18544DBD" w14:textId="77777777" w:rsidR="00EA3500" w:rsidRPr="00EA3500" w:rsidRDefault="00EA3500" w:rsidP="00EA3500">
      <w:pPr>
        <w:shd w:val="clear" w:color="auto" w:fill="FFFFFF"/>
        <w:ind w:firstLine="567"/>
        <w:jc w:val="both"/>
        <w:rPr>
          <w:b/>
          <w:spacing w:val="2"/>
          <w:sz w:val="28"/>
          <w:szCs w:val="28"/>
        </w:rPr>
      </w:pPr>
    </w:p>
    <w:p w14:paraId="753719F5" w14:textId="77777777" w:rsidR="00EA3500" w:rsidRDefault="00EA3500" w:rsidP="00EA3500">
      <w:pPr>
        <w:shd w:val="clear" w:color="auto" w:fill="FFFFFF"/>
        <w:ind w:firstLine="567"/>
        <w:jc w:val="center"/>
        <w:outlineLvl w:val="2"/>
        <w:rPr>
          <w:b/>
          <w:spacing w:val="2"/>
          <w:sz w:val="28"/>
          <w:szCs w:val="28"/>
        </w:rPr>
      </w:pPr>
      <w:r w:rsidRPr="00EA3500">
        <w:rPr>
          <w:b/>
          <w:spacing w:val="2"/>
          <w:sz w:val="28"/>
          <w:szCs w:val="28"/>
        </w:rPr>
        <w:t>3.4. Обработка и предварительное рассмотрение заявления и прилагаемых к нему документов</w:t>
      </w:r>
    </w:p>
    <w:p w14:paraId="28E5BFBF" w14:textId="77777777" w:rsidR="004440FE" w:rsidRPr="00EA3500" w:rsidRDefault="004440FE" w:rsidP="00EA3500">
      <w:pPr>
        <w:shd w:val="clear" w:color="auto" w:fill="FFFFFF"/>
        <w:ind w:firstLine="567"/>
        <w:jc w:val="center"/>
        <w:outlineLvl w:val="2"/>
        <w:rPr>
          <w:b/>
          <w:spacing w:val="2"/>
          <w:sz w:val="28"/>
          <w:szCs w:val="28"/>
        </w:rPr>
      </w:pPr>
    </w:p>
    <w:p w14:paraId="5DEBC516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>3.4.1. Основанием для начала исполнения административной процедуры по обработке и предварительному рассмотрению заявления и прилагаемых к нему документов, необходимых для получения</w:t>
      </w:r>
      <w:r w:rsidRPr="00EA3500">
        <w:rPr>
          <w:rFonts w:ascii="Calibri" w:hAnsi="Calibri"/>
          <w:sz w:val="22"/>
          <w:szCs w:val="22"/>
        </w:rPr>
        <w:t xml:space="preserve"> </w:t>
      </w:r>
      <w:r w:rsidRPr="00EA3500">
        <w:rPr>
          <w:spacing w:val="2"/>
          <w:sz w:val="28"/>
          <w:szCs w:val="28"/>
        </w:rPr>
        <w:t>разрешения на право вырубки зеленых насаждений, является поступление заявления и прилагаемых к нему документов к специалисту отдела, ответственному за предоставление муниципальной услуги.</w:t>
      </w:r>
    </w:p>
    <w:p w14:paraId="38F4CB36" w14:textId="4A44B694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 xml:space="preserve">3.4.2. Специалист </w:t>
      </w:r>
      <w:r w:rsidR="004440FE">
        <w:rPr>
          <w:spacing w:val="2"/>
          <w:sz w:val="28"/>
          <w:szCs w:val="28"/>
        </w:rPr>
        <w:t>Управления</w:t>
      </w:r>
      <w:r w:rsidRPr="00EA3500">
        <w:rPr>
          <w:spacing w:val="2"/>
          <w:sz w:val="28"/>
          <w:szCs w:val="28"/>
        </w:rPr>
        <w:t>, ответственный за предоставление муниципальной услуги, осуществляет следующие действия:</w:t>
      </w:r>
    </w:p>
    <w:p w14:paraId="2224B7E0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>1) проверяет заявление и прилагаемые к нему документы на наличие оснований, указанных в пункте 2.9 Административного регламента;</w:t>
      </w:r>
    </w:p>
    <w:p w14:paraId="75AEDD5F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 xml:space="preserve">2) при установлении наличия оснований, указанных в пункте 2.9 Административного регламента, в течение 3 календарных дней с даты поступления заявления и прилагаемых к нему документов подготавливает письменное </w:t>
      </w:r>
      <w:r w:rsidRPr="00EA3500">
        <w:rPr>
          <w:sz w:val="28"/>
          <w:szCs w:val="28"/>
        </w:rPr>
        <w:t xml:space="preserve">уведомления об отказе в выдаче разрешения на право вырубки зеленых насаждений </w:t>
      </w:r>
      <w:r w:rsidRPr="00EA3500">
        <w:rPr>
          <w:spacing w:val="2"/>
          <w:sz w:val="28"/>
          <w:szCs w:val="28"/>
        </w:rPr>
        <w:t>(Приложение 4) к Административному регламенту, обеспечивает его подписание уполномоченным должностным лицом и направление заявителю;</w:t>
      </w:r>
    </w:p>
    <w:p w14:paraId="506F6CE9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>3) в случае наличия полного комплекта документов, предусмотренных пунктами 2.6 и 2.7 Административного регламента,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услуги, переходит к осуществлению административной процедуры по принятию решения о предоставлении муниципальной услуги.</w:t>
      </w:r>
    </w:p>
    <w:p w14:paraId="5DB219F5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 xml:space="preserve">3.4.3. Максимальный срок выполнения административной процедуры по обработке и предварительному рассмотрению заявления и документов, </w:t>
      </w:r>
      <w:r w:rsidRPr="00EA3500">
        <w:rPr>
          <w:spacing w:val="2"/>
          <w:sz w:val="28"/>
          <w:szCs w:val="28"/>
        </w:rPr>
        <w:lastRenderedPageBreak/>
        <w:t>необходимых для получения</w:t>
      </w:r>
      <w:r w:rsidRPr="00EA3500">
        <w:rPr>
          <w:rFonts w:ascii="Calibri" w:hAnsi="Calibri"/>
          <w:sz w:val="22"/>
          <w:szCs w:val="22"/>
        </w:rPr>
        <w:t xml:space="preserve"> </w:t>
      </w:r>
      <w:r w:rsidRPr="00EA3500">
        <w:rPr>
          <w:spacing w:val="2"/>
          <w:sz w:val="28"/>
          <w:szCs w:val="28"/>
        </w:rPr>
        <w:t>разрешения на право вырубки зеленых насаждений, не может превышать 2 рабочих дня с даты поступления заявления и прилагаемых к нему документов к специалисту отдела, ответственному за предоставление муниципальной услуги.</w:t>
      </w:r>
    </w:p>
    <w:p w14:paraId="149ABAC0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>3.4.4. Результатом исполнения административной процедуры по обработке и предварительному рассмотрению заявления и документов, необходимых для получения</w:t>
      </w:r>
      <w:r w:rsidRPr="00EA3500">
        <w:rPr>
          <w:rFonts w:ascii="Calibri" w:hAnsi="Calibri"/>
          <w:sz w:val="22"/>
          <w:szCs w:val="22"/>
        </w:rPr>
        <w:t xml:space="preserve"> </w:t>
      </w:r>
      <w:r w:rsidRPr="00EA3500">
        <w:rPr>
          <w:spacing w:val="2"/>
          <w:sz w:val="28"/>
          <w:szCs w:val="28"/>
        </w:rPr>
        <w:t>разрешения на право вырубки зеленых насаждений, является:</w:t>
      </w:r>
    </w:p>
    <w:p w14:paraId="0EFB1D10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>1) принятие решения об осуществлении межведомственного информационного взаимодействия;</w:t>
      </w:r>
    </w:p>
    <w:p w14:paraId="5296A2F6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 xml:space="preserve">2) направление заявителю письменного </w:t>
      </w:r>
      <w:r w:rsidRPr="00EA3500">
        <w:rPr>
          <w:sz w:val="28"/>
          <w:szCs w:val="28"/>
        </w:rPr>
        <w:t>уведомления об отказе в выдаче</w:t>
      </w:r>
      <w:r w:rsidRPr="00EA3500">
        <w:rPr>
          <w:rFonts w:ascii="Calibri" w:hAnsi="Calibri"/>
          <w:sz w:val="22"/>
          <w:szCs w:val="22"/>
        </w:rPr>
        <w:t xml:space="preserve"> </w:t>
      </w:r>
      <w:r w:rsidRPr="00EA3500">
        <w:rPr>
          <w:sz w:val="28"/>
          <w:szCs w:val="28"/>
        </w:rPr>
        <w:t>разрешения на право вырубки зеленых насаждений;</w:t>
      </w:r>
    </w:p>
    <w:p w14:paraId="77F6A163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>3) переход к осуществлению административной процедуры по принятию решения о предоставлении (об отказе в предоставлении) муниципальной услуги.</w:t>
      </w:r>
    </w:p>
    <w:p w14:paraId="4B9A53FE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>3.4.5. При обращении заявителя за получением муниципальной услуги в электронной форме специалист направляет на Единый портал государственных и муниципальных услуг (функций) или Региональный портал государственных и муниципальных услуг (функций) Смоленской области посредством технических средств связи уведомление о завершении исполнения административной процедуры по обработке и предварительному рассмотрению заявления и прилагаемых к нему документов с указанием результата осуществления данной административной процедуры.</w:t>
      </w:r>
    </w:p>
    <w:p w14:paraId="7A950904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>3.4.6. Способом фиксации результата исполнения административной процедуры по обработке и предварительному рассмотрению заявления и документов, необходимых для получения</w:t>
      </w:r>
      <w:r w:rsidRPr="00EA3500">
        <w:rPr>
          <w:rFonts w:ascii="Calibri" w:hAnsi="Calibri"/>
          <w:sz w:val="22"/>
          <w:szCs w:val="22"/>
        </w:rPr>
        <w:t xml:space="preserve"> </w:t>
      </w:r>
      <w:r w:rsidRPr="00EA3500">
        <w:rPr>
          <w:spacing w:val="2"/>
          <w:sz w:val="28"/>
          <w:szCs w:val="28"/>
        </w:rPr>
        <w:t>разрешения на право вырубки зеленых насаждений, является один из следующих документов:</w:t>
      </w:r>
    </w:p>
    <w:p w14:paraId="4287E52D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 w:rsidRPr="00EA3500">
        <w:rPr>
          <w:spacing w:val="2"/>
          <w:sz w:val="28"/>
          <w:szCs w:val="28"/>
        </w:rPr>
        <w:t>1)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14:paraId="726FB999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z w:val="28"/>
          <w:szCs w:val="28"/>
        </w:rPr>
      </w:pPr>
      <w:r w:rsidRPr="00EA3500">
        <w:rPr>
          <w:spacing w:val="2"/>
          <w:sz w:val="28"/>
          <w:szCs w:val="28"/>
        </w:rPr>
        <w:t xml:space="preserve">2) письменное </w:t>
      </w:r>
      <w:r w:rsidRPr="00EA3500">
        <w:rPr>
          <w:sz w:val="28"/>
          <w:szCs w:val="28"/>
        </w:rPr>
        <w:t>уведомления об отказе в выдаче разрешения на право вырубки зеленых насаждений.</w:t>
      </w:r>
    </w:p>
    <w:p w14:paraId="43302302" w14:textId="77777777" w:rsidR="00EA3500" w:rsidRPr="00EA3500" w:rsidRDefault="00EA3500" w:rsidP="00EA3500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28BBEA74" w14:textId="77777777" w:rsidR="00EA3500" w:rsidRDefault="00EA3500" w:rsidP="00EA3500">
      <w:pPr>
        <w:widowControl w:val="0"/>
        <w:ind w:firstLine="567"/>
        <w:jc w:val="center"/>
        <w:rPr>
          <w:b/>
          <w:sz w:val="28"/>
          <w:szCs w:val="28"/>
        </w:rPr>
      </w:pPr>
      <w:r w:rsidRPr="00EA3500">
        <w:rPr>
          <w:b/>
          <w:sz w:val="28"/>
          <w:szCs w:val="28"/>
        </w:rPr>
        <w:t xml:space="preserve">3.5. Формирование и направление межведомственных запросов </w:t>
      </w:r>
    </w:p>
    <w:p w14:paraId="7CA04F57" w14:textId="77777777" w:rsidR="004440FE" w:rsidRPr="00EA3500" w:rsidRDefault="004440FE" w:rsidP="00EA3500">
      <w:pPr>
        <w:widowControl w:val="0"/>
        <w:ind w:firstLine="567"/>
        <w:jc w:val="center"/>
        <w:rPr>
          <w:b/>
          <w:color w:val="FF0000"/>
          <w:sz w:val="28"/>
          <w:szCs w:val="28"/>
        </w:rPr>
      </w:pPr>
    </w:p>
    <w:p w14:paraId="4C1E3F1A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3.5.1. Основанием для начала административной процедуры формирования и направления межведомственных запросов</w:t>
      </w:r>
      <w:r w:rsidRPr="00EA3500">
        <w:rPr>
          <w:b/>
          <w:color w:val="FF0000"/>
          <w:sz w:val="28"/>
          <w:szCs w:val="28"/>
        </w:rPr>
        <w:t xml:space="preserve"> </w:t>
      </w:r>
      <w:r w:rsidRPr="00EA3500">
        <w:rPr>
          <w:sz w:val="28"/>
          <w:szCs w:val="28"/>
        </w:rPr>
        <w:t>в органы (организации), участвующие в предоставлении муниципальной услуги является непредставление заявителем по собственной инициативе документов, указанных в пункте 2.7 раздела 2 настоящего Административного регламента.</w:t>
      </w:r>
    </w:p>
    <w:p w14:paraId="3F67B5EA" w14:textId="351945DD" w:rsidR="00EA3500" w:rsidRPr="00EA3500" w:rsidRDefault="00EA3500" w:rsidP="00EA3500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EA3500">
        <w:rPr>
          <w:sz w:val="28"/>
          <w:szCs w:val="28"/>
        </w:rPr>
        <w:t xml:space="preserve">3.5.2. В случае если заявителем представлены все документы, указанные в пункте 2.6 раздела 2 настоящего Административного регламента, специалист </w:t>
      </w:r>
      <w:r w:rsidR="004440FE">
        <w:rPr>
          <w:sz w:val="28"/>
          <w:szCs w:val="28"/>
        </w:rPr>
        <w:t>Управления</w:t>
      </w:r>
      <w:r w:rsidRPr="00EA3500">
        <w:rPr>
          <w:sz w:val="28"/>
          <w:szCs w:val="28"/>
        </w:rPr>
        <w:t>, ответственный за рассмотрение документов, переходит к исполнению следующей административной процедуры.</w:t>
      </w:r>
    </w:p>
    <w:p w14:paraId="08BABA50" w14:textId="77777777" w:rsidR="00EA3500" w:rsidRPr="00EA3500" w:rsidRDefault="00EA3500" w:rsidP="00EA3500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EA3500">
        <w:rPr>
          <w:sz w:val="28"/>
          <w:szCs w:val="28"/>
        </w:rPr>
        <w:t xml:space="preserve">3.5.3. 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взаимодействия. </w:t>
      </w:r>
      <w:r w:rsidRPr="00EA3500">
        <w:rPr>
          <w:sz w:val="28"/>
          <w:szCs w:val="28"/>
        </w:rPr>
        <w:lastRenderedPageBreak/>
        <w:t>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почте, по факсу с одновременным его направлением по почте или курьерской доставкой (с соблюдением федерального законодательства о защите персональных данных).</w:t>
      </w:r>
    </w:p>
    <w:p w14:paraId="7E8A3C8A" w14:textId="77777777" w:rsidR="00EA3500" w:rsidRPr="00EA3500" w:rsidRDefault="00EA3500" w:rsidP="00EA3500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EA3500">
        <w:rPr>
          <w:sz w:val="28"/>
          <w:szCs w:val="28"/>
        </w:rPr>
        <w:t>3.5.4. Срок подготовки межведомственного запроса специалистом отдела, ответственным за формирование и направление межведомственного запроса, не может превышать 1 рабочий день со дня получения уведомления о переходе прав или заявления.</w:t>
      </w:r>
    </w:p>
    <w:p w14:paraId="18418427" w14:textId="77777777" w:rsidR="00EA3500" w:rsidRPr="00EA3500" w:rsidRDefault="00EA3500" w:rsidP="00EA3500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EA3500">
        <w:rPr>
          <w:sz w:val="28"/>
          <w:szCs w:val="28"/>
        </w:rPr>
        <w:t>3.5.5.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запроса.</w:t>
      </w:r>
    </w:p>
    <w:p w14:paraId="24779620" w14:textId="77777777" w:rsidR="00EA3500" w:rsidRPr="00EA3500" w:rsidRDefault="00EA3500" w:rsidP="00EA3500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EA3500">
        <w:rPr>
          <w:sz w:val="28"/>
          <w:szCs w:val="28"/>
        </w:rPr>
        <w:t>3.5.6. После поступления ответа на межведомственный запрос специалист регистрирует полученный ответ в установленном порядке в день поступления таких документов (их копий или сведений, содержащихся в них).</w:t>
      </w:r>
    </w:p>
    <w:p w14:paraId="1AC707D1" w14:textId="77777777" w:rsidR="00EA3500" w:rsidRPr="00EA3500" w:rsidRDefault="00EA3500" w:rsidP="00EA3500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EA3500">
        <w:rPr>
          <w:sz w:val="28"/>
          <w:szCs w:val="28"/>
        </w:rPr>
        <w:t>3.5.7. Обязанности по исполнению административного действия, связанного с формированием и направлением межведомственных запросов, специалиста отдела, ответственного за формирование и направление межведомственного запроса, должны быть закреплены в его должностной инструкции.</w:t>
      </w:r>
    </w:p>
    <w:p w14:paraId="6083AD9F" w14:textId="77777777" w:rsidR="00EA3500" w:rsidRPr="00EA3500" w:rsidRDefault="00EA3500" w:rsidP="00EA3500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EA3500">
        <w:rPr>
          <w:sz w:val="28"/>
          <w:szCs w:val="28"/>
        </w:rPr>
        <w:t>3.5.8. Максимальный срок выполнения административных действий, связанных с формированием и направлением межведомственных запросов, составляет 1 рабочий день.</w:t>
      </w:r>
    </w:p>
    <w:p w14:paraId="36A89EA7" w14:textId="77777777" w:rsidR="00EA3500" w:rsidRPr="00EA3500" w:rsidRDefault="00EA3500" w:rsidP="00EA3500">
      <w:pPr>
        <w:widowControl w:val="0"/>
        <w:ind w:firstLine="567"/>
        <w:contextualSpacing/>
        <w:jc w:val="both"/>
        <w:rPr>
          <w:sz w:val="28"/>
          <w:szCs w:val="28"/>
        </w:rPr>
      </w:pPr>
    </w:p>
    <w:p w14:paraId="7DDB4A1A" w14:textId="77777777" w:rsidR="00EA3500" w:rsidRPr="00EA3500" w:rsidRDefault="00EA3500" w:rsidP="00EA3500">
      <w:pPr>
        <w:widowControl w:val="0"/>
        <w:ind w:firstLine="567"/>
        <w:jc w:val="center"/>
        <w:rPr>
          <w:b/>
          <w:sz w:val="28"/>
          <w:szCs w:val="28"/>
        </w:rPr>
      </w:pPr>
      <w:r w:rsidRPr="00EA3500">
        <w:rPr>
          <w:b/>
          <w:sz w:val="28"/>
          <w:szCs w:val="28"/>
        </w:rPr>
        <w:t>3.6. Подготовка акта обследования, направление начислений компенсационной стоимости</w:t>
      </w:r>
    </w:p>
    <w:p w14:paraId="60B6B4B0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3.6.1. Основанием для начала административной процедуры является принятие решения о соответствии заявления и подтверждающих документов требованиям, указанным в пунктом 2.5 настоящего Административного регламента и получении положительных подтверждающих сведений на межведомственные запросы.</w:t>
      </w:r>
    </w:p>
    <w:p w14:paraId="5C3EBDD8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Заявление с комплектом документов при поступлении поступает к председателю Комиссии.</w:t>
      </w:r>
    </w:p>
    <w:p w14:paraId="6E05F59C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 xml:space="preserve"> Заявление с резолюцией председателя Комиссии поступает на исполнение секретарю Комиссии, который проводит первичную проверку представленных документов, проверяет их полноту и достоверность.</w:t>
      </w:r>
    </w:p>
    <w:p w14:paraId="75AC6252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При наличии необходимых сведений и документов для рассмотрения заявления по результатам первичной проверки Комиссия проводит обследование и оценку заявляемых к вынужденному уничтожению (повреждению).</w:t>
      </w:r>
    </w:p>
    <w:p w14:paraId="7144DF58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3.6.2. Обследование и составление акта по форме, установленной Приложением 3 к настоящему Административному регламенту, производятся в 10-дневный срок с участием владельца (представителя владельца) зеленых насаждений, заявленных к вырубке.</w:t>
      </w:r>
    </w:p>
    <w:p w14:paraId="7A392109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 xml:space="preserve">3.6.3. В акте обосновывается необходимость или отсутствие необходимости вынужденного уничтожения (повреждения) зеленых насаждений и форма </w:t>
      </w:r>
      <w:r w:rsidRPr="00EA3500">
        <w:rPr>
          <w:sz w:val="28"/>
          <w:szCs w:val="28"/>
        </w:rPr>
        <w:lastRenderedPageBreak/>
        <w:t>возмещения ущерба, причиненного вследствие вынужденного уничтожения (повреждения) зеленых насаждений. Акт подписывается всеми членами Комиссии и утверждается председателем Комиссии.</w:t>
      </w:r>
    </w:p>
    <w:p w14:paraId="7CB55006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3.6.4. В случае определения Комиссией отсутствия необходимости вынужденного уничтожения (повреждения) зеленых насаждений готовится уведомление об отказе в выдаче разрешения на вырубку зеленых насаждений (Приложение 4) для последующей выдачи его заявителю Администрацией.</w:t>
      </w:r>
    </w:p>
    <w:p w14:paraId="52CBFCD3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3.6.5. В случае определения Комиссией необходимости вынужденного уничтожения (повреждения) зеленых насаждений для ликвидации аварийных и иных ситуаций и их последствий, создающих угрозу здоровью, жизни и имуществу граждан, работа Комиссии завершается составлением Акта (Приложение 3), дающего право незамедлительного проведения работ, который выдается заявителю.</w:t>
      </w:r>
    </w:p>
    <w:p w14:paraId="76AF1439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3.6.6. В случае определения Комиссией необходимости вынужденного уничтожения (повреждения) зеленых насаждений без возмещения ущерба готовится проект разрешения о выдаче разрешения на вырубку зеленых насаждений (Приложение 5) органа местного самоуправления (для последующей выдачи его заявителю.</w:t>
      </w:r>
    </w:p>
    <w:p w14:paraId="35A7CC4A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 xml:space="preserve">3.6.7. В случае определения Комиссией необходимости вынужденного уничтожения (повреждения) зеленых насаждений с возмещением ущерба в денежной форме Администрацией на основании Акта составляется расчет восстановительной стоимости (далее - Расчет) заявляемых к вынужденному уничтожению (повреждению) зеленых насаждений в соответствии с Порядком осуществления вырубки (сноса) и определения компенсационной стоимости зеленых насаждений на территории </w:t>
      </w:r>
      <w:r w:rsidR="007441D8">
        <w:rPr>
          <w:sz w:val="28"/>
          <w:szCs w:val="28"/>
        </w:rPr>
        <w:t>Руднянского</w:t>
      </w:r>
      <w:r w:rsidRPr="00EA3500">
        <w:rPr>
          <w:sz w:val="28"/>
          <w:szCs w:val="28"/>
        </w:rPr>
        <w:t xml:space="preserve"> городского поселения. Расчет утверждается Главой муниципального образования и является неотъемлемым приложением к Акту.</w:t>
      </w:r>
    </w:p>
    <w:p w14:paraId="0154F6D9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3.6.8. Заявитель уведомляется Администрацией о необходимости, порядке и сроках возмещения ущерба за вынужденное уничтожение (повреждение) зеленых насаждений в денежной форме. К уведомлению прилагаются копии Акта и Расчета.</w:t>
      </w:r>
    </w:p>
    <w:p w14:paraId="338E8CA5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Специалист Администрации направляет акт обследования с расчетом компенсационной стоимости Заявителю в течение 3 рабочих дней с даты подписания акта обследования, выставляет начисление в государственную информационную систему о государственных и муниципальных платежах (ГИС ГМП).</w:t>
      </w:r>
    </w:p>
    <w:p w14:paraId="7EB6570D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Специалист ответственный за выполнение процедуры осуществляет мониторинг поступления сведений об оплате в ГИС ГМП. Контроль за поступлением оплаты компенсационной стоимости происходит в срок не превышающий 5 рабочих дней.</w:t>
      </w:r>
    </w:p>
    <w:p w14:paraId="34369382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3.6.9. После получения подтверждения о поступлении денежных средств в бюджет готовится проект разрешения для последующей выдачи его заявителю.</w:t>
      </w:r>
    </w:p>
    <w:p w14:paraId="2CC5B52C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3.6.10. В случае отказа заявителя возмещать ущерб в денежной форме или при отсутствии информации в указанные в письменном уведомлении о возмещении ущерба сроки о принятом заявителем решении готовится уведомление об отказе в выдаче разрешения на вырубку зеленых насаждений для последующей выдачи его заявителю.</w:t>
      </w:r>
    </w:p>
    <w:p w14:paraId="37C435BF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lastRenderedPageBreak/>
        <w:t>3.6.11. В случае определения Комиссией необходимости вынужденного уничтожения (повреждения) зеленых насаждений с возмещением ущерба в натуральной форме готовится уведомление о необходимости, порядке и сроках согласования проведения компенсационного озеленения для последующей выдачи.</w:t>
      </w:r>
    </w:p>
    <w:p w14:paraId="7D4EB547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После представления заявителем гарантийного письма (с указанием сроков проведения компенсационного озеленения, видового состава и возраста посадочного материала, мест проведения компенсационного озеленения, исполнителя работ), а также проекта компенсационного озеленения (в случае вынужденного уничтожения зеленых насаждений в количестве более 100 единиц) в течение 2 рабочих дней готовится разрешение для последующей выдачи его заявителю.</w:t>
      </w:r>
    </w:p>
    <w:p w14:paraId="4F8D5D47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3.6.12. В случае отказа заявителя возмещать ущерб в натуральной форме или при отсутствии информации в указанные в письменном уведомлении о возмещении ущерба сроки о принятом заявителем решении готовится уведомление об отказе в выдаче разрешения на вырубку зеленых насаждений для последующей выдачи его заявителю.</w:t>
      </w:r>
    </w:p>
    <w:p w14:paraId="7D4049A0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3.6.13. Результатом выполнения административной процедуры по рассмотрению Комиссией представленных документов, подготовке и оформлению результата предоставления муниципальной услуги является:</w:t>
      </w:r>
    </w:p>
    <w:p w14:paraId="2655815A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- проект разрешения на вырубку зеленых насаждений;</w:t>
      </w:r>
    </w:p>
    <w:p w14:paraId="395027D9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- акт обследования зеленых насаждений (в т.ч. с расчетом компенсационной стоимости);</w:t>
      </w:r>
    </w:p>
    <w:p w14:paraId="5315749E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- уведомление об отказе в выдаче разрешения на вырубку зеленых насаждений.</w:t>
      </w:r>
    </w:p>
    <w:p w14:paraId="7927A17E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Максимальный срок выполнения административной процедуры с учетом проверки факта оплаты в ГИС ГМП - не более 21 рабочего дня.</w:t>
      </w:r>
    </w:p>
    <w:p w14:paraId="006B65A6" w14:textId="77777777" w:rsidR="00EA3500" w:rsidRPr="00EA3500" w:rsidRDefault="00EA3500" w:rsidP="00EA3500">
      <w:pPr>
        <w:widowControl w:val="0"/>
        <w:ind w:firstLine="567"/>
        <w:jc w:val="center"/>
        <w:rPr>
          <w:sz w:val="28"/>
          <w:szCs w:val="28"/>
        </w:rPr>
      </w:pPr>
    </w:p>
    <w:p w14:paraId="332742FC" w14:textId="77777777" w:rsidR="00EA3500" w:rsidRDefault="00EA3500" w:rsidP="00EA3500">
      <w:pPr>
        <w:widowControl w:val="0"/>
        <w:ind w:firstLine="567"/>
        <w:jc w:val="center"/>
        <w:rPr>
          <w:b/>
          <w:sz w:val="28"/>
          <w:szCs w:val="28"/>
        </w:rPr>
      </w:pPr>
      <w:r w:rsidRPr="00EA3500">
        <w:rPr>
          <w:b/>
          <w:sz w:val="28"/>
          <w:szCs w:val="28"/>
        </w:rPr>
        <w:t>3.7. Выдача (направление) документа, являющегося результатом предоставления муниципальной услуги</w:t>
      </w:r>
    </w:p>
    <w:p w14:paraId="6358CBB4" w14:textId="77777777" w:rsidR="00C42956" w:rsidRPr="00EA3500" w:rsidRDefault="00C42956" w:rsidP="00EA3500">
      <w:pPr>
        <w:widowControl w:val="0"/>
        <w:ind w:firstLine="567"/>
        <w:jc w:val="center"/>
        <w:rPr>
          <w:b/>
          <w:sz w:val="28"/>
          <w:szCs w:val="28"/>
        </w:rPr>
      </w:pPr>
    </w:p>
    <w:p w14:paraId="04418170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 xml:space="preserve">3.7.1. Основанием для начала административной процедуры по выдаче (направлению) документа, являющегося результатом предоставления муниципальной услуги, является наличие подписанных разрешения на право вырубки зеленых насаждений/разрешения на право вырубки зеленых насаждений </w:t>
      </w:r>
      <w:r w:rsidRPr="00EA3500">
        <w:rPr>
          <w:rFonts w:cs="Calibri"/>
          <w:spacing w:val="-6"/>
          <w:sz w:val="28"/>
          <w:szCs w:val="20"/>
        </w:rPr>
        <w:t xml:space="preserve">при аварийно-восстановительных работах </w:t>
      </w:r>
      <w:r w:rsidRPr="00EA3500">
        <w:rPr>
          <w:sz w:val="28"/>
          <w:szCs w:val="28"/>
        </w:rPr>
        <w:t>либо уведомления об отказе в выдаче разрешения на право вырубки зеленых насаждений.</w:t>
      </w:r>
    </w:p>
    <w:p w14:paraId="600F5407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3.7.2. Выдача (направление)</w:t>
      </w:r>
      <w:r w:rsidRPr="00EA3500">
        <w:rPr>
          <w:rFonts w:ascii="Calibri" w:hAnsi="Calibri" w:cs="Calibri"/>
          <w:sz w:val="22"/>
          <w:szCs w:val="20"/>
        </w:rPr>
        <w:t xml:space="preserve"> </w:t>
      </w:r>
      <w:r w:rsidRPr="00EA3500">
        <w:rPr>
          <w:sz w:val="28"/>
          <w:szCs w:val="28"/>
        </w:rPr>
        <w:t>результата оказания муниципальной услуги</w:t>
      </w:r>
      <w:r w:rsidRPr="00EA3500">
        <w:rPr>
          <w:rFonts w:ascii="Calibri" w:hAnsi="Calibri" w:cs="Calibri"/>
          <w:sz w:val="22"/>
          <w:szCs w:val="20"/>
        </w:rPr>
        <w:t xml:space="preserve"> </w:t>
      </w:r>
      <w:r w:rsidRPr="00EA3500">
        <w:rPr>
          <w:sz w:val="28"/>
          <w:szCs w:val="28"/>
        </w:rPr>
        <w:t>осуществляется способом, указанным заявителем в заявлении, в том числе:</w:t>
      </w:r>
    </w:p>
    <w:p w14:paraId="47178ACA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- при личном обращении в Администрацию/МФЦ;</w:t>
      </w:r>
    </w:p>
    <w:p w14:paraId="6D343B4D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- посредством почтового отправления на адрес заявителя, указанный в заявлении;</w:t>
      </w:r>
    </w:p>
    <w:p w14:paraId="07D3E399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- через личный кабинет на Региональном портале государственных и муниципальных услуг (функций) Смоленской области, на Едином портале государственных и муниципальных услуг (функций).</w:t>
      </w:r>
    </w:p>
    <w:p w14:paraId="66CF2A57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 xml:space="preserve">3.7.3. Максимальный срок выполнения административной процедуры по выдаче (направлению) документа, являющегося результатом предоставления </w:t>
      </w:r>
      <w:r w:rsidRPr="00EA3500">
        <w:rPr>
          <w:sz w:val="28"/>
          <w:szCs w:val="28"/>
        </w:rPr>
        <w:lastRenderedPageBreak/>
        <w:t>муниципальной услуги, не превышает 3 рабочих дня со дня утверждения разрешения</w:t>
      </w:r>
      <w:r w:rsidRPr="00EA3500">
        <w:rPr>
          <w:rFonts w:ascii="Calibri" w:hAnsi="Calibri" w:cs="Calibri"/>
          <w:sz w:val="22"/>
          <w:szCs w:val="20"/>
        </w:rPr>
        <w:t xml:space="preserve"> </w:t>
      </w:r>
      <w:r w:rsidRPr="00EA3500">
        <w:rPr>
          <w:sz w:val="28"/>
          <w:szCs w:val="28"/>
        </w:rPr>
        <w:t>на право вырубки зеленых насаждений/ разрешения на право вырубки зеленых насаждений при аварийно-восстановительных работах или уведомления об отказе в выдаче разрешения на право вырубки зеленых насаждений.</w:t>
      </w:r>
    </w:p>
    <w:p w14:paraId="34982991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3.7.4. Результатом административной процедуры по выдаче (направлению) документа, являющегося результатом предоставления муниципальной услуги, является направление (выдача) заявителю разрешения на право вырубки зеленых насаждений/</w:t>
      </w:r>
      <w:r w:rsidRPr="00EA3500">
        <w:rPr>
          <w:rFonts w:ascii="Calibri" w:hAnsi="Calibri" w:cs="Calibri"/>
          <w:sz w:val="22"/>
          <w:szCs w:val="20"/>
        </w:rPr>
        <w:t xml:space="preserve"> </w:t>
      </w:r>
      <w:r w:rsidRPr="00EA3500">
        <w:rPr>
          <w:sz w:val="28"/>
          <w:szCs w:val="28"/>
        </w:rPr>
        <w:t>разрешения на право вырубки зеленых насаждений при аварийно-восстановительных работах или уведомления об отказе в выдаче разрешения на право вырубки зеленых насаждений.</w:t>
      </w:r>
    </w:p>
    <w:p w14:paraId="4C7F70F9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3.7.5. При обращении заявителя за получением муниципальной услуги в электронной форме Администрация направляет на Единый портал государственных и муниципальных услуг (функций)/Региональный портал государственных и муниципальных услуг (функций) Смоленской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14:paraId="501DDD5E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3.7.6. Способом фиксации результата выполнения административной процедуры по выдаче (направлению) документа, являющегося результатом предоставления муниципальной услуги, является внесение сведений о выдаче (направлении) документа в Журнал регистрации исходящих документов.</w:t>
      </w:r>
    </w:p>
    <w:p w14:paraId="24C241FB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</w:p>
    <w:p w14:paraId="4B6A0410" w14:textId="77777777" w:rsidR="00EA3500" w:rsidRDefault="00EA3500" w:rsidP="00EA3500">
      <w:pPr>
        <w:widowControl w:val="0"/>
        <w:ind w:firstLine="567"/>
        <w:jc w:val="center"/>
        <w:rPr>
          <w:b/>
          <w:sz w:val="28"/>
          <w:szCs w:val="28"/>
        </w:rPr>
      </w:pPr>
      <w:r w:rsidRPr="00EA3500">
        <w:rPr>
          <w:b/>
          <w:sz w:val="28"/>
          <w:szCs w:val="28"/>
        </w:rPr>
        <w:t>3.8. Исправление допущенных опечаток и ошибок в документах, выданных в результате предоставления муниципальной услуги</w:t>
      </w:r>
    </w:p>
    <w:p w14:paraId="68FC4A7F" w14:textId="77777777" w:rsidR="00C42956" w:rsidRPr="00EA3500" w:rsidRDefault="00C42956" w:rsidP="00EA3500">
      <w:pPr>
        <w:widowControl w:val="0"/>
        <w:ind w:firstLine="567"/>
        <w:jc w:val="center"/>
        <w:rPr>
          <w:b/>
          <w:sz w:val="28"/>
          <w:szCs w:val="28"/>
        </w:rPr>
      </w:pPr>
    </w:p>
    <w:p w14:paraId="3D2AB766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 xml:space="preserve">3.8.1. Исправление допущенных опечаток и ошибок в документах, выданных в результате предоставления муниципальной услуги, осуществляется в следующем порядке: </w:t>
      </w:r>
    </w:p>
    <w:p w14:paraId="2ACA98E0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 xml:space="preserve">1) заявитель при обнаружении опечаток и ошибок в документах, выданных в результате предоставления муниципальной услуги, обращается в уполномоченный орган, осуществляющий предоставление услуги (лично, по почте, электронной почте) с заявлением (Приложение 6) о необходимости исправления опечаток и ошибок, которое содержит их описание. </w:t>
      </w:r>
    </w:p>
    <w:p w14:paraId="39579487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 xml:space="preserve">Уполномоченный орган, осуществляющий предоставление услуги, обеспечивает устранение опечаток и ошибок в документах, являющихся результатом предоставления муниципальной услуги. </w:t>
      </w:r>
    </w:p>
    <w:p w14:paraId="6FE9DFFF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Срок устранения опечаток и ошибок не должен превышать 5 рабочих дней с момента регистрации заявлением о необходимости исправления опечаток и ошибок.</w:t>
      </w:r>
    </w:p>
    <w:p w14:paraId="7A433B7C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2) При самостоятельном выявлении ответственным специалистом допущенных им технических ошибок (описка, опечатка и прочее) и принятии решения о необходимости их устранения заявителю направляется уведомление о необходимости переоформления выданных документов, не позднее следующего дня с момента обнаружения ошибок. Исправление технических ошибок осуществляется в течение 5 рабочих дней.</w:t>
      </w:r>
    </w:p>
    <w:p w14:paraId="004DFC03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 xml:space="preserve">3.8.2. Исправление технических ошибок в выданных в результате предоставления муниципальной услуги документах не влечет за собой </w:t>
      </w:r>
      <w:r w:rsidRPr="00EA3500">
        <w:rPr>
          <w:sz w:val="28"/>
          <w:szCs w:val="28"/>
        </w:rPr>
        <w:lastRenderedPageBreak/>
        <w:t>приостановление или прекращение оказания муниципальной услуги.</w:t>
      </w:r>
    </w:p>
    <w:p w14:paraId="4AC9AB39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</w:p>
    <w:p w14:paraId="35BA8306" w14:textId="77777777" w:rsidR="00EA3500" w:rsidRDefault="00EA3500" w:rsidP="00EA3500">
      <w:pPr>
        <w:widowControl w:val="0"/>
        <w:ind w:firstLine="567"/>
        <w:jc w:val="center"/>
        <w:rPr>
          <w:b/>
          <w:sz w:val="28"/>
          <w:szCs w:val="28"/>
        </w:rPr>
      </w:pPr>
      <w:r w:rsidRPr="00EA3500">
        <w:rPr>
          <w:b/>
          <w:sz w:val="28"/>
          <w:szCs w:val="28"/>
        </w:rPr>
        <w:t>3.9. Порядок осуществления административных процедур в электронной форме, в том числе с использованием Единого портала</w:t>
      </w:r>
    </w:p>
    <w:p w14:paraId="19608E6C" w14:textId="77777777" w:rsidR="00C42956" w:rsidRPr="00EA3500" w:rsidRDefault="00C42956" w:rsidP="00EA3500">
      <w:pPr>
        <w:widowControl w:val="0"/>
        <w:ind w:firstLine="567"/>
        <w:jc w:val="center"/>
        <w:rPr>
          <w:b/>
          <w:sz w:val="28"/>
          <w:szCs w:val="28"/>
        </w:rPr>
      </w:pPr>
    </w:p>
    <w:p w14:paraId="4F4152D2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3.9.1. При предоставлении муниципальной услуги в электронной форме посредством Единого портала осуществляются следующие административные действия:</w:t>
      </w:r>
    </w:p>
    <w:p w14:paraId="181333BC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1) получение информации о порядке и сроках предоставления муниципальной услуги;</w:t>
      </w:r>
    </w:p>
    <w:p w14:paraId="33B466EC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2) формирование запроса о предоставлении муниципальной услуги;</w:t>
      </w:r>
    </w:p>
    <w:p w14:paraId="2ADD4B58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3) прием и регистрация в Администрации муниципального образования запроса, необходимого для предоставления муниципальной услуги;</w:t>
      </w:r>
    </w:p>
    <w:p w14:paraId="06A0401F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4) получение результата предоставления муниципальной услуги;</w:t>
      </w:r>
    </w:p>
    <w:p w14:paraId="4CC88DDF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5) получение сведений о ходе выполнения запроса о предоставлении муниципальной услуги;</w:t>
      </w:r>
    </w:p>
    <w:p w14:paraId="44F78F16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6) осуществление оценки качества предоставления муниципальной услуги;</w:t>
      </w:r>
    </w:p>
    <w:p w14:paraId="6839081F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7) досудебное (внесудебное) обжалование решений и действий (бездействия), принятых (осуществляемых) в ходе предоставления муниципальной услуги должностными лицами.</w:t>
      </w:r>
    </w:p>
    <w:p w14:paraId="6EF971E3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3.9.2. При предоставлении в установленном порядке информации заявителя обеспечение доступа заявителю к сведениям о муниципальной услуге осуществляется путем размещения сведений о муниципальной услуге в Реестре с последующим размещением сведений на Едином портале.</w:t>
      </w:r>
    </w:p>
    <w:p w14:paraId="72930F7E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Требования к порядку размещения сведений о муниципальной услуге, а также к перечню указанных сведений устанавливаются Правительством Российской Федерации.</w:t>
      </w:r>
    </w:p>
    <w:p w14:paraId="0EC642B2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С использованием Единого портала заявителю предоставляется доступ к сведениям о государственной услуге, указанным в пункте 1.3 раздела 1 настоящего Административного регламента.</w:t>
      </w:r>
    </w:p>
    <w:p w14:paraId="66F96C1F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Специалисты Администрации, ответственные за размещение сведений о муниципальной услуге, осуществляют размещение сведений о муниципальной услуге в Реестре в соответствии с Порядком формирования и ведения региональных информационных систем «Реестр государственных и муниципальных услуг (функций) Смоленской области» и «Портал государственных и муниципальных услуг (функций) Смоленской области», утвержденным распоряжением Администрации Смоленской области от 26.04.2010 № 499-р/адм.</w:t>
      </w:r>
    </w:p>
    <w:p w14:paraId="09B5C9B7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Глава муниципального образования и уполномоченные лица Администрации, ответственные за размещение сведений о муниципальной услуге, несут ответственность за полноту и достоверность сведений о муниципальной услуге, размещаемых в Реестре, а также за соблюдение порядка и сроков их размещения.</w:t>
      </w:r>
    </w:p>
    <w:p w14:paraId="1E082CE7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 xml:space="preserve">3.9.3. При подаче заявителем, имеющим подтвержденную учетную запись в Единой системе идентификации и аутентификации на Едином портале, запроса необходимого для предоставления муниципальной услуги, фактом приема такого запроса является поступление в Администрацию муниципального образования </w:t>
      </w:r>
      <w:r w:rsidRPr="00EA3500">
        <w:rPr>
          <w:sz w:val="28"/>
          <w:szCs w:val="28"/>
        </w:rPr>
        <w:lastRenderedPageBreak/>
        <w:t>соответствующего запроса и прилагаемых к нему документов.</w:t>
      </w:r>
    </w:p>
    <w:p w14:paraId="3AAF4EF8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Формирование запроса заявителем осуществляется посредством заполнения электронной формы на Едином портале без необходимости дополнительной подачи запроса в какой-либо иной форме.</w:t>
      </w:r>
    </w:p>
    <w:p w14:paraId="72754AA5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18BD91E2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При формировании запроса заявитель может осуществить:</w:t>
      </w:r>
    </w:p>
    <w:p w14:paraId="3B923AFB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- копирование и сохранение запроса в электронном виде;</w:t>
      </w:r>
    </w:p>
    <w:p w14:paraId="73ED8BA4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- 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14:paraId="7B131852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- возврат на любой из этапов заполнения электронной формы запроса без потери ранее введенной информации;</w:t>
      </w:r>
    </w:p>
    <w:p w14:paraId="26990AD6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- получение бессрочного доступа в личном кабинете заявителя на Едином портале к ранее поданным заявителем запросам;</w:t>
      </w:r>
    </w:p>
    <w:p w14:paraId="58416FC2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 xml:space="preserve">- прикрепление документов, необходимых для предоставления муниципальной услуги, предусмотренных подпунктом 2.6.1 пункта 2.6, подпунктом 2.7.1 пункта 2.7 раздела 2 настоящего Административного регламента (в случае представления документов, необходимых для предоставления муниципальной услуги, которые заявитель вправе представить по собственной инициативе), в электронной форме. </w:t>
      </w:r>
    </w:p>
    <w:p w14:paraId="61695245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Предоставление муниципальной услуги начинается с момента приема и регистрации в Администрации муниципального образования запроса в форме электронного документа и прилагаемых к нему документов.</w:t>
      </w:r>
    </w:p>
    <w:p w14:paraId="20861761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Дальнейшие административные процедуры и действия осуществляются в порядке, предусмотренном подразделами 3.3 - 3.6 настоящего раздела.</w:t>
      </w:r>
    </w:p>
    <w:p w14:paraId="533BB6CF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3.9.4. При предоставлении муниципальной услуги в электронной форме заявителю направляется:</w:t>
      </w:r>
    </w:p>
    <w:p w14:paraId="34E1037C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1) уведомление о приеме и регистрации запроса;</w:t>
      </w:r>
    </w:p>
    <w:p w14:paraId="374F6F2F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2) уведомление об устранении недостатков (при необходимости);</w:t>
      </w:r>
    </w:p>
    <w:p w14:paraId="7D692E52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3) уведомление о предоставлении муниципальной услуги;</w:t>
      </w:r>
    </w:p>
    <w:p w14:paraId="4722EE3C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4) уведомление об отказе в предоставлении муниципальной услуги.</w:t>
      </w:r>
    </w:p>
    <w:p w14:paraId="221A43BF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3.9.5. Заявитель может оценить качество предоставления муниципальной услуги в электронной форме посредством Единого портала.</w:t>
      </w:r>
    </w:p>
    <w:p w14:paraId="64A5C8F5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 xml:space="preserve">3.9.6. Заявитель имеет право подать жалобу на решения и действия (бездействие) должностных лиц, сотрудников Администрации </w:t>
      </w:r>
      <w:r w:rsidR="003B7D6A" w:rsidRPr="00EA3500">
        <w:rPr>
          <w:sz w:val="28"/>
          <w:szCs w:val="28"/>
        </w:rPr>
        <w:t xml:space="preserve">муниципального образования </w:t>
      </w:r>
      <w:r w:rsidRPr="00EA3500">
        <w:rPr>
          <w:sz w:val="28"/>
          <w:szCs w:val="28"/>
        </w:rPr>
        <w:t>с использованием сети «Интернет» посредством портала федеральной муниципальной информационной системы досудебного (внесудебного) обжалования (https://do.gosuslugi.ru/), Единого портала.».</w:t>
      </w:r>
    </w:p>
    <w:p w14:paraId="471B3F49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</w:p>
    <w:p w14:paraId="7B57BD04" w14:textId="77777777" w:rsidR="00EA3500" w:rsidRPr="00EA3500" w:rsidRDefault="00EA3500" w:rsidP="00EA3500">
      <w:pPr>
        <w:widowControl w:val="0"/>
        <w:ind w:firstLine="567"/>
        <w:jc w:val="center"/>
        <w:outlineLvl w:val="1"/>
        <w:rPr>
          <w:b/>
          <w:sz w:val="28"/>
          <w:szCs w:val="28"/>
        </w:rPr>
      </w:pPr>
    </w:p>
    <w:p w14:paraId="6FFB3910" w14:textId="77777777" w:rsidR="00EA3500" w:rsidRPr="00EA3500" w:rsidRDefault="00EA3500" w:rsidP="00EA3500">
      <w:pPr>
        <w:widowControl w:val="0"/>
        <w:ind w:firstLine="567"/>
        <w:jc w:val="center"/>
        <w:outlineLvl w:val="1"/>
        <w:rPr>
          <w:b/>
          <w:sz w:val="28"/>
          <w:szCs w:val="28"/>
        </w:rPr>
      </w:pPr>
      <w:r w:rsidRPr="00EA3500">
        <w:rPr>
          <w:b/>
          <w:sz w:val="28"/>
          <w:szCs w:val="28"/>
        </w:rPr>
        <w:t xml:space="preserve">Раздел 4.  Формы контроля за исполнением Административного </w:t>
      </w:r>
      <w:r w:rsidRPr="00EA3500">
        <w:rPr>
          <w:b/>
          <w:sz w:val="28"/>
          <w:szCs w:val="28"/>
        </w:rPr>
        <w:lastRenderedPageBreak/>
        <w:t>регламента</w:t>
      </w:r>
    </w:p>
    <w:p w14:paraId="13C90956" w14:textId="77777777" w:rsidR="00EA3500" w:rsidRPr="00EA3500" w:rsidRDefault="00EA3500" w:rsidP="00EA3500">
      <w:pPr>
        <w:widowControl w:val="0"/>
        <w:ind w:firstLine="567"/>
        <w:jc w:val="center"/>
        <w:outlineLvl w:val="1"/>
        <w:rPr>
          <w:b/>
          <w:sz w:val="28"/>
          <w:szCs w:val="28"/>
        </w:rPr>
      </w:pPr>
    </w:p>
    <w:p w14:paraId="2277D8B9" w14:textId="77777777" w:rsidR="00EA3500" w:rsidRDefault="00EA3500" w:rsidP="00EA3500">
      <w:pPr>
        <w:widowControl w:val="0"/>
        <w:ind w:firstLine="567"/>
        <w:jc w:val="center"/>
        <w:outlineLvl w:val="1"/>
        <w:rPr>
          <w:b/>
          <w:sz w:val="28"/>
          <w:szCs w:val="28"/>
        </w:rPr>
      </w:pPr>
      <w:r w:rsidRPr="00EA3500">
        <w:rPr>
          <w:b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14:paraId="6A7DBA3F" w14:textId="77777777" w:rsidR="00C42956" w:rsidRPr="00EA3500" w:rsidRDefault="00C42956" w:rsidP="00EA3500">
      <w:pPr>
        <w:widowControl w:val="0"/>
        <w:ind w:firstLine="567"/>
        <w:jc w:val="center"/>
        <w:outlineLvl w:val="1"/>
        <w:rPr>
          <w:b/>
          <w:sz w:val="28"/>
          <w:szCs w:val="28"/>
        </w:rPr>
      </w:pPr>
    </w:p>
    <w:p w14:paraId="6AC1F8B0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4.1.1. Текущий контроль соблюдения последовательности действий, определенных административными процедурами по исполнению муниципальной услуги, осуществляется начальником отдела.</w:t>
      </w:r>
    </w:p>
    <w:p w14:paraId="2E6E5CB8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4.1.2. Текущий контроль осуществляется путем проведения начальником отдела или уполномоченными им лицами проверок соблюдения положений настоящего Административного регламента, иных правовых актов Российской Федерации и Смоленской области при предоставлении специалистами муниципальной услуги, выявления и устранения нарушений прав заявителей, рассмотрения, подготовки ответов на их обращения.</w:t>
      </w:r>
    </w:p>
    <w:p w14:paraId="5AE7BE15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4.1.3. Результаты проверки могут оформляться в виде справки, в которой отмечаются выявленные недостатки и предложения по их устранению.</w:t>
      </w:r>
    </w:p>
    <w:p w14:paraId="07741129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</w:p>
    <w:p w14:paraId="0AC30A18" w14:textId="77777777" w:rsidR="00EA3500" w:rsidRDefault="00EA3500" w:rsidP="00EA3500">
      <w:pPr>
        <w:widowControl w:val="0"/>
        <w:ind w:firstLine="567"/>
        <w:jc w:val="center"/>
        <w:rPr>
          <w:b/>
          <w:sz w:val="28"/>
          <w:szCs w:val="28"/>
        </w:rPr>
      </w:pPr>
      <w:r w:rsidRPr="00EA3500">
        <w:rPr>
          <w:b/>
          <w:sz w:val="28"/>
          <w:szCs w:val="28"/>
        </w:rPr>
        <w:t>4.2. Ответственность должностных лиц, муниципальных служащих Администрации за решения и действия (бездействие), принимаемые (осуществляемые) ими в ходе предоставления муниципальной услуги</w:t>
      </w:r>
    </w:p>
    <w:p w14:paraId="793D7B19" w14:textId="77777777" w:rsidR="00C42956" w:rsidRPr="00EA3500" w:rsidRDefault="00C42956" w:rsidP="00EA3500">
      <w:pPr>
        <w:widowControl w:val="0"/>
        <w:ind w:firstLine="567"/>
        <w:jc w:val="center"/>
        <w:rPr>
          <w:b/>
          <w:sz w:val="28"/>
          <w:szCs w:val="28"/>
        </w:rPr>
      </w:pPr>
    </w:p>
    <w:p w14:paraId="7766F708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4.2.1. Должностные лица, муниципальные служащие Администрации несут персональную ответственность за соблюдение сроков и последовательности совершения административных действий. Персональная ответственность должностных лиц, муниципальных служащих Администрации закрепляется в их должностных инструкциях.</w:t>
      </w:r>
    </w:p>
    <w:p w14:paraId="441FF693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ab/>
        <w:t>4.2.2. В случае выявления нарушений виновное лицо привлекается к ответственности в порядке, установленном федеральным и областным законодательством, нормативными правовыми актами Администрации.</w:t>
      </w:r>
    </w:p>
    <w:p w14:paraId="19434B3C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</w:p>
    <w:p w14:paraId="45A9EA81" w14:textId="77777777" w:rsidR="00EA3500" w:rsidRDefault="00EA3500" w:rsidP="00EA3500">
      <w:pPr>
        <w:widowControl w:val="0"/>
        <w:ind w:firstLine="567"/>
        <w:jc w:val="center"/>
        <w:rPr>
          <w:b/>
          <w:sz w:val="28"/>
          <w:szCs w:val="28"/>
        </w:rPr>
      </w:pPr>
      <w:r w:rsidRPr="00EA3500">
        <w:rPr>
          <w:b/>
          <w:sz w:val="28"/>
          <w:szCs w:val="28"/>
        </w:rPr>
        <w:t>4.3.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14:paraId="447F5094" w14:textId="77777777" w:rsidR="00C42956" w:rsidRPr="00EA3500" w:rsidRDefault="00C42956" w:rsidP="00EA3500">
      <w:pPr>
        <w:widowControl w:val="0"/>
        <w:ind w:firstLine="567"/>
        <w:jc w:val="center"/>
        <w:rPr>
          <w:b/>
          <w:sz w:val="28"/>
          <w:szCs w:val="28"/>
        </w:rPr>
      </w:pPr>
    </w:p>
    <w:p w14:paraId="22962910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4.3.1. Проверки могут быть плановыми (осуществляться на основании планов работы Администрации) и внеплановыми.</w:t>
      </w:r>
    </w:p>
    <w:p w14:paraId="75B20840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4.3.2. Внеплановые проверки проводятся в случае обращения заявителя с жалобой на действия (бездействие) и решения, принятые (осуществляемые) в ходе предоставления муниципальной услуги должностными лицами, муниципальными служащими.</w:t>
      </w:r>
    </w:p>
    <w:p w14:paraId="49F37D5B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 xml:space="preserve">4.3.3. Плановый контроль за полнотой и качеством предоставления </w:t>
      </w:r>
      <w:r w:rsidRPr="00EA3500">
        <w:rPr>
          <w:sz w:val="28"/>
          <w:szCs w:val="28"/>
        </w:rPr>
        <w:lastRenderedPageBreak/>
        <w:t>муниципальной услуги осуществляется в ходе проведения проверок в соответствии с графиком проведения проверок, утвержденным Главой Администрации.</w:t>
      </w:r>
    </w:p>
    <w:p w14:paraId="1D1CDA83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4.3.4. Результаты проверки оформляются в виде справки, в которой отмечаются выявленные недостатки и предложения по их устранению.</w:t>
      </w:r>
    </w:p>
    <w:p w14:paraId="76F78DE2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4.3.5.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 и законодательством Смоленской области.</w:t>
      </w:r>
    </w:p>
    <w:p w14:paraId="120AFD15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</w:p>
    <w:p w14:paraId="4A9BCA59" w14:textId="77777777" w:rsidR="00EA3500" w:rsidRPr="00EA3500" w:rsidRDefault="00EA3500" w:rsidP="00EA3500">
      <w:pPr>
        <w:widowControl w:val="0"/>
        <w:ind w:firstLine="567"/>
        <w:jc w:val="center"/>
        <w:rPr>
          <w:b/>
          <w:sz w:val="28"/>
          <w:szCs w:val="28"/>
        </w:rPr>
      </w:pPr>
      <w:r w:rsidRPr="00EA3500">
        <w:rPr>
          <w:b/>
          <w:sz w:val="28"/>
          <w:szCs w:val="28"/>
        </w:rPr>
        <w:t>4.4. Положения, характеризующие требования к порядку</w:t>
      </w:r>
    </w:p>
    <w:p w14:paraId="55AE8941" w14:textId="77777777" w:rsidR="00EA3500" w:rsidRPr="00EA3500" w:rsidRDefault="00EA3500" w:rsidP="00EA3500">
      <w:pPr>
        <w:widowControl w:val="0"/>
        <w:ind w:firstLine="567"/>
        <w:jc w:val="center"/>
        <w:rPr>
          <w:b/>
          <w:sz w:val="28"/>
          <w:szCs w:val="28"/>
        </w:rPr>
      </w:pPr>
      <w:r w:rsidRPr="00EA3500">
        <w:rPr>
          <w:b/>
          <w:sz w:val="28"/>
          <w:szCs w:val="28"/>
        </w:rPr>
        <w:t>и формам контроля за предоставлением муниципальной услуги,</w:t>
      </w:r>
    </w:p>
    <w:p w14:paraId="23D4630C" w14:textId="77777777" w:rsidR="00EA3500" w:rsidRDefault="00EA3500" w:rsidP="00EA3500">
      <w:pPr>
        <w:widowControl w:val="0"/>
        <w:ind w:firstLine="567"/>
        <w:jc w:val="center"/>
        <w:rPr>
          <w:b/>
          <w:sz w:val="28"/>
          <w:szCs w:val="28"/>
        </w:rPr>
      </w:pPr>
      <w:r w:rsidRPr="00EA3500">
        <w:rPr>
          <w:b/>
          <w:sz w:val="28"/>
          <w:szCs w:val="28"/>
        </w:rPr>
        <w:t>в том числе со стороны граждан, их объединений и организации</w:t>
      </w:r>
    </w:p>
    <w:p w14:paraId="2206EECC" w14:textId="77777777" w:rsidR="00C42956" w:rsidRPr="00EA3500" w:rsidRDefault="00C42956" w:rsidP="00EA3500">
      <w:pPr>
        <w:widowControl w:val="0"/>
        <w:ind w:firstLine="567"/>
        <w:jc w:val="center"/>
        <w:rPr>
          <w:b/>
          <w:sz w:val="28"/>
          <w:szCs w:val="28"/>
        </w:rPr>
      </w:pPr>
    </w:p>
    <w:p w14:paraId="25E8946F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4.4.1. Граждане,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и доступности предоставления муниципальной услуги.</w:t>
      </w:r>
    </w:p>
    <w:p w14:paraId="66932E54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</w:p>
    <w:p w14:paraId="37653BB6" w14:textId="77777777" w:rsidR="00EA3500" w:rsidRDefault="00EA3500" w:rsidP="00EA3500">
      <w:pPr>
        <w:widowControl w:val="0"/>
        <w:ind w:firstLine="567"/>
        <w:jc w:val="center"/>
        <w:rPr>
          <w:b/>
          <w:sz w:val="28"/>
          <w:szCs w:val="28"/>
        </w:rPr>
      </w:pPr>
      <w:r w:rsidRPr="00EA3500">
        <w:rPr>
          <w:b/>
          <w:sz w:val="28"/>
          <w:szCs w:val="28"/>
        </w:rPr>
        <w:t>Раздел 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14:paraId="526D5F8B" w14:textId="77777777" w:rsidR="00C42956" w:rsidRPr="00EA3500" w:rsidRDefault="00C42956" w:rsidP="00EA3500">
      <w:pPr>
        <w:widowControl w:val="0"/>
        <w:ind w:firstLine="567"/>
        <w:jc w:val="center"/>
        <w:rPr>
          <w:b/>
          <w:sz w:val="28"/>
          <w:szCs w:val="28"/>
        </w:rPr>
      </w:pPr>
    </w:p>
    <w:p w14:paraId="41B07DDF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5.1. Заявитель имеет право на обжалование решений и действий (бездействия), принятых (осуществляемых) в ходе предоставления муниципальной (государственной) услуги должностными лицами, муниципальными служащими органа, предоставляющего муниципальную услугу, в досудебном (внесудебном) порядке, в том числе в соответствии с Положением «Об особенностях подачи и рассмотрения жалоб на решения и действия (бездействие) Администрации муниципального образования, должностных лиц, муниципальных служащих Администрации муниципального образования при предоставлении муниципальных услуг», утвержденным Постановлением Администрации муниципального образования.</w:t>
      </w:r>
    </w:p>
    <w:p w14:paraId="2AD9BC2A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Информация о порядке обжалования решений и действий (бездействия) органа, предоставляющего муниципальную услугу, а также должностных лиц или муниципальных служащих размещается:</w:t>
      </w:r>
    </w:p>
    <w:p w14:paraId="7E145D2A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 xml:space="preserve">1) на информационных стендах Администрации; </w:t>
      </w:r>
    </w:p>
    <w:p w14:paraId="6E470027" w14:textId="50DE62E0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 xml:space="preserve">2) на официальном сайте муниципального образования </w:t>
      </w:r>
      <w:r w:rsidR="00C42956" w:rsidRPr="00C42956">
        <w:rPr>
          <w:sz w:val="28"/>
          <w:szCs w:val="28"/>
        </w:rPr>
        <w:t xml:space="preserve">«Руднянский </w:t>
      </w:r>
      <w:r w:rsidR="00C42956" w:rsidRPr="001D0B82">
        <w:rPr>
          <w:sz w:val="28"/>
          <w:szCs w:val="28"/>
        </w:rPr>
        <w:t xml:space="preserve"> муниципальный округ» </w:t>
      </w:r>
      <w:r w:rsidR="007441D8">
        <w:rPr>
          <w:sz w:val="28"/>
          <w:szCs w:val="28"/>
        </w:rPr>
        <w:t>Смоленской области</w:t>
      </w:r>
      <w:r w:rsidRPr="00EA3500">
        <w:rPr>
          <w:sz w:val="28"/>
          <w:szCs w:val="28"/>
        </w:rPr>
        <w:t xml:space="preserve"> в информационно-телекоммуникационной сети «Интернет»;</w:t>
      </w:r>
    </w:p>
    <w:p w14:paraId="34DDC796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3) в региональной государственной информационной системе «Портал государственных и муниципальных услуг (функций) Смоленской области» (в случае наличия технической возможности).</w:t>
      </w:r>
    </w:p>
    <w:p w14:paraId="3B3EA33A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5.2. Заявитель может обратиться с жалобой в том числе в следующих случаях:</w:t>
      </w:r>
    </w:p>
    <w:p w14:paraId="6D08CAD3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 xml:space="preserve">1) нарушения срока регистрации запроса о предоставлении муниципальной </w:t>
      </w:r>
      <w:r w:rsidRPr="00EA3500">
        <w:rPr>
          <w:sz w:val="28"/>
          <w:szCs w:val="28"/>
        </w:rPr>
        <w:lastRenderedPageBreak/>
        <w:t>(государственной) услуги, запроса, указанного в статье 151 Федерального закона «Об организации предоставления государственных и муниципальных услуг» (далее – Федеральный закон № 210-ФЗ), о предоставлении двух и более муниципальных  услуг в МФЦ при однократном обращении заявителя;</w:t>
      </w:r>
    </w:p>
    <w:p w14:paraId="0559E9EE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2) нарушения срока предоставления муниципальной услуги;</w:t>
      </w:r>
    </w:p>
    <w:p w14:paraId="65700AE1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3) требования у заявителя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муниципальной услуги;</w:t>
      </w:r>
    </w:p>
    <w:p w14:paraId="165E3527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4) отказа в приеме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услуги, у заявителя;</w:t>
      </w:r>
    </w:p>
    <w:p w14:paraId="3729E3B9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14:paraId="5D11FFC8" w14:textId="77777777" w:rsidR="00FB23BB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 xml:space="preserve">6) затребования от заявителя при предоставлении муниципальной услуги </w:t>
      </w:r>
    </w:p>
    <w:p w14:paraId="168E71C0" w14:textId="77777777" w:rsidR="00EA3500" w:rsidRPr="00EA3500" w:rsidRDefault="00EA3500" w:rsidP="00FB23BB">
      <w:pPr>
        <w:widowControl w:val="0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платы, не предусмотренной федеральными нормативными правовыми актами, областными нормативными правовыми актами, муниципальными правовыми актами;</w:t>
      </w:r>
    </w:p>
    <w:p w14:paraId="71AEA146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7) отказа органа, предоставляющего муниципальную услугу, должностного лица органа, предоставляющего муниципальную услугу, МФЦ, работника МФЦ,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исправлений;</w:t>
      </w:r>
    </w:p>
    <w:p w14:paraId="536DE20E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8) нарушения срока или порядка выдачи документов по результатам предоставления муниципальной услуги;</w:t>
      </w:r>
    </w:p>
    <w:p w14:paraId="39861505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9) 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14:paraId="67E123CD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10) 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14:paraId="43275826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В случаях, указанных в подпунктах 2, 5 7, 9 и 10 настоящего пункта,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14:paraId="576D7A20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5.3. Ответ на жалобу заявителя не дается в случаях, если:</w:t>
      </w:r>
    </w:p>
    <w:p w14:paraId="1DF3130A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lastRenderedPageBreak/>
        <w:t>- в жалобе не указаны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14:paraId="112E3250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- текст жалобы не поддается прочтению, о чем в течение семи дней со дня регистрации жалобы сообщается заявителю, направившему жалобу, если его фамилия и почтовый адрес поддаются прочтению;</w:t>
      </w:r>
    </w:p>
    <w:p w14:paraId="344CEC13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- текст письменного обращения не позволяет определить суть жалобы, о чем в течение семи дней со дня регистрации жалобы сообщается заявителю, направившему жалобу.</w:t>
      </w:r>
    </w:p>
    <w:p w14:paraId="0609538C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орган, предоставляющий муниципальную услугу.</w:t>
      </w:r>
    </w:p>
    <w:p w14:paraId="2ED6CFA4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 xml:space="preserve">5.4. Заявитель вправе подать жалобу в письменной форме, на бумажном носителе, в электронной форме в Администрацию муниципального образования (далее – орган, предоставляющий муниципальную услугу), МФЦ либо в соответствующий орган государственной власти публично-правового образования, являющийся учредителем МФЦ (далее – учредитель МФЦ). </w:t>
      </w:r>
    </w:p>
    <w:p w14:paraId="01E89FBF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14:paraId="54451BB5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 xml:space="preserve">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областным нормативным правовым актом.</w:t>
      </w:r>
    </w:p>
    <w:p w14:paraId="7A44C6DE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 xml:space="preserve">5.5.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 руководителя органа, предоставляющего муниципальную услугу, может быть направлена по почте, через МФЦ, с использованием информационно-телекоммуникационной сети «Интернет» посредством портала  федеральной государственной информационной  системы досудебного (внесудебного) обжалования (https://do.gosuslugi.ru/), официального сайта органа, предоставляющего государственную услугу, Единого портала и (или) Регионального портала (в случае наличия технической возможности), а также может быть принята при личном приеме заявителя. </w:t>
      </w:r>
    </w:p>
    <w:p w14:paraId="3B8E3ADE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и (или) Регионального портала (в случае наличия технической возможности), а также может быть принята при личном приеме заявителя.</w:t>
      </w:r>
    </w:p>
    <w:p w14:paraId="5A75392E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 xml:space="preserve">5.6. Орган, предоставляющий муниципальную услугу, должностное лицо органа, предоставляющего муниципальную услугу, при получении письменного </w:t>
      </w:r>
      <w:r w:rsidRPr="00EA3500">
        <w:rPr>
          <w:sz w:val="28"/>
          <w:szCs w:val="28"/>
        </w:rPr>
        <w:lastRenderedPageBreak/>
        <w:t>обращения заявителя,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14:paraId="5E1F6E14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5.7. Жалоба, поступившая в орган, предоставляющий муниципальную услугу, МФЦ, учредителю МФЦ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14:paraId="76CEE355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5.8. Жалоба должна содержать:</w:t>
      </w:r>
    </w:p>
    <w:p w14:paraId="79F42D8F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МФЦ, его руководителя и (или) работника, решения и действия (бездействие) которых обжалуются;</w:t>
      </w:r>
    </w:p>
    <w:p w14:paraId="2784C68E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2) 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2BC1F5F3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МФЦ;</w:t>
      </w:r>
    </w:p>
    <w:p w14:paraId="4B05463D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муниципальную) услугу, либо муниципального служащего, МФЦ, работника МФЦ.</w:t>
      </w:r>
    </w:p>
    <w:p w14:paraId="24647FA2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14:paraId="3E812BCA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5.9. По результатам рассмотрения жалобы принимается одно из следующих решений:</w:t>
      </w:r>
    </w:p>
    <w:p w14:paraId="7C79B839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(государственной)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актами, муниципальными правовыми актами;</w:t>
      </w:r>
    </w:p>
    <w:p w14:paraId="649D6CB9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2) в удовлетворении жалобы отказывается.</w:t>
      </w:r>
    </w:p>
    <w:p w14:paraId="0660E587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5.10.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4E522A3C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 xml:space="preserve">5.11. В случае признания жалобы подлежащей удовлетворению в ответе заявителю дается информация о действиях, осуществляемых органом, </w:t>
      </w:r>
      <w:r w:rsidRPr="00EA3500">
        <w:rPr>
          <w:sz w:val="28"/>
          <w:szCs w:val="28"/>
        </w:rPr>
        <w:lastRenderedPageBreak/>
        <w:t>предоставляющим муниципальную) услугу, МФЦ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412B107F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5.12.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2C24A3AA" w14:textId="77777777" w:rsidR="00EA3500" w:rsidRPr="00EA3500" w:rsidRDefault="00EA3500" w:rsidP="00EA3500">
      <w:pPr>
        <w:widowControl w:val="0"/>
        <w:ind w:firstLine="567"/>
        <w:jc w:val="both"/>
        <w:rPr>
          <w:sz w:val="28"/>
          <w:szCs w:val="28"/>
        </w:rPr>
      </w:pPr>
      <w:r w:rsidRPr="00EA3500">
        <w:rPr>
          <w:sz w:val="28"/>
          <w:szCs w:val="28"/>
        </w:rPr>
        <w:t>5.13.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уполномоченный на ее рассмотрение орган, наделенные полномочиями по рассмотрению жалоб в соответствии с частью 1 Федерального закона № 210-ФЗ, незамедлительно направляют имеющиеся материалы в органы прокуратуры.</w:t>
      </w:r>
    </w:p>
    <w:p w14:paraId="14A78E32" w14:textId="77777777" w:rsidR="00C64D21" w:rsidRDefault="00EA3500" w:rsidP="00EA3500">
      <w:pPr>
        <w:widowControl w:val="0"/>
        <w:ind w:firstLine="567"/>
        <w:jc w:val="both"/>
        <w:rPr>
          <w:rFonts w:ascii="YS Text" w:hAnsi="YS Text"/>
          <w:color w:val="000000"/>
          <w:sz w:val="28"/>
          <w:szCs w:val="28"/>
        </w:rPr>
      </w:pPr>
      <w:r w:rsidRPr="00EA3500">
        <w:rPr>
          <w:sz w:val="28"/>
          <w:szCs w:val="28"/>
        </w:rPr>
        <w:t xml:space="preserve">5.14. Заявители вправе обжаловать решения, принятые в ходе предоставления муниципальной услуги, действия или бездействие должностных лиц органа, предоставляющего муниципальную услугу, в судебном порядке.  </w:t>
      </w:r>
    </w:p>
    <w:p w14:paraId="7B06DB0B" w14:textId="77777777" w:rsidR="00C64D21" w:rsidRDefault="00C64D21" w:rsidP="00D063EE">
      <w:pPr>
        <w:shd w:val="clear" w:color="auto" w:fill="FFFFFF"/>
        <w:jc w:val="right"/>
        <w:rPr>
          <w:rFonts w:ascii="YS Text" w:hAnsi="YS Text"/>
          <w:color w:val="000000"/>
          <w:sz w:val="28"/>
          <w:szCs w:val="28"/>
        </w:rPr>
      </w:pPr>
    </w:p>
    <w:p w14:paraId="510E2EC1" w14:textId="77777777" w:rsidR="00D063EE" w:rsidRDefault="00D063EE" w:rsidP="00D063EE">
      <w:pPr>
        <w:shd w:val="clear" w:color="auto" w:fill="FFFFFF"/>
        <w:jc w:val="right"/>
        <w:rPr>
          <w:rFonts w:ascii="YS Text" w:hAnsi="YS Text"/>
          <w:color w:val="000000"/>
          <w:sz w:val="28"/>
          <w:szCs w:val="28"/>
        </w:rPr>
      </w:pPr>
      <w:r>
        <w:rPr>
          <w:rFonts w:ascii="YS Text" w:hAnsi="YS Text"/>
          <w:color w:val="000000"/>
          <w:sz w:val="28"/>
          <w:szCs w:val="28"/>
        </w:rPr>
        <w:t>Приложение 1</w:t>
      </w:r>
    </w:p>
    <w:p w14:paraId="28248266" w14:textId="77777777" w:rsidR="00D063EE" w:rsidRDefault="00D063EE" w:rsidP="00D063EE">
      <w:pPr>
        <w:shd w:val="clear" w:color="auto" w:fill="FFFFFF"/>
        <w:jc w:val="right"/>
        <w:rPr>
          <w:rFonts w:ascii="YS Text" w:hAnsi="YS Text"/>
          <w:color w:val="000000"/>
          <w:sz w:val="28"/>
          <w:szCs w:val="28"/>
        </w:rPr>
      </w:pPr>
      <w:r>
        <w:rPr>
          <w:rFonts w:ascii="YS Text" w:hAnsi="YS Text"/>
          <w:color w:val="000000"/>
          <w:sz w:val="28"/>
          <w:szCs w:val="28"/>
        </w:rPr>
        <w:t>к Административному регламенту</w:t>
      </w:r>
    </w:p>
    <w:p w14:paraId="1BAB4631" w14:textId="77777777" w:rsidR="00D063EE" w:rsidRDefault="00D063EE" w:rsidP="00D063EE">
      <w:pPr>
        <w:shd w:val="clear" w:color="auto" w:fill="FFFFFF"/>
        <w:jc w:val="right"/>
        <w:rPr>
          <w:rFonts w:ascii="YS Text" w:hAnsi="YS Text"/>
          <w:color w:val="000000"/>
          <w:sz w:val="28"/>
          <w:szCs w:val="28"/>
        </w:rPr>
      </w:pPr>
      <w:r>
        <w:rPr>
          <w:rFonts w:ascii="YS Text" w:hAnsi="YS Text"/>
          <w:color w:val="000000"/>
          <w:sz w:val="28"/>
          <w:szCs w:val="28"/>
        </w:rPr>
        <w:t xml:space="preserve">«Выдача разрешений на право </w:t>
      </w:r>
    </w:p>
    <w:p w14:paraId="14B0960D" w14:textId="77777777" w:rsidR="00D063EE" w:rsidRDefault="00D063EE" w:rsidP="00F33B1B">
      <w:pPr>
        <w:shd w:val="clear" w:color="auto" w:fill="FFFFFF"/>
        <w:jc w:val="right"/>
        <w:rPr>
          <w:sz w:val="28"/>
          <w:szCs w:val="28"/>
        </w:rPr>
      </w:pPr>
      <w:r>
        <w:rPr>
          <w:rFonts w:ascii="YS Text" w:hAnsi="YS Text"/>
          <w:color w:val="000000"/>
          <w:sz w:val="28"/>
          <w:szCs w:val="28"/>
        </w:rPr>
        <w:t xml:space="preserve">вырубки зеленых насаждений» </w:t>
      </w:r>
    </w:p>
    <w:p w14:paraId="557938CD" w14:textId="77777777" w:rsidR="004B2AB8" w:rsidRDefault="004B2AB8" w:rsidP="004B2AB8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Главе муниципального образования </w:t>
      </w:r>
    </w:p>
    <w:p w14:paraId="4B1ECAFD" w14:textId="77777777" w:rsidR="00C42956" w:rsidRDefault="00C42956" w:rsidP="004B2AB8">
      <w:pPr>
        <w:widowControl w:val="0"/>
        <w:jc w:val="right"/>
        <w:rPr>
          <w:sz w:val="28"/>
          <w:szCs w:val="28"/>
        </w:rPr>
      </w:pPr>
      <w:r w:rsidRPr="00C42956">
        <w:rPr>
          <w:sz w:val="28"/>
          <w:szCs w:val="28"/>
        </w:rPr>
        <w:t xml:space="preserve">«Руднянский </w:t>
      </w:r>
      <w:r w:rsidRPr="001D0B82">
        <w:rPr>
          <w:sz w:val="28"/>
          <w:szCs w:val="28"/>
        </w:rPr>
        <w:t xml:space="preserve"> муниципальный округ» </w:t>
      </w:r>
    </w:p>
    <w:p w14:paraId="268506A3" w14:textId="6E22E101" w:rsidR="004B2AB8" w:rsidRDefault="004B2AB8" w:rsidP="004B2AB8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</w:p>
    <w:p w14:paraId="585C5FD9" w14:textId="77777777" w:rsidR="004B2AB8" w:rsidRDefault="004B2AB8" w:rsidP="004B2AB8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_______________________ </w:t>
      </w:r>
    </w:p>
    <w:p w14:paraId="6AD5F05B" w14:textId="77777777" w:rsidR="004B2AB8" w:rsidRDefault="004B2AB8" w:rsidP="004B2AB8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кого_____________________________</w:t>
      </w:r>
    </w:p>
    <w:p w14:paraId="2C72BBCF" w14:textId="77777777" w:rsidR="004B2AB8" w:rsidRPr="004B2AB8" w:rsidRDefault="004B2AB8" w:rsidP="004B2AB8">
      <w:pPr>
        <w:widowControl w:val="0"/>
        <w:ind w:firstLine="709"/>
        <w:jc w:val="right"/>
        <w:rPr>
          <w:sz w:val="16"/>
          <w:szCs w:val="16"/>
        </w:rPr>
      </w:pPr>
      <w:r w:rsidRPr="004B2AB8">
        <w:rPr>
          <w:sz w:val="16"/>
          <w:szCs w:val="16"/>
        </w:rPr>
        <w:t>(для юридических лиц индивидуальных предпринимателей:</w:t>
      </w:r>
    </w:p>
    <w:p w14:paraId="489BCBA4" w14:textId="77777777" w:rsidR="004B2AB8" w:rsidRPr="004B2AB8" w:rsidRDefault="004B2AB8" w:rsidP="004B2AB8">
      <w:pPr>
        <w:widowControl w:val="0"/>
        <w:ind w:firstLine="709"/>
        <w:jc w:val="right"/>
        <w:rPr>
          <w:sz w:val="16"/>
          <w:szCs w:val="16"/>
        </w:rPr>
      </w:pPr>
      <w:r w:rsidRPr="004B2AB8">
        <w:rPr>
          <w:sz w:val="16"/>
          <w:szCs w:val="16"/>
        </w:rPr>
        <w:t xml:space="preserve"> наименование организации, ИНН, ОГРН/ОГРНИП, ФИО</w:t>
      </w:r>
    </w:p>
    <w:p w14:paraId="1BE02B72" w14:textId="77777777" w:rsidR="004B2AB8" w:rsidRPr="004B2AB8" w:rsidRDefault="004B2AB8" w:rsidP="004B2AB8">
      <w:pPr>
        <w:widowControl w:val="0"/>
        <w:ind w:firstLine="709"/>
        <w:jc w:val="right"/>
        <w:rPr>
          <w:sz w:val="16"/>
          <w:szCs w:val="16"/>
        </w:rPr>
      </w:pPr>
      <w:r w:rsidRPr="004B2AB8">
        <w:rPr>
          <w:sz w:val="16"/>
          <w:szCs w:val="16"/>
        </w:rPr>
        <w:t xml:space="preserve"> руководителя или иного уполномоченного лица) </w:t>
      </w:r>
    </w:p>
    <w:p w14:paraId="01EF783A" w14:textId="77777777" w:rsidR="004B2AB8" w:rsidRDefault="004B2AB8" w:rsidP="004B2AB8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14:paraId="5AE40B4E" w14:textId="77777777" w:rsidR="004B2AB8" w:rsidRDefault="004B2AB8" w:rsidP="004B2AB8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 </w:t>
      </w:r>
    </w:p>
    <w:p w14:paraId="79929F0E" w14:textId="77777777" w:rsidR="004B2AB8" w:rsidRDefault="004B2AB8" w:rsidP="004B2AB8">
      <w:pPr>
        <w:widowControl w:val="0"/>
        <w:ind w:firstLine="709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</w:t>
      </w:r>
      <w:r w:rsidRPr="004B2AB8">
        <w:rPr>
          <w:sz w:val="16"/>
          <w:szCs w:val="16"/>
        </w:rPr>
        <w:t>(для физических лиц: ФИО, СНИЛС,  реквизиты документа,</w:t>
      </w:r>
    </w:p>
    <w:p w14:paraId="08ECC643" w14:textId="77777777" w:rsidR="004B2AB8" w:rsidRPr="004B2AB8" w:rsidRDefault="004B2AB8" w:rsidP="004B2AB8">
      <w:pPr>
        <w:widowControl w:val="0"/>
        <w:ind w:firstLine="709"/>
        <w:jc w:val="center"/>
        <w:rPr>
          <w:sz w:val="16"/>
          <w:szCs w:val="16"/>
        </w:rPr>
      </w:pPr>
      <w:r w:rsidRPr="004B2AB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                            </w:t>
      </w:r>
      <w:r w:rsidRPr="004B2AB8">
        <w:rPr>
          <w:sz w:val="16"/>
          <w:szCs w:val="16"/>
        </w:rPr>
        <w:t xml:space="preserve">удостоверяющего личность: вид документа,  номер, серия, когда выдан) </w:t>
      </w:r>
    </w:p>
    <w:p w14:paraId="7E7EBAA6" w14:textId="77777777" w:rsidR="004B2AB8" w:rsidRDefault="004B2AB8" w:rsidP="004B2AB8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        </w:t>
      </w:r>
    </w:p>
    <w:p w14:paraId="5ECB68FD" w14:textId="77777777" w:rsidR="004B2AB8" w:rsidRPr="004B2AB8" w:rsidRDefault="004B2AB8" w:rsidP="004B2AB8">
      <w:pPr>
        <w:widowControl w:val="0"/>
        <w:ind w:firstLine="709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</w:t>
      </w:r>
      <w:r w:rsidRPr="004B2AB8">
        <w:rPr>
          <w:sz w:val="16"/>
          <w:szCs w:val="16"/>
        </w:rPr>
        <w:t xml:space="preserve">юридический и почтовый адрес, адрес регистрации, телефон, эл.почта)  </w:t>
      </w:r>
    </w:p>
    <w:p w14:paraId="3C87A753" w14:textId="77777777" w:rsidR="004B2AB8" w:rsidRDefault="004B2AB8" w:rsidP="004B2AB8">
      <w:pPr>
        <w:widowControl w:val="0"/>
        <w:ind w:firstLine="709"/>
        <w:jc w:val="center"/>
        <w:rPr>
          <w:sz w:val="28"/>
          <w:szCs w:val="28"/>
        </w:rPr>
      </w:pPr>
    </w:p>
    <w:p w14:paraId="3B2AE6D5" w14:textId="77777777" w:rsidR="00D063EE" w:rsidRDefault="00D063EE" w:rsidP="00D063EE">
      <w:pPr>
        <w:widowControl w:val="0"/>
        <w:ind w:left="-284" w:firstLine="568"/>
        <w:jc w:val="right"/>
      </w:pPr>
    </w:p>
    <w:p w14:paraId="77E63E63" w14:textId="77777777" w:rsidR="00D063EE" w:rsidRDefault="00D063EE" w:rsidP="00D063EE">
      <w:pPr>
        <w:widowControl w:val="0"/>
        <w:ind w:left="-284" w:firstLine="568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56F440F8" w14:textId="77777777" w:rsidR="00D063EE" w:rsidRDefault="00D063EE" w:rsidP="00D063EE">
      <w:pPr>
        <w:widowControl w:val="0"/>
        <w:ind w:left="-284" w:firstLine="568"/>
        <w:jc w:val="center"/>
        <w:rPr>
          <w:sz w:val="28"/>
          <w:szCs w:val="28"/>
        </w:rPr>
      </w:pPr>
      <w:r>
        <w:rPr>
          <w:sz w:val="28"/>
          <w:szCs w:val="28"/>
        </w:rPr>
        <w:t>о выдаче разрешения на право вырубки зеленых насаждений</w:t>
      </w:r>
    </w:p>
    <w:p w14:paraId="736D3E3C" w14:textId="77777777" w:rsidR="00D063EE" w:rsidRDefault="00D063EE" w:rsidP="00EA3500">
      <w:pPr>
        <w:widowControl w:val="0"/>
        <w:ind w:firstLine="709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Прошу Вас произвести обследование и разрешить вырубку (снос) зеленых насаждений по адресу: _____________________________________________________________________</w:t>
      </w:r>
    </w:p>
    <w:p w14:paraId="40F98353" w14:textId="77777777" w:rsidR="00D063EE" w:rsidRDefault="00D063EE" w:rsidP="00D063EE">
      <w:pPr>
        <w:widowControl w:val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_________________________________ в связи с  ____________________________</w:t>
      </w:r>
    </w:p>
    <w:p w14:paraId="3F2FE6FC" w14:textId="77777777" w:rsidR="00D063EE" w:rsidRDefault="00D063EE" w:rsidP="00D063EE">
      <w:pPr>
        <w:widowControl w:val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_____________________________________________________________________</w:t>
      </w:r>
    </w:p>
    <w:p w14:paraId="2BBD379A" w14:textId="77777777" w:rsidR="00D063EE" w:rsidRDefault="00D063EE" w:rsidP="00D063EE">
      <w:pPr>
        <w:widowControl w:val="0"/>
        <w:jc w:val="center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(указать цель проведения вырубки (сноса) зеленых насаждений)</w:t>
      </w:r>
    </w:p>
    <w:p w14:paraId="150AD18F" w14:textId="77777777" w:rsidR="00D063EE" w:rsidRDefault="00D063EE" w:rsidP="00D063EE">
      <w:pPr>
        <w:widowControl w:val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на основании _________________________________________________________</w:t>
      </w:r>
    </w:p>
    <w:p w14:paraId="5B1620C8" w14:textId="77777777" w:rsidR="00D063EE" w:rsidRDefault="00D063EE" w:rsidP="00D063EE">
      <w:pPr>
        <w:widowControl w:val="0"/>
        <w:jc w:val="center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(указать правоустанавливающие документы на землю или другое</w:t>
      </w:r>
    </w:p>
    <w:p w14:paraId="7AF47D95" w14:textId="77777777" w:rsidR="00D063EE" w:rsidRDefault="00D063EE" w:rsidP="00D063EE">
      <w:pPr>
        <w:widowControl w:val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>_____________________________________________________________________</w:t>
      </w:r>
    </w:p>
    <w:p w14:paraId="1082B0AC" w14:textId="77777777" w:rsidR="00D063EE" w:rsidRDefault="00D063EE" w:rsidP="00D063EE">
      <w:pPr>
        <w:widowControl w:val="0"/>
        <w:jc w:val="center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основание для проведения работ по вырубке (сносу) зеленых насаждений</w:t>
      </w:r>
    </w:p>
    <w:p w14:paraId="00C06D90" w14:textId="77777777" w:rsidR="00D063EE" w:rsidRDefault="00D063EE" w:rsidP="00D063EE">
      <w:pPr>
        <w:widowControl w:val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_____________________________________________________________________</w:t>
      </w:r>
    </w:p>
    <w:p w14:paraId="7137CDD4" w14:textId="77777777" w:rsidR="00D063EE" w:rsidRDefault="00D063EE" w:rsidP="00D063EE">
      <w:pPr>
        <w:widowControl w:val="0"/>
        <w:jc w:val="center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(разрешение на строительство, свидетельство на имущество, решение общего собрания жильцов многоквартирного дома, иные документы)</w:t>
      </w:r>
    </w:p>
    <w:p w14:paraId="04E037C7" w14:textId="77777777" w:rsidR="00D063EE" w:rsidRDefault="00D063EE" w:rsidP="00D063EE">
      <w:pPr>
        <w:widowControl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Работы по вырубке (сносу) зеленых насаждений планируется проводить           с _____________по _____________.</w:t>
      </w:r>
    </w:p>
    <w:p w14:paraId="28C892C1" w14:textId="77777777" w:rsidR="00D063EE" w:rsidRDefault="00D063EE" w:rsidP="00D063EE">
      <w:pPr>
        <w:widowControl w:val="0"/>
        <w:jc w:val="center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(указать временные рамки проведения работ по вырубке (сносу) зеленых насаждений)</w:t>
      </w:r>
    </w:p>
    <w:p w14:paraId="31B2B834" w14:textId="77777777" w:rsidR="00D063EE" w:rsidRDefault="00D063EE" w:rsidP="00D063EE">
      <w:pPr>
        <w:widowControl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Ответственное лицо за проведение работ по вырубке (сносу) зеленых насаждений________________, номер телефона: __________________________.</w:t>
      </w:r>
    </w:p>
    <w:p w14:paraId="30515E4F" w14:textId="77777777" w:rsidR="00D063EE" w:rsidRDefault="00D063EE" w:rsidP="00D063EE">
      <w:pPr>
        <w:widowControl w:val="0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Приложения: ____________________________________________________________________</w:t>
      </w:r>
    </w:p>
    <w:p w14:paraId="3C9BD81D" w14:textId="77777777" w:rsidR="00D063EE" w:rsidRDefault="00D063EE" w:rsidP="00D063EE">
      <w:pPr>
        <w:widowControl w:val="0"/>
        <w:ind w:left="-284" w:firstLine="568"/>
        <w:jc w:val="both"/>
      </w:pPr>
      <w:r>
        <w:t xml:space="preserve">(сведения и документы, необходимые для получения разрешения на вырубку зеленых насаждений) </w:t>
      </w:r>
      <w:r>
        <w:rPr>
          <w:sz w:val="28"/>
          <w:szCs w:val="28"/>
        </w:rPr>
        <w:t xml:space="preserve"> на _______листах.</w:t>
      </w:r>
    </w:p>
    <w:p w14:paraId="41BE9B17" w14:textId="77777777" w:rsidR="00D063EE" w:rsidRDefault="00D063EE" w:rsidP="00D063EE">
      <w:pPr>
        <w:widowControl w:val="0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Результат предоставления государственной услуги прошу: вручить в лично / отправить почтовой связью (нужное подчеркнуть). </w:t>
      </w:r>
    </w:p>
    <w:p w14:paraId="485090EE" w14:textId="77777777" w:rsidR="00D063EE" w:rsidRDefault="00D063EE" w:rsidP="00D063EE">
      <w:pPr>
        <w:widowControl w:val="0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Заявитель_______________________________           «___»___________20___ г.</w:t>
      </w:r>
    </w:p>
    <w:p w14:paraId="55D4D08D" w14:textId="77777777" w:rsidR="00F33B1B" w:rsidRDefault="00D063EE" w:rsidP="00D063EE">
      <w:pPr>
        <w:widowControl w:val="0"/>
        <w:ind w:left="-284" w:firstLine="568"/>
        <w:jc w:val="both"/>
      </w:pPr>
      <w:r>
        <w:t xml:space="preserve">      (должность, подпись, расшифровка подписи) </w:t>
      </w:r>
    </w:p>
    <w:p w14:paraId="6051A61C" w14:textId="77777777" w:rsidR="00F33B1B" w:rsidRDefault="00F33B1B" w:rsidP="00D063EE">
      <w:pPr>
        <w:widowControl w:val="0"/>
        <w:ind w:left="-284" w:firstLine="568"/>
        <w:jc w:val="both"/>
        <w:rPr>
          <w:sz w:val="16"/>
          <w:szCs w:val="16"/>
        </w:rPr>
      </w:pPr>
    </w:p>
    <w:p w14:paraId="375E67CC" w14:textId="77777777" w:rsidR="00C64D21" w:rsidRDefault="00D063EE" w:rsidP="00F33B1B">
      <w:pPr>
        <w:widowControl w:val="0"/>
        <w:ind w:left="-284" w:firstLine="568"/>
        <w:jc w:val="both"/>
        <w:rPr>
          <w:sz w:val="28"/>
          <w:szCs w:val="28"/>
        </w:rPr>
      </w:pPr>
      <w:r w:rsidRPr="00F33B1B">
        <w:rPr>
          <w:sz w:val="28"/>
          <w:szCs w:val="28"/>
        </w:rPr>
        <w:t>М.П.</w:t>
      </w:r>
    </w:p>
    <w:p w14:paraId="3BC0DEF7" w14:textId="77777777" w:rsidR="00C64D21" w:rsidRDefault="00C64D21" w:rsidP="00D063EE">
      <w:pPr>
        <w:widowControl w:val="0"/>
        <w:ind w:firstLine="709"/>
        <w:jc w:val="right"/>
        <w:rPr>
          <w:sz w:val="28"/>
          <w:szCs w:val="28"/>
        </w:rPr>
      </w:pPr>
    </w:p>
    <w:p w14:paraId="71368C1C" w14:textId="77777777" w:rsidR="00D063EE" w:rsidRDefault="00D063EE" w:rsidP="00D063EE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14:paraId="54A9FAF8" w14:textId="77777777" w:rsidR="00D063EE" w:rsidRDefault="00D063EE" w:rsidP="00D063EE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14:paraId="180DCC0C" w14:textId="77777777" w:rsidR="00D063EE" w:rsidRDefault="00D063EE" w:rsidP="00D063EE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«Выдача разрешений на право </w:t>
      </w:r>
    </w:p>
    <w:p w14:paraId="64599491" w14:textId="77777777" w:rsidR="00D063EE" w:rsidRDefault="00D063EE" w:rsidP="00F33B1B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вырубки зеленых насаждений»</w:t>
      </w:r>
    </w:p>
    <w:p w14:paraId="5BA55EF5" w14:textId="77777777" w:rsidR="00D063EE" w:rsidRDefault="00D063EE" w:rsidP="00D063EE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Главе муниципального образования </w:t>
      </w:r>
    </w:p>
    <w:p w14:paraId="6BC13768" w14:textId="77777777" w:rsidR="00C42956" w:rsidRDefault="00C42956" w:rsidP="00D063EE">
      <w:pPr>
        <w:widowControl w:val="0"/>
        <w:jc w:val="right"/>
        <w:rPr>
          <w:sz w:val="28"/>
          <w:szCs w:val="28"/>
        </w:rPr>
      </w:pPr>
      <w:r w:rsidRPr="00C42956">
        <w:rPr>
          <w:sz w:val="28"/>
          <w:szCs w:val="28"/>
        </w:rPr>
        <w:t xml:space="preserve">«Руднянский </w:t>
      </w:r>
      <w:r w:rsidRPr="001D0B82">
        <w:rPr>
          <w:sz w:val="28"/>
          <w:szCs w:val="28"/>
        </w:rPr>
        <w:t xml:space="preserve"> муниципальный округ» </w:t>
      </w:r>
    </w:p>
    <w:p w14:paraId="7238C680" w14:textId="35CBEFF4" w:rsidR="004B2AB8" w:rsidRDefault="00D063EE" w:rsidP="00D063EE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</w:p>
    <w:p w14:paraId="0724131E" w14:textId="77777777" w:rsidR="00D063EE" w:rsidRDefault="00D063EE" w:rsidP="00D063EE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______</w:t>
      </w:r>
      <w:r w:rsidR="004B2AB8">
        <w:rPr>
          <w:sz w:val="28"/>
          <w:szCs w:val="28"/>
        </w:rPr>
        <w:t>_________</w:t>
      </w:r>
      <w:r>
        <w:rPr>
          <w:sz w:val="28"/>
          <w:szCs w:val="28"/>
        </w:rPr>
        <w:t xml:space="preserve">________ </w:t>
      </w:r>
    </w:p>
    <w:p w14:paraId="0DFE07B2" w14:textId="77777777" w:rsidR="00D063EE" w:rsidRDefault="00D063EE" w:rsidP="00D063EE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6579E811" w14:textId="77777777" w:rsidR="00D063EE" w:rsidRDefault="00D063EE" w:rsidP="00D063EE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кого______</w:t>
      </w:r>
      <w:r w:rsidR="004B2AB8">
        <w:rPr>
          <w:sz w:val="28"/>
          <w:szCs w:val="28"/>
        </w:rPr>
        <w:t>_</w:t>
      </w:r>
      <w:r>
        <w:rPr>
          <w:sz w:val="28"/>
          <w:szCs w:val="28"/>
        </w:rPr>
        <w:t>______________________</w:t>
      </w:r>
    </w:p>
    <w:p w14:paraId="10C8BB0E" w14:textId="77777777" w:rsidR="00D063EE" w:rsidRPr="004B2AB8" w:rsidRDefault="00D063EE" w:rsidP="00D063EE">
      <w:pPr>
        <w:widowControl w:val="0"/>
        <w:ind w:firstLine="709"/>
        <w:jc w:val="right"/>
        <w:rPr>
          <w:sz w:val="16"/>
          <w:szCs w:val="16"/>
        </w:rPr>
      </w:pPr>
      <w:r w:rsidRPr="004B2AB8">
        <w:rPr>
          <w:sz w:val="16"/>
          <w:szCs w:val="16"/>
        </w:rPr>
        <w:t>(для юридических лиц индивидуальных предпринимателей:</w:t>
      </w:r>
    </w:p>
    <w:p w14:paraId="7FBCCA9E" w14:textId="77777777" w:rsidR="00D063EE" w:rsidRPr="004B2AB8" w:rsidRDefault="00D063EE" w:rsidP="00D063EE">
      <w:pPr>
        <w:widowControl w:val="0"/>
        <w:ind w:firstLine="709"/>
        <w:jc w:val="right"/>
        <w:rPr>
          <w:sz w:val="16"/>
          <w:szCs w:val="16"/>
        </w:rPr>
      </w:pPr>
      <w:r w:rsidRPr="004B2AB8">
        <w:rPr>
          <w:sz w:val="16"/>
          <w:szCs w:val="16"/>
        </w:rPr>
        <w:t xml:space="preserve"> наименование организации, ИНН, ОГРН/ОГРНИП, ФИО</w:t>
      </w:r>
    </w:p>
    <w:p w14:paraId="08B61AFE" w14:textId="77777777" w:rsidR="00D063EE" w:rsidRPr="004B2AB8" w:rsidRDefault="00D063EE" w:rsidP="00D063EE">
      <w:pPr>
        <w:widowControl w:val="0"/>
        <w:ind w:firstLine="709"/>
        <w:jc w:val="right"/>
        <w:rPr>
          <w:sz w:val="16"/>
          <w:szCs w:val="16"/>
        </w:rPr>
      </w:pPr>
      <w:r w:rsidRPr="004B2AB8">
        <w:rPr>
          <w:sz w:val="16"/>
          <w:szCs w:val="16"/>
        </w:rPr>
        <w:t xml:space="preserve"> руководителя или иного уполномоченного лица) </w:t>
      </w:r>
    </w:p>
    <w:p w14:paraId="4D364509" w14:textId="77777777" w:rsidR="00D063EE" w:rsidRDefault="00D063EE" w:rsidP="00D063EE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14:paraId="36033E0A" w14:textId="77777777" w:rsidR="00D063EE" w:rsidRDefault="00D063EE" w:rsidP="00D063EE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14:paraId="356FE252" w14:textId="77777777" w:rsidR="00D063EE" w:rsidRDefault="00D063EE" w:rsidP="00D063EE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 </w:t>
      </w:r>
    </w:p>
    <w:p w14:paraId="204A31B7" w14:textId="77777777" w:rsidR="004B2AB8" w:rsidRDefault="004B2AB8" w:rsidP="004B2AB8">
      <w:pPr>
        <w:widowControl w:val="0"/>
        <w:ind w:firstLine="709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</w:t>
      </w:r>
      <w:r w:rsidR="00D063EE" w:rsidRPr="004B2AB8">
        <w:rPr>
          <w:sz w:val="16"/>
          <w:szCs w:val="16"/>
        </w:rPr>
        <w:t>(для физических лиц: ФИО, СНИЛС,  реквизиты документа,</w:t>
      </w:r>
    </w:p>
    <w:p w14:paraId="59620FB9" w14:textId="77777777" w:rsidR="00D063EE" w:rsidRPr="004B2AB8" w:rsidRDefault="00D063EE" w:rsidP="004B2AB8">
      <w:pPr>
        <w:widowControl w:val="0"/>
        <w:ind w:firstLine="709"/>
        <w:jc w:val="center"/>
        <w:rPr>
          <w:sz w:val="16"/>
          <w:szCs w:val="16"/>
        </w:rPr>
      </w:pPr>
      <w:r w:rsidRPr="004B2AB8">
        <w:rPr>
          <w:sz w:val="16"/>
          <w:szCs w:val="16"/>
        </w:rPr>
        <w:t xml:space="preserve"> </w:t>
      </w:r>
      <w:r w:rsidR="004B2AB8">
        <w:rPr>
          <w:sz w:val="16"/>
          <w:szCs w:val="16"/>
        </w:rPr>
        <w:t xml:space="preserve">                                                                                                 </w:t>
      </w:r>
      <w:r w:rsidRPr="004B2AB8">
        <w:rPr>
          <w:sz w:val="16"/>
          <w:szCs w:val="16"/>
        </w:rPr>
        <w:t xml:space="preserve">удостоверяющего личность: вид документа,  номер, серия, когда выдан) </w:t>
      </w:r>
    </w:p>
    <w:p w14:paraId="220208AC" w14:textId="77777777" w:rsidR="00D063EE" w:rsidRDefault="00D063EE" w:rsidP="00D063EE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        </w:t>
      </w:r>
    </w:p>
    <w:p w14:paraId="43136781" w14:textId="77777777" w:rsidR="00D063EE" w:rsidRPr="004B2AB8" w:rsidRDefault="004B2AB8" w:rsidP="004B2AB8">
      <w:pPr>
        <w:widowControl w:val="0"/>
        <w:ind w:firstLine="709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</w:t>
      </w:r>
      <w:r w:rsidR="00D063EE" w:rsidRPr="004B2AB8">
        <w:rPr>
          <w:sz w:val="16"/>
          <w:szCs w:val="16"/>
        </w:rPr>
        <w:t xml:space="preserve">юридический и почтовый адрес, адрес регистрации, телефон, эл.почта)  </w:t>
      </w:r>
    </w:p>
    <w:p w14:paraId="5A76A278" w14:textId="77777777" w:rsidR="00D063EE" w:rsidRDefault="00D063EE" w:rsidP="00D063EE">
      <w:pPr>
        <w:widowControl w:val="0"/>
        <w:ind w:firstLine="709"/>
        <w:jc w:val="center"/>
        <w:rPr>
          <w:sz w:val="28"/>
          <w:szCs w:val="28"/>
        </w:rPr>
      </w:pPr>
    </w:p>
    <w:p w14:paraId="1443B0EF" w14:textId="77777777" w:rsidR="00D063EE" w:rsidRDefault="00D063EE" w:rsidP="00D063EE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03E7846A" w14:textId="77777777" w:rsidR="00D063EE" w:rsidRDefault="00D063EE" w:rsidP="00D063EE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выдаче разрешения на право вырубки зеленых насаждений с целью проведения аварийно-восстановительных работ</w:t>
      </w:r>
    </w:p>
    <w:p w14:paraId="63CF83D6" w14:textId="77777777" w:rsidR="00D063EE" w:rsidRDefault="00D063EE" w:rsidP="00D063EE">
      <w:pPr>
        <w:widowControl w:val="0"/>
        <w:ind w:firstLine="709"/>
        <w:jc w:val="both"/>
        <w:rPr>
          <w:sz w:val="28"/>
          <w:szCs w:val="28"/>
        </w:rPr>
      </w:pPr>
    </w:p>
    <w:p w14:paraId="2B01A4D3" w14:textId="77777777" w:rsidR="00D063EE" w:rsidRDefault="00D063EE" w:rsidP="00D063EE">
      <w:pPr>
        <w:widowControl w:val="0"/>
        <w:ind w:firstLine="709"/>
        <w:jc w:val="both"/>
      </w:pPr>
      <w:r>
        <w:rPr>
          <w:sz w:val="28"/>
          <w:szCs w:val="28"/>
        </w:rPr>
        <w:t xml:space="preserve">Прошу для проведения аварийно-восстановительных работ выдать разрешение на право вырубки зеленых насаждений, расположенных на земельном участке по адресу:  </w:t>
      </w:r>
      <w:r>
        <w:rPr>
          <w:sz w:val="28"/>
          <w:szCs w:val="28"/>
        </w:rPr>
        <w:lastRenderedPageBreak/>
        <w:t xml:space="preserve">________________________________________________________________________________________________________________________________________ </w:t>
      </w:r>
      <w:r>
        <w:t>(полный адрес проведения работ, с указанием субъекта Российской Федерации, городского округа или строительный адрес, кадастровый номер земельного участка)</w:t>
      </w:r>
    </w:p>
    <w:p w14:paraId="791D04B2" w14:textId="77777777" w:rsidR="00D063EE" w:rsidRDefault="00D063EE" w:rsidP="00D063EE">
      <w:pPr>
        <w:widowControl w:val="0"/>
        <w:ind w:firstLine="709"/>
        <w:jc w:val="both"/>
        <w:rPr>
          <w:sz w:val="28"/>
          <w:szCs w:val="28"/>
        </w:rPr>
      </w:pPr>
    </w:p>
    <w:p w14:paraId="694A1CE5" w14:textId="77777777" w:rsidR="00D063EE" w:rsidRDefault="00D063EE" w:rsidP="00D063E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________________________________________________________________________________________________________________________________________</w:t>
      </w:r>
    </w:p>
    <w:p w14:paraId="5B435D53" w14:textId="77777777" w:rsidR="00D063EE" w:rsidRDefault="00D063EE" w:rsidP="00D063E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>
        <w:t xml:space="preserve">сведения и документы, необходимые для получения разрешения на право вырубки зеленых насаждений)  </w:t>
      </w:r>
      <w:r>
        <w:rPr>
          <w:sz w:val="28"/>
          <w:szCs w:val="28"/>
        </w:rPr>
        <w:t>на _______листах.</w:t>
      </w:r>
    </w:p>
    <w:p w14:paraId="426014B7" w14:textId="77777777" w:rsidR="00D063EE" w:rsidRDefault="00D063EE" w:rsidP="00D063E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государственной услуги прошу: </w:t>
      </w:r>
    </w:p>
    <w:p w14:paraId="7B0788F8" w14:textId="77777777" w:rsidR="00D063EE" w:rsidRDefault="00D063EE" w:rsidP="00D063E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Вручить лично / отправить почтовой связью (нужное подчеркнуть).</w:t>
      </w:r>
    </w:p>
    <w:p w14:paraId="6B1E7FC9" w14:textId="77777777" w:rsidR="00D063EE" w:rsidRDefault="00D063EE" w:rsidP="00D063EE">
      <w:pPr>
        <w:widowControl w:val="0"/>
        <w:ind w:firstLine="709"/>
        <w:jc w:val="both"/>
        <w:rPr>
          <w:sz w:val="28"/>
          <w:szCs w:val="28"/>
        </w:rPr>
      </w:pPr>
    </w:p>
    <w:p w14:paraId="0C193F3A" w14:textId="77777777" w:rsidR="00D063EE" w:rsidRDefault="00D063EE" w:rsidP="00D063E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Заявитель _________________________________      "__" __________20__ г.</w:t>
      </w:r>
    </w:p>
    <w:p w14:paraId="3F9B5BA1" w14:textId="77777777" w:rsidR="00D063EE" w:rsidRDefault="00D063EE" w:rsidP="00D063EE">
      <w:pPr>
        <w:widowControl w:val="0"/>
        <w:ind w:firstLine="709"/>
        <w:jc w:val="both"/>
      </w:pPr>
      <w:r>
        <w:t xml:space="preserve">        (должность, подпись, расшифровка подписи) </w:t>
      </w:r>
    </w:p>
    <w:p w14:paraId="4616F4DF" w14:textId="77777777" w:rsidR="00D063EE" w:rsidRDefault="00D063EE" w:rsidP="00D063E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9BCF07D" w14:textId="77777777" w:rsidR="00D063EE" w:rsidRDefault="00D063EE" w:rsidP="00D063E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  <w:r>
        <w:rPr>
          <w:sz w:val="28"/>
          <w:szCs w:val="28"/>
        </w:rPr>
        <w:tab/>
      </w:r>
    </w:p>
    <w:p w14:paraId="6062F7AD" w14:textId="77777777" w:rsidR="00D063EE" w:rsidRDefault="00D063EE" w:rsidP="00D063EE">
      <w:pPr>
        <w:shd w:val="clear" w:color="auto" w:fill="FFFFFF"/>
        <w:rPr>
          <w:color w:val="000000"/>
        </w:rPr>
      </w:pPr>
    </w:p>
    <w:p w14:paraId="4FC482E3" w14:textId="77777777" w:rsidR="00F33B1B" w:rsidRDefault="00F33B1B" w:rsidP="00D063EE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40DE0C8A" w14:textId="77777777" w:rsidR="00F33B1B" w:rsidRDefault="00F33B1B" w:rsidP="00D063EE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2193EE50" w14:textId="77777777" w:rsidR="00F33B1B" w:rsidRDefault="00F33B1B" w:rsidP="00F33B1B">
      <w:pPr>
        <w:shd w:val="clear" w:color="auto" w:fill="FFFFFF"/>
        <w:rPr>
          <w:color w:val="000000"/>
          <w:sz w:val="28"/>
          <w:szCs w:val="28"/>
        </w:rPr>
      </w:pPr>
    </w:p>
    <w:p w14:paraId="432A4748" w14:textId="77777777" w:rsidR="004B2AB8" w:rsidRDefault="00D063EE" w:rsidP="00D063EE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3</w:t>
      </w:r>
    </w:p>
    <w:p w14:paraId="47FD754A" w14:textId="77777777" w:rsidR="00D063EE" w:rsidRDefault="00D063EE" w:rsidP="00D063EE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Административному регламенту</w:t>
      </w:r>
    </w:p>
    <w:p w14:paraId="61897372" w14:textId="77777777" w:rsidR="00D063EE" w:rsidRDefault="00D063EE" w:rsidP="00D063EE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«Выдача разрешений на право </w:t>
      </w:r>
    </w:p>
    <w:p w14:paraId="711EB4E7" w14:textId="77777777" w:rsidR="00D063EE" w:rsidRDefault="00D063EE" w:rsidP="00D063EE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вырубки зеленых насаждений»</w:t>
      </w:r>
    </w:p>
    <w:p w14:paraId="420EEF9D" w14:textId="77777777" w:rsidR="00D063EE" w:rsidRDefault="00D063EE" w:rsidP="00D063EE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520B30E0" w14:textId="77777777" w:rsidR="00D063EE" w:rsidRDefault="00D063EE" w:rsidP="00D063E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</w:p>
    <w:p w14:paraId="125EEF39" w14:textId="77777777" w:rsidR="00D063EE" w:rsidRDefault="00D063EE" w:rsidP="00D063E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обследования зеленых насаждений</w:t>
      </w:r>
    </w:p>
    <w:p w14:paraId="5F0C1C1F" w14:textId="77777777" w:rsidR="00D063EE" w:rsidRDefault="00D063EE" w:rsidP="00D06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9FB6DD" w14:textId="77777777" w:rsidR="00D063EE" w:rsidRDefault="00D063EE" w:rsidP="00D06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   » _____________20___г.                                         __________________</w:t>
      </w:r>
    </w:p>
    <w:p w14:paraId="003721D1" w14:textId="77777777" w:rsidR="00D063EE" w:rsidRDefault="00D063EE" w:rsidP="00D063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(место составления)</w:t>
      </w:r>
    </w:p>
    <w:p w14:paraId="5E190732" w14:textId="77777777" w:rsidR="00D063EE" w:rsidRDefault="00D063EE" w:rsidP="00D063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35F2D2" w14:textId="77777777" w:rsidR="00D063EE" w:rsidRPr="00D063EE" w:rsidRDefault="00D063EE" w:rsidP="00EA350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Постоянно действующая комиссия, назначенная постановлением Администрации муниципального образования </w:t>
      </w:r>
      <w:r w:rsidRPr="00D063EE">
        <w:rPr>
          <w:rFonts w:ascii="Times New Roman" w:hAnsi="Times New Roman" w:cs="Times New Roman"/>
          <w:sz w:val="28"/>
          <w:szCs w:val="28"/>
        </w:rPr>
        <w:t xml:space="preserve">Руднянский район Смоленской области, в составе: </w:t>
      </w:r>
    </w:p>
    <w:p w14:paraId="0DB10223" w14:textId="77777777" w:rsidR="00D063EE" w:rsidRDefault="00D063EE" w:rsidP="00EA350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14:paraId="5AABB3C2" w14:textId="77777777" w:rsidR="00D063EE" w:rsidRDefault="00D063EE" w:rsidP="00EA3500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EA350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EA350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EA3500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081C03EA" w14:textId="77777777" w:rsidR="00D063EE" w:rsidRDefault="00D063EE" w:rsidP="00EA3500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(ФИО, должность)</w:t>
      </w:r>
    </w:p>
    <w:p w14:paraId="35CEEF7E" w14:textId="77777777" w:rsidR="00D063EE" w:rsidRDefault="00D063EE" w:rsidP="00EA350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 в составе:</w:t>
      </w:r>
    </w:p>
    <w:p w14:paraId="5EC67330" w14:textId="77777777" w:rsidR="00D063EE" w:rsidRDefault="00D063EE" w:rsidP="00EA3500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EA3500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E3DDE09" w14:textId="77777777" w:rsidR="00D063EE" w:rsidRDefault="00D063EE" w:rsidP="00EA3500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(ФИО, должность)</w:t>
      </w:r>
    </w:p>
    <w:p w14:paraId="267C0B2A" w14:textId="77777777" w:rsidR="00D063EE" w:rsidRDefault="00EA3500" w:rsidP="00EA3500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D063EE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7FC50287" w14:textId="77777777" w:rsidR="00D063EE" w:rsidRDefault="00D063EE" w:rsidP="00EA3500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(ФИО, должность)</w:t>
      </w:r>
    </w:p>
    <w:p w14:paraId="43FEDEB1" w14:textId="77777777" w:rsidR="00D063EE" w:rsidRDefault="00D063EE" w:rsidP="00EA350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произвела обследование зеленых насаждений ______________</w:t>
      </w:r>
      <w:r w:rsidR="00EA350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EA3500">
        <w:rPr>
          <w:rFonts w:ascii="Times New Roman" w:hAnsi="Times New Roman" w:cs="Times New Roman"/>
          <w:sz w:val="28"/>
          <w:szCs w:val="28"/>
        </w:rPr>
        <w:t>______</w:t>
      </w:r>
    </w:p>
    <w:p w14:paraId="23B20AA3" w14:textId="77777777" w:rsidR="00D063EE" w:rsidRDefault="00D063EE" w:rsidP="00EA3500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(категория, месторасположение, адрес)</w:t>
      </w:r>
    </w:p>
    <w:p w14:paraId="004EDCFF" w14:textId="77777777" w:rsidR="00D063EE" w:rsidRDefault="00D063EE" w:rsidP="00EA350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Заявляемых к сносу по заявлению____________________________________</w:t>
      </w:r>
    </w:p>
    <w:p w14:paraId="6C80C494" w14:textId="77777777" w:rsidR="00D063EE" w:rsidRDefault="00D063EE" w:rsidP="00EA3500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EA350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EA3500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23024679" w14:textId="77777777" w:rsidR="00D063EE" w:rsidRDefault="00D063EE" w:rsidP="00EA3500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(заявитель: ФИО гражданина, реквизиты индивидуального предпринимателя, юридического лица)</w:t>
      </w:r>
    </w:p>
    <w:p w14:paraId="2956569E" w14:textId="77777777" w:rsidR="00D063EE" w:rsidRDefault="00D063EE" w:rsidP="00EA350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целях__________________________________________________________ </w:t>
      </w:r>
    </w:p>
    <w:p w14:paraId="7045A9E3" w14:textId="77777777" w:rsidR="00D063EE" w:rsidRDefault="00D063EE" w:rsidP="00EA3500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EA350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</w:t>
      </w:r>
    </w:p>
    <w:p w14:paraId="3B935609" w14:textId="77777777" w:rsidR="00F33B1B" w:rsidRDefault="00D063EE" w:rsidP="00F33B1B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постановила:________</w:t>
      </w:r>
      <w:r w:rsidR="00F33B1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1E5878C1" w14:textId="77777777" w:rsidR="00D063EE" w:rsidRDefault="00D063EE" w:rsidP="00EA3500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</w:t>
      </w:r>
      <w:r w:rsidR="00F33B1B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431D43A7" w14:textId="77777777" w:rsidR="00D063EE" w:rsidRDefault="00D063EE" w:rsidP="00EA350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компенсационной стоимости составляет:_______________________</w:t>
      </w:r>
    </w:p>
    <w:p w14:paraId="54B938B4" w14:textId="77777777" w:rsidR="00D063EE" w:rsidRDefault="00D063EE" w:rsidP="00D063E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C145D4" w14:textId="77777777" w:rsidR="00D063EE" w:rsidRDefault="00D063EE" w:rsidP="00D063E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14:paraId="71A0BA31" w14:textId="77777777" w:rsidR="00D063EE" w:rsidRDefault="00D063EE" w:rsidP="00D063E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 (Ф.И.О)                                     _________________</w:t>
      </w:r>
    </w:p>
    <w:p w14:paraId="3E13E462" w14:textId="77777777" w:rsidR="00D063EE" w:rsidRDefault="00D063EE" w:rsidP="00D063E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                                          </w:t>
      </w:r>
    </w:p>
    <w:p w14:paraId="1C2D63BD" w14:textId="77777777" w:rsidR="00D063EE" w:rsidRDefault="00D063EE" w:rsidP="00D063E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 (Ф.И.О)                                     _________________</w:t>
      </w:r>
    </w:p>
    <w:p w14:paraId="1457FEDD" w14:textId="77777777" w:rsidR="00D063EE" w:rsidRDefault="00D063EE" w:rsidP="00D063E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 (Ф.И.О)                                     _________________</w:t>
      </w:r>
    </w:p>
    <w:p w14:paraId="0ED9166A" w14:textId="77777777" w:rsidR="00EA3500" w:rsidRDefault="00EA3500" w:rsidP="00D063EE">
      <w:pPr>
        <w:jc w:val="both"/>
        <w:rPr>
          <w:sz w:val="28"/>
          <w:szCs w:val="28"/>
        </w:rPr>
      </w:pPr>
    </w:p>
    <w:p w14:paraId="393DA7D7" w14:textId="77777777" w:rsidR="00D063EE" w:rsidRDefault="00D063EE" w:rsidP="00D063EE">
      <w:pPr>
        <w:jc w:val="both"/>
        <w:rPr>
          <w:sz w:val="28"/>
          <w:szCs w:val="28"/>
        </w:rPr>
      </w:pPr>
      <w:r>
        <w:rPr>
          <w:sz w:val="28"/>
          <w:szCs w:val="28"/>
        </w:rPr>
        <w:t>Акт получил:</w:t>
      </w:r>
    </w:p>
    <w:p w14:paraId="0D5CB9F3" w14:textId="77777777" w:rsidR="004B2AB8" w:rsidRDefault="00D063EE" w:rsidP="00EA35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____________________(Ф.И.О)                                     _________________</w:t>
      </w:r>
    </w:p>
    <w:p w14:paraId="395666C2" w14:textId="77777777" w:rsidR="004B2AB8" w:rsidRDefault="004B2AB8" w:rsidP="00D063EE">
      <w:pPr>
        <w:pStyle w:val="ConsPlusNormal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</w:p>
    <w:p w14:paraId="42B10541" w14:textId="77777777" w:rsidR="00D063EE" w:rsidRDefault="00D063EE" w:rsidP="00D063EE">
      <w:pPr>
        <w:pStyle w:val="ConsPlusNormal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14:paraId="1C237438" w14:textId="77777777" w:rsidR="00D063EE" w:rsidRDefault="00D063EE" w:rsidP="00D063EE">
      <w:pPr>
        <w:pStyle w:val="ConsPlusNormal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172E4783" w14:textId="77777777" w:rsidR="00D063EE" w:rsidRDefault="00D063EE" w:rsidP="00D063EE">
      <w:pPr>
        <w:pStyle w:val="ConsPlusNormal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«Выдача разрешений на право </w:t>
      </w:r>
    </w:p>
    <w:p w14:paraId="657A24C9" w14:textId="77777777" w:rsidR="00D063EE" w:rsidRDefault="00D063EE" w:rsidP="00D063EE">
      <w:pPr>
        <w:pStyle w:val="ConsPlusNormal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вырубки зеленых насаждений» </w:t>
      </w:r>
    </w:p>
    <w:p w14:paraId="19E215B4" w14:textId="77777777" w:rsidR="00D063EE" w:rsidRDefault="00D063EE" w:rsidP="00D063EE">
      <w:pPr>
        <w:pStyle w:val="ConsPlusNormal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</w:p>
    <w:p w14:paraId="11675656" w14:textId="77777777" w:rsidR="00D063EE" w:rsidRDefault="00D063EE" w:rsidP="00D063E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Кому________________________________   </w:t>
      </w:r>
    </w:p>
    <w:p w14:paraId="4467E0B5" w14:textId="77777777" w:rsidR="00D063EE" w:rsidRDefault="00D063EE" w:rsidP="00D063EE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заявителя </w:t>
      </w:r>
    </w:p>
    <w:p w14:paraId="602453D2" w14:textId="77777777" w:rsidR="00D063EE" w:rsidRDefault="00D063EE" w:rsidP="00D063E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от___________________________________ </w:t>
      </w:r>
    </w:p>
    <w:p w14:paraId="6CB097D9" w14:textId="77777777" w:rsidR="00D063EE" w:rsidRDefault="00D063EE" w:rsidP="00D063EE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(для юридических лиц полное </w:t>
      </w:r>
    </w:p>
    <w:p w14:paraId="4DBE43A3" w14:textId="77777777" w:rsidR="00D063EE" w:rsidRDefault="00D063EE" w:rsidP="00D063EE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организации, ФИО руководителя, </w:t>
      </w:r>
    </w:p>
    <w:p w14:paraId="17359BF5" w14:textId="77777777" w:rsidR="00D063EE" w:rsidRDefault="00D063EE" w:rsidP="00D063E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 </w:t>
      </w:r>
    </w:p>
    <w:p w14:paraId="7EACD460" w14:textId="77777777" w:rsidR="00D063EE" w:rsidRDefault="00D063EE" w:rsidP="00D063EE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для физических </w:t>
      </w:r>
      <w:r>
        <w:rPr>
          <w:rFonts w:ascii="Times New Roman" w:hAnsi="Times New Roman" w:cs="Times New Roman"/>
          <w:sz w:val="24"/>
          <w:szCs w:val="24"/>
        </w:rPr>
        <w:tab/>
        <w:t xml:space="preserve">лиц и </w:t>
      </w:r>
      <w:r>
        <w:rPr>
          <w:rFonts w:ascii="Times New Roman" w:hAnsi="Times New Roman" w:cs="Times New Roman"/>
          <w:sz w:val="24"/>
          <w:szCs w:val="24"/>
        </w:rPr>
        <w:tab/>
        <w:t xml:space="preserve">индивидуальных   </w:t>
      </w:r>
    </w:p>
    <w:p w14:paraId="475C66ED" w14:textId="77777777" w:rsidR="00D063EE" w:rsidRDefault="00D063EE" w:rsidP="00D063EE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предпринимателей:  ФИО,  </w:t>
      </w:r>
    </w:p>
    <w:p w14:paraId="3EE57C45" w14:textId="77777777" w:rsidR="00D063EE" w:rsidRDefault="00D063EE" w:rsidP="00D063E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 </w:t>
      </w:r>
    </w:p>
    <w:p w14:paraId="04DD4BAC" w14:textId="77777777" w:rsidR="00D063EE" w:rsidRDefault="00D063EE" w:rsidP="00D063EE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(почтовый индекс, адрес, телефон) </w:t>
      </w:r>
    </w:p>
    <w:p w14:paraId="38ACA87A" w14:textId="77777777" w:rsidR="00D063EE" w:rsidRDefault="00D063EE" w:rsidP="00D063E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2C8237D" w14:textId="77777777" w:rsidR="00D063EE" w:rsidRDefault="00D063EE" w:rsidP="00D063E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 об отказе в предоставлении муниципальной услуги</w:t>
      </w:r>
    </w:p>
    <w:p w14:paraId="63066413" w14:textId="77777777" w:rsidR="00D063EE" w:rsidRDefault="00D063EE" w:rsidP="00D06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73A1BCD" w14:textId="7C6F2060" w:rsidR="00D063EE" w:rsidRDefault="00D063EE" w:rsidP="00D06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</w:t>
      </w:r>
      <w:r w:rsidR="00C42956" w:rsidRPr="00C42956">
        <w:rPr>
          <w:rFonts w:ascii="Times New Roman" w:hAnsi="Times New Roman" w:cs="Times New Roman"/>
          <w:sz w:val="28"/>
          <w:szCs w:val="28"/>
        </w:rPr>
        <w:t xml:space="preserve">«Руднянский </w:t>
      </w:r>
      <w:r w:rsidR="00C42956" w:rsidRPr="001D0B82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Pr="00D063EE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(далее – Администрация ) рассмотрено заявление от  _______  № ________. </w:t>
      </w:r>
    </w:p>
    <w:p w14:paraId="5B49345A" w14:textId="77777777" w:rsidR="00D063EE" w:rsidRDefault="00D063EE" w:rsidP="00D06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Административным регламентом предоставления муниципальной услуги «Выдача разрешений на право вырубки зеленых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насаждений» Администрация отказывает в предоставлении муниципальной услуги по следующим причинам: </w:t>
      </w:r>
    </w:p>
    <w:p w14:paraId="226A5955" w14:textId="77777777" w:rsidR="00EA3500" w:rsidRDefault="00EA3500" w:rsidP="00D06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953"/>
        <w:gridCol w:w="4953"/>
      </w:tblGrid>
      <w:tr w:rsidR="00D063EE" w14:paraId="766B2B9C" w14:textId="77777777" w:rsidTr="00761DD1">
        <w:tc>
          <w:tcPr>
            <w:tcW w:w="4953" w:type="dxa"/>
          </w:tcPr>
          <w:p w14:paraId="64F1D649" w14:textId="77777777" w:rsidR="00D063EE" w:rsidRDefault="00D063EE" w:rsidP="00761D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оснований для отказа в предоставлении муниципальной услуги</w:t>
            </w:r>
          </w:p>
        </w:tc>
        <w:tc>
          <w:tcPr>
            <w:tcW w:w="4953" w:type="dxa"/>
          </w:tcPr>
          <w:p w14:paraId="2CB6A881" w14:textId="77777777" w:rsidR="00D063EE" w:rsidRDefault="00D063EE" w:rsidP="00761D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нарушения</w:t>
            </w:r>
          </w:p>
        </w:tc>
      </w:tr>
      <w:tr w:rsidR="00D063EE" w14:paraId="07454EDA" w14:textId="77777777" w:rsidTr="00761DD1">
        <w:tc>
          <w:tcPr>
            <w:tcW w:w="4953" w:type="dxa"/>
          </w:tcPr>
          <w:p w14:paraId="0874FC35" w14:textId="77777777" w:rsidR="00D063EE" w:rsidRDefault="00D063EE" w:rsidP="00761D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 противоречивых сведений в заявлении и приложенных к нему документах</w:t>
            </w:r>
          </w:p>
        </w:tc>
        <w:tc>
          <w:tcPr>
            <w:tcW w:w="4953" w:type="dxa"/>
          </w:tcPr>
          <w:p w14:paraId="0AFC2C8A" w14:textId="77777777" w:rsidR="00D063EE" w:rsidRDefault="00D063EE" w:rsidP="00761D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3EE" w14:paraId="198437B4" w14:textId="77777777" w:rsidTr="00761DD1">
        <w:tc>
          <w:tcPr>
            <w:tcW w:w="4953" w:type="dxa"/>
          </w:tcPr>
          <w:p w14:paraId="08EEB4D3" w14:textId="77777777" w:rsidR="00D063EE" w:rsidRDefault="00D063EE" w:rsidP="00761D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подача заявителем письменного заявления, в том числе в электронной форме, об отказе в предоставлении муниципальной услуги</w:t>
            </w:r>
          </w:p>
        </w:tc>
        <w:tc>
          <w:tcPr>
            <w:tcW w:w="4953" w:type="dxa"/>
          </w:tcPr>
          <w:p w14:paraId="489BBBE6" w14:textId="77777777" w:rsidR="00D063EE" w:rsidRDefault="00D063EE" w:rsidP="00761D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3EE" w14:paraId="78BC0E0D" w14:textId="77777777" w:rsidTr="00761DD1">
        <w:tc>
          <w:tcPr>
            <w:tcW w:w="4953" w:type="dxa"/>
          </w:tcPr>
          <w:p w14:paraId="0059C35F" w14:textId="77777777" w:rsidR="00D063EE" w:rsidRDefault="00D063EE" w:rsidP="00761D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</w:t>
            </w:r>
          </w:p>
        </w:tc>
        <w:tc>
          <w:tcPr>
            <w:tcW w:w="4953" w:type="dxa"/>
          </w:tcPr>
          <w:p w14:paraId="0EA8B1DC" w14:textId="77777777" w:rsidR="00D063EE" w:rsidRDefault="00D063EE" w:rsidP="00761D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3EE" w14:paraId="625FD8B1" w14:textId="77777777" w:rsidTr="00761DD1">
        <w:tc>
          <w:tcPr>
            <w:tcW w:w="4953" w:type="dxa"/>
          </w:tcPr>
          <w:p w14:paraId="6173FBB8" w14:textId="77777777" w:rsidR="00D063EE" w:rsidRDefault="00D063EE" w:rsidP="00761D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отсутствие права у заявителя на получение муниципальной услуги</w:t>
            </w:r>
          </w:p>
        </w:tc>
        <w:tc>
          <w:tcPr>
            <w:tcW w:w="4953" w:type="dxa"/>
          </w:tcPr>
          <w:p w14:paraId="398C9C95" w14:textId="77777777" w:rsidR="00D063EE" w:rsidRDefault="00D063EE" w:rsidP="00761D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3EE" w14:paraId="33ACE9FF" w14:textId="77777777" w:rsidTr="00761DD1">
        <w:tc>
          <w:tcPr>
            <w:tcW w:w="4953" w:type="dxa"/>
          </w:tcPr>
          <w:p w14:paraId="1208F2F8" w14:textId="77777777" w:rsidR="00D063EE" w:rsidRDefault="00D063EE" w:rsidP="00761D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нарушение требований, установленных природоохранным законодательством (Федеральным законом от 01.02.2002 года № 7 - ФЗ «Об охране окружающей среды»), выявленных в процессе проверки заявления</w:t>
            </w:r>
          </w:p>
        </w:tc>
        <w:tc>
          <w:tcPr>
            <w:tcW w:w="4953" w:type="dxa"/>
          </w:tcPr>
          <w:p w14:paraId="7C5DC073" w14:textId="77777777" w:rsidR="00D063EE" w:rsidRDefault="00D063EE" w:rsidP="00761D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3EE" w14:paraId="480678BB" w14:textId="77777777" w:rsidTr="00761DD1">
        <w:tc>
          <w:tcPr>
            <w:tcW w:w="4953" w:type="dxa"/>
          </w:tcPr>
          <w:p w14:paraId="0B99BCF9" w14:textId="77777777" w:rsidR="00D063EE" w:rsidRDefault="00D063EE" w:rsidP="00761D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выявлена возможность сохранения зеленых насаждений</w:t>
            </w:r>
          </w:p>
        </w:tc>
        <w:tc>
          <w:tcPr>
            <w:tcW w:w="4953" w:type="dxa"/>
          </w:tcPr>
          <w:p w14:paraId="23F34E10" w14:textId="77777777" w:rsidR="00D063EE" w:rsidRDefault="00D063EE" w:rsidP="00761D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3EE" w14:paraId="4C8899EF" w14:textId="77777777" w:rsidTr="00761DD1">
        <w:tc>
          <w:tcPr>
            <w:tcW w:w="4953" w:type="dxa"/>
          </w:tcPr>
          <w:p w14:paraId="3B526B43" w14:textId="77777777" w:rsidR="00D063EE" w:rsidRDefault="00D063EE" w:rsidP="00761D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особый статус зелёных насаждений, предполагаемых для вырубки (уничтожения):</w:t>
            </w:r>
          </w:p>
          <w:p w14:paraId="63E9AE32" w14:textId="77777777" w:rsidR="00D063EE" w:rsidRDefault="00D063EE" w:rsidP="00761D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объекты растительного мира, занесённые в Красную книгу Российской Федерации и Красную книгу Смоленской области, произрастающие в естественных условиях;</w:t>
            </w:r>
          </w:p>
          <w:p w14:paraId="16CCB199" w14:textId="77777777" w:rsidR="00D063EE" w:rsidRDefault="00D063EE" w:rsidP="00761D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памятники историко-культурного наследия;</w:t>
            </w:r>
          </w:p>
          <w:p w14:paraId="45C5F09B" w14:textId="77777777" w:rsidR="00D063EE" w:rsidRDefault="00D063EE" w:rsidP="00761D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деревья, кустарники, лианы, имеющие историческую и эстетическую ценность как неотъемлемые элементы ландшафта</w:t>
            </w:r>
          </w:p>
        </w:tc>
        <w:tc>
          <w:tcPr>
            <w:tcW w:w="4953" w:type="dxa"/>
          </w:tcPr>
          <w:p w14:paraId="55AC42B9" w14:textId="77777777" w:rsidR="00D063EE" w:rsidRDefault="00D063EE" w:rsidP="00761D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8640CA" w14:textId="77777777" w:rsidR="00D063EE" w:rsidRDefault="00D063EE" w:rsidP="00D06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704C7D" w14:textId="77777777" w:rsidR="00D063EE" w:rsidRDefault="00D063EE" w:rsidP="00EA3500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Дополнительно информируем о том, что</w:t>
      </w:r>
      <w:r w:rsidR="00EA35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  <w:r w:rsidR="00EA3500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14:paraId="0B333FB7" w14:textId="77777777" w:rsidR="00D063EE" w:rsidRDefault="00D063EE" w:rsidP="00D063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(указывается информация необходимая для устранения причин отказа в предоставлении Муниципальной услуги, а также иная дополнительная информация при наличии)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1FFCF6" w14:textId="77777777" w:rsidR="00D063EE" w:rsidRDefault="00D063EE" w:rsidP="00D063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E384D06" w14:textId="77777777" w:rsidR="00D063EE" w:rsidRDefault="00D063EE" w:rsidP="00D06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устранения обстоятельств, послуживших основанием для отказа в предоставлении муниципальной услуги, Вы имеете право повторно обратиться за предоставлением муниципальной услуги. </w:t>
      </w:r>
    </w:p>
    <w:p w14:paraId="20EFA8FC" w14:textId="77777777" w:rsidR="00D063EE" w:rsidRPr="00D063EE" w:rsidRDefault="00D063EE" w:rsidP="00D06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Администрацию муниципального образования </w:t>
      </w:r>
      <w:r w:rsidRPr="00D063EE">
        <w:rPr>
          <w:rFonts w:ascii="Times New Roman" w:hAnsi="Times New Roman" w:cs="Times New Roman"/>
          <w:sz w:val="28"/>
          <w:szCs w:val="28"/>
        </w:rPr>
        <w:t>Руднянский район Смоленской области, а также в судебном порядке.</w:t>
      </w:r>
    </w:p>
    <w:p w14:paraId="2532A22A" w14:textId="77777777" w:rsidR="00D063EE" w:rsidRPr="00D063EE" w:rsidRDefault="00D063EE" w:rsidP="00D06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83FE33" w14:textId="77777777" w:rsidR="00D063EE" w:rsidRDefault="00D063EE" w:rsidP="00D06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BBB54E" w14:textId="77777777" w:rsidR="00D063EE" w:rsidRDefault="00D063EE" w:rsidP="00D06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2755D2" w14:textId="77777777" w:rsidR="00D063EE" w:rsidRDefault="00D063EE" w:rsidP="00D06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13FCA7" w14:textId="77777777" w:rsidR="00D063EE" w:rsidRDefault="00D063EE" w:rsidP="00D063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EA3500">
        <w:rPr>
          <w:rFonts w:ascii="Times New Roman" w:hAnsi="Times New Roman" w:cs="Times New Roman"/>
          <w:sz w:val="28"/>
          <w:szCs w:val="28"/>
        </w:rPr>
        <w:t xml:space="preserve">      _______________      «_</w:t>
      </w:r>
      <w:r>
        <w:rPr>
          <w:rFonts w:ascii="Times New Roman" w:hAnsi="Times New Roman" w:cs="Times New Roman"/>
          <w:sz w:val="28"/>
          <w:szCs w:val="28"/>
        </w:rPr>
        <w:t>_» ________ 20 __ г.</w:t>
      </w:r>
    </w:p>
    <w:p w14:paraId="61D088AE" w14:textId="77777777" w:rsidR="00D063EE" w:rsidRDefault="00D063EE" w:rsidP="00D063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(должность уполномоченного                                (Ф.И.О)      </w:t>
      </w:r>
    </w:p>
    <w:p w14:paraId="18185846" w14:textId="77777777" w:rsidR="00D063EE" w:rsidRDefault="00D063EE" w:rsidP="00D063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должностного лица) </w:t>
      </w:r>
    </w:p>
    <w:p w14:paraId="78FF3FD5" w14:textId="77777777" w:rsidR="00D063EE" w:rsidRDefault="00D063EE" w:rsidP="00D06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40B660" w14:textId="77777777" w:rsidR="00D063EE" w:rsidRDefault="00D063EE" w:rsidP="00D06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A18593" w14:textId="77777777" w:rsidR="00EA3500" w:rsidRDefault="00EA3500" w:rsidP="00EA3500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14:paraId="138E2642" w14:textId="77777777" w:rsidR="00D063EE" w:rsidRDefault="00D063EE" w:rsidP="00EA3500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p w14:paraId="4F5E5AE3" w14:textId="77777777" w:rsidR="00D063EE" w:rsidRDefault="00D063EE" w:rsidP="00D063EE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14:paraId="71D1970B" w14:textId="77777777" w:rsidR="00D063EE" w:rsidRDefault="00D063EE" w:rsidP="00D063EE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«Выдача разрешений на право </w:t>
      </w:r>
    </w:p>
    <w:p w14:paraId="109C865F" w14:textId="77777777" w:rsidR="00D063EE" w:rsidRDefault="00D063EE" w:rsidP="00D063EE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вырубки зеленых насаждений»  </w:t>
      </w:r>
    </w:p>
    <w:p w14:paraId="5FDBAA46" w14:textId="77777777" w:rsidR="00D063EE" w:rsidRDefault="00D063EE" w:rsidP="00D063EE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РАЗРЕШЕНИЕ</w:t>
      </w:r>
    </w:p>
    <w:p w14:paraId="09202F60" w14:textId="77777777" w:rsidR="00D063EE" w:rsidRDefault="00D063EE" w:rsidP="00D063EE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32C63797" w14:textId="77777777" w:rsidR="00D063EE" w:rsidRDefault="00D063EE" w:rsidP="00D063EE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вырубку зеленых насаждений</w:t>
      </w:r>
    </w:p>
    <w:p w14:paraId="794F5ACB" w14:textId="07D77117" w:rsidR="00D063EE" w:rsidRDefault="00D063EE" w:rsidP="00D063EE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территории муниципального образования </w:t>
      </w:r>
      <w:r w:rsidR="00C42956" w:rsidRPr="00C42956">
        <w:rPr>
          <w:color w:val="000000"/>
          <w:sz w:val="28"/>
          <w:szCs w:val="28"/>
        </w:rPr>
        <w:t xml:space="preserve">«Руднянский </w:t>
      </w:r>
      <w:r w:rsidR="00C42956" w:rsidRPr="001D0B82">
        <w:rPr>
          <w:color w:val="000000"/>
          <w:sz w:val="28"/>
          <w:szCs w:val="28"/>
        </w:rPr>
        <w:t xml:space="preserve"> муниципальный округ»</w:t>
      </w:r>
      <w:r w:rsidR="00C42956">
        <w:rPr>
          <w:color w:val="000000"/>
          <w:sz w:val="28"/>
          <w:szCs w:val="28"/>
        </w:rPr>
        <w:t xml:space="preserve"> Смоленской области</w:t>
      </w:r>
    </w:p>
    <w:p w14:paraId="745B0DC3" w14:textId="77777777" w:rsidR="00D063EE" w:rsidRDefault="00D063EE" w:rsidP="00D063EE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642BE0F5" w14:textId="77777777" w:rsidR="00D063EE" w:rsidRDefault="00D063EE" w:rsidP="00D063EE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«____» __________20___ г.                                                                    № _____</w:t>
      </w:r>
    </w:p>
    <w:p w14:paraId="0261FF3C" w14:textId="77777777" w:rsidR="00D063EE" w:rsidRDefault="00D063EE" w:rsidP="00D063EE">
      <w:pPr>
        <w:shd w:val="clear" w:color="auto" w:fill="FFFFFF"/>
        <w:rPr>
          <w:color w:val="000000"/>
          <w:sz w:val="28"/>
          <w:szCs w:val="28"/>
        </w:rPr>
      </w:pPr>
    </w:p>
    <w:p w14:paraId="04894750" w14:textId="77777777" w:rsidR="00D063EE" w:rsidRDefault="00D063EE" w:rsidP="00D063EE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заявкой _________________________________________________</w:t>
      </w:r>
    </w:p>
    <w:p w14:paraId="2181897B" w14:textId="77777777" w:rsidR="00D063EE" w:rsidRDefault="00D063EE" w:rsidP="00D063EE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основании акта обследования зеленых насаждений от «___» _______20___ г. и перечётной ведомости от «___» __________20___г.</w:t>
      </w:r>
    </w:p>
    <w:p w14:paraId="0183EDBF" w14:textId="77777777" w:rsidR="00D063EE" w:rsidRDefault="00D063EE" w:rsidP="00D063EE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3D447A36" w14:textId="77777777" w:rsidR="00D063EE" w:rsidRDefault="00D063EE" w:rsidP="00D063EE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РАЗРЕШАЕТСЯ:</w:t>
      </w:r>
    </w:p>
    <w:p w14:paraId="07114632" w14:textId="77777777" w:rsidR="00D063EE" w:rsidRDefault="00D063EE" w:rsidP="00D063EE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14:paraId="3CBEA7F5" w14:textId="77777777" w:rsidR="00D063EE" w:rsidRDefault="00D063EE" w:rsidP="00D063EE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(полное наименование юридического лица)</w:t>
      </w:r>
    </w:p>
    <w:p w14:paraId="793E39E4" w14:textId="77777777" w:rsidR="00D063EE" w:rsidRDefault="00D063EE" w:rsidP="00D063EE">
      <w:pPr>
        <w:shd w:val="clear" w:color="auto" w:fill="FFFFFF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14:paraId="633FE280" w14:textId="77777777" w:rsidR="00D063EE" w:rsidRDefault="00D063EE" w:rsidP="00D063EE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(фамилия, имя, отчество - для граждан)</w:t>
      </w:r>
    </w:p>
    <w:p w14:paraId="24E14050" w14:textId="77777777" w:rsidR="00D063EE" w:rsidRDefault="00D063EE" w:rsidP="00D063EE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 работ___________________________________________________________</w:t>
      </w:r>
    </w:p>
    <w:p w14:paraId="706D018B" w14:textId="77777777" w:rsidR="00D063EE" w:rsidRDefault="00D063EE" w:rsidP="00D063EE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адрес_______________________________________________________________</w:t>
      </w:r>
    </w:p>
    <w:p w14:paraId="20E13273" w14:textId="77777777" w:rsidR="00D063EE" w:rsidRDefault="00D063EE" w:rsidP="00D063EE">
      <w:pPr>
        <w:shd w:val="clear" w:color="auto" w:fill="FFFFFF"/>
        <w:rPr>
          <w:color w:val="000000"/>
          <w:sz w:val="28"/>
          <w:szCs w:val="28"/>
        </w:rPr>
      </w:pPr>
    </w:p>
    <w:p w14:paraId="7A59307A" w14:textId="77777777" w:rsidR="00D063EE" w:rsidRDefault="00D063EE" w:rsidP="00D063EE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вырубить: деревьев ________________________________________________шт.</w:t>
      </w:r>
    </w:p>
    <w:p w14:paraId="4AA5BC32" w14:textId="77777777" w:rsidR="00D063EE" w:rsidRDefault="00D063EE" w:rsidP="00D063EE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кустарников ______________________________________________________шт.</w:t>
      </w:r>
    </w:p>
    <w:p w14:paraId="53319804" w14:textId="77777777" w:rsidR="00D063EE" w:rsidRDefault="00D063EE" w:rsidP="00D063EE">
      <w:pPr>
        <w:shd w:val="clear" w:color="auto" w:fill="FFFFFF"/>
        <w:rPr>
          <w:color w:val="000000"/>
          <w:sz w:val="28"/>
          <w:szCs w:val="28"/>
        </w:rPr>
      </w:pPr>
    </w:p>
    <w:p w14:paraId="30A1A0BB" w14:textId="77777777" w:rsidR="00D063EE" w:rsidRDefault="00D063EE" w:rsidP="00D063EE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обрезать: деревьев _________________________________________________шт.</w:t>
      </w:r>
    </w:p>
    <w:p w14:paraId="439FE027" w14:textId="77777777" w:rsidR="00D063EE" w:rsidRDefault="00D063EE" w:rsidP="00D063EE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кустарников ______________________________________________________шт.</w:t>
      </w:r>
    </w:p>
    <w:p w14:paraId="6767172D" w14:textId="77777777" w:rsidR="00D063EE" w:rsidRDefault="00D063EE" w:rsidP="00D063EE">
      <w:pPr>
        <w:shd w:val="clear" w:color="auto" w:fill="FFFFFF"/>
        <w:rPr>
          <w:color w:val="000000"/>
          <w:sz w:val="28"/>
          <w:szCs w:val="28"/>
        </w:rPr>
      </w:pPr>
    </w:p>
    <w:p w14:paraId="78F0FF79" w14:textId="77777777" w:rsidR="00D063EE" w:rsidRDefault="00D063EE" w:rsidP="00D063EE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пересадить: деревьев ______________________________________________ шт.</w:t>
      </w:r>
    </w:p>
    <w:p w14:paraId="5085B4E6" w14:textId="77777777" w:rsidR="00D063EE" w:rsidRDefault="00D063EE" w:rsidP="00D063EE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кустарников ______________________________________________________шт.</w:t>
      </w:r>
    </w:p>
    <w:p w14:paraId="3479C3C8" w14:textId="77777777" w:rsidR="00D063EE" w:rsidRDefault="00D063EE" w:rsidP="00D063EE">
      <w:pPr>
        <w:shd w:val="clear" w:color="auto" w:fill="FFFFFF"/>
        <w:rPr>
          <w:color w:val="000000"/>
          <w:sz w:val="28"/>
          <w:szCs w:val="28"/>
        </w:rPr>
      </w:pPr>
    </w:p>
    <w:p w14:paraId="3E589C88" w14:textId="77777777" w:rsidR="00D063EE" w:rsidRDefault="00D063EE" w:rsidP="00D063EE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сохранить: деревьев ________________________________________________шт.</w:t>
      </w:r>
    </w:p>
    <w:p w14:paraId="6879F52E" w14:textId="77777777" w:rsidR="00D063EE" w:rsidRDefault="00D063EE" w:rsidP="00D063EE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кустарников ______________________________________________________ шт.</w:t>
      </w:r>
    </w:p>
    <w:p w14:paraId="29BFD581" w14:textId="77777777" w:rsidR="00D063EE" w:rsidRDefault="00D063EE" w:rsidP="00D063EE">
      <w:pPr>
        <w:shd w:val="clear" w:color="auto" w:fill="FFFFFF"/>
        <w:rPr>
          <w:color w:val="000000"/>
          <w:sz w:val="28"/>
          <w:szCs w:val="28"/>
        </w:rPr>
      </w:pPr>
    </w:p>
    <w:p w14:paraId="3F6E9001" w14:textId="77777777" w:rsidR="00D063EE" w:rsidRDefault="00D063EE" w:rsidP="00D063EE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уничтожение травяного покрова (газона) ____________________________ кв.м.</w:t>
      </w:r>
    </w:p>
    <w:p w14:paraId="0F973D8C" w14:textId="77777777" w:rsidR="00D063EE" w:rsidRDefault="00EA3500" w:rsidP="00EA3500">
      <w:pPr>
        <w:shd w:val="clear" w:color="auto" w:fill="FFFFFF"/>
        <w:jc w:val="both"/>
      </w:pPr>
      <w:r>
        <w:rPr>
          <w:color w:val="000000"/>
          <w:sz w:val="28"/>
          <w:szCs w:val="28"/>
        </w:rPr>
        <w:t xml:space="preserve">     </w:t>
      </w:r>
      <w:r w:rsidR="00D063EE">
        <w:rPr>
          <w:color w:val="000000"/>
          <w:sz w:val="28"/>
          <w:szCs w:val="28"/>
        </w:rPr>
        <w:t>Сохраняемые зеленые насаждения огородить деревянными щитами до начала работ.</w:t>
      </w:r>
      <w:r w:rsidR="00D063EE">
        <w:t xml:space="preserve"> </w:t>
      </w:r>
    </w:p>
    <w:p w14:paraId="3820ECC4" w14:textId="77777777" w:rsidR="00D063EE" w:rsidRDefault="00EA3500" w:rsidP="00D063E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D063EE">
        <w:rPr>
          <w:color w:val="000000"/>
          <w:sz w:val="28"/>
          <w:szCs w:val="28"/>
        </w:rPr>
        <w:t>После завершения работ необходимо произвести уборку древесины и  порубочных остатков.</w:t>
      </w:r>
    </w:p>
    <w:p w14:paraId="6227EAED" w14:textId="77777777" w:rsidR="00D063EE" w:rsidRDefault="00D063EE" w:rsidP="00D063EE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действия разрешения до _____________.</w:t>
      </w:r>
    </w:p>
    <w:p w14:paraId="306C6A21" w14:textId="77777777" w:rsidR="00D063EE" w:rsidRDefault="00D063EE" w:rsidP="00D063EE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     _______________   _____________      </w:t>
      </w:r>
    </w:p>
    <w:p w14:paraId="4A303A45" w14:textId="77777777" w:rsidR="00D063EE" w:rsidRDefault="00D063EE" w:rsidP="00D063EE">
      <w:pPr>
        <w:shd w:val="clear" w:color="auto" w:fill="FFFFFF"/>
        <w:rPr>
          <w:color w:val="000000"/>
        </w:rPr>
      </w:pPr>
      <w:r>
        <w:rPr>
          <w:color w:val="000000"/>
        </w:rPr>
        <w:t>(должность уполномоченного лица органа,                     подпись                               (ФИО)</w:t>
      </w:r>
    </w:p>
    <w:p w14:paraId="37385171" w14:textId="77777777" w:rsidR="00D063EE" w:rsidRDefault="00D063EE" w:rsidP="00D063EE">
      <w:pPr>
        <w:shd w:val="clear" w:color="auto" w:fill="FFFFFF"/>
        <w:rPr>
          <w:color w:val="000000"/>
        </w:rPr>
      </w:pPr>
      <w:r>
        <w:rPr>
          <w:color w:val="000000"/>
        </w:rPr>
        <w:t>осуществляющего выдачу разрешения на</w:t>
      </w:r>
    </w:p>
    <w:p w14:paraId="069936DE" w14:textId="77777777" w:rsidR="007D189B" w:rsidRDefault="00D063EE" w:rsidP="00EA3500">
      <w:pPr>
        <w:shd w:val="clear" w:color="auto" w:fill="FFFFFF"/>
      </w:pPr>
      <w:r>
        <w:rPr>
          <w:color w:val="000000"/>
        </w:rPr>
        <w:t>вырубку зеленых насаждений</w:t>
      </w:r>
      <w:r w:rsidR="001525CD">
        <w:rPr>
          <w:sz w:val="28"/>
          <w:szCs w:val="28"/>
        </w:rPr>
        <w:t xml:space="preserve">                                                 </w:t>
      </w:r>
    </w:p>
    <w:sectPr w:rsidR="007D189B" w:rsidSect="00C64D21">
      <w:headerReference w:type="even" r:id="rId10"/>
      <w:headerReference w:type="default" r:id="rId11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D9AD13" w14:textId="77777777" w:rsidR="00C4182C" w:rsidRDefault="00C4182C">
      <w:r>
        <w:separator/>
      </w:r>
    </w:p>
  </w:endnote>
  <w:endnote w:type="continuationSeparator" w:id="0">
    <w:p w14:paraId="05EE0097" w14:textId="77777777" w:rsidR="00C4182C" w:rsidRDefault="00C41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877DA6" w14:textId="77777777" w:rsidR="00C4182C" w:rsidRDefault="00C4182C">
      <w:r>
        <w:separator/>
      </w:r>
    </w:p>
  </w:footnote>
  <w:footnote w:type="continuationSeparator" w:id="0">
    <w:p w14:paraId="61BB13F1" w14:textId="77777777" w:rsidR="00C4182C" w:rsidRDefault="00C41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27421" w14:textId="77777777" w:rsidR="00761DD1" w:rsidRDefault="00761DD1" w:rsidP="00C43ED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FCDECC2" w14:textId="77777777" w:rsidR="00761DD1" w:rsidRDefault="00761DD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A68D0" w14:textId="77777777" w:rsidR="00761DD1" w:rsidRDefault="00761DD1" w:rsidP="00C43ED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5065">
      <w:rPr>
        <w:rStyle w:val="a5"/>
        <w:noProof/>
      </w:rPr>
      <w:t>2</w:t>
    </w:r>
    <w:r>
      <w:rPr>
        <w:rStyle w:val="a5"/>
      </w:rPr>
      <w:fldChar w:fldCharType="end"/>
    </w:r>
  </w:p>
  <w:p w14:paraId="1D13B26E" w14:textId="77777777" w:rsidR="00761DD1" w:rsidRDefault="00761DD1" w:rsidP="000322DC">
    <w:pPr>
      <w:pStyle w:val="a4"/>
      <w:tabs>
        <w:tab w:val="clear" w:pos="9355"/>
        <w:tab w:val="left" w:pos="558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3"/>
      <w:numFmt w:val="decimal"/>
      <w:lvlText w:val="2.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4"/>
    <w:multiLevelType w:val="singleLevel"/>
    <w:tmpl w:val="00000004"/>
    <w:name w:val="WW8Num4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9"/>
    <w:multiLevelType w:val="singleLevel"/>
    <w:tmpl w:val="00000009"/>
    <w:name w:val="WW8Num9"/>
    <w:lvl w:ilvl="0">
      <w:start w:val="2"/>
      <w:numFmt w:val="decimal"/>
      <w:lvlText w:val="2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B"/>
    <w:multiLevelType w:val="singleLevel"/>
    <w:tmpl w:val="0000000B"/>
    <w:name w:val="WW8Num1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743"/>
        </w:tabs>
        <w:ind w:left="1080" w:hanging="899"/>
      </w:pPr>
    </w:lvl>
    <w:lvl w:ilvl="2">
      <w:start w:val="1"/>
      <w:numFmt w:val="decimal"/>
      <w:lvlText w:val="%1.%2.%3."/>
      <w:lvlJc w:val="left"/>
      <w:pPr>
        <w:tabs>
          <w:tab w:val="num" w:pos="786"/>
        </w:tabs>
        <w:ind w:left="786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2"/>
    <w:multiLevelType w:val="multilevel"/>
    <w:tmpl w:val="00000012"/>
    <w:name w:val="WW8Num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2912"/>
        </w:tabs>
        <w:ind w:left="2912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3723118"/>
    <w:multiLevelType w:val="multilevel"/>
    <w:tmpl w:val="E970F428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0">
    <w:nsid w:val="199362C6"/>
    <w:multiLevelType w:val="multilevel"/>
    <w:tmpl w:val="485C3E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27FB05FC"/>
    <w:multiLevelType w:val="hybridMultilevel"/>
    <w:tmpl w:val="88269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7B7097"/>
    <w:multiLevelType w:val="hybridMultilevel"/>
    <w:tmpl w:val="99D04888"/>
    <w:lvl w:ilvl="0" w:tplc="B46AD8E6">
      <w:start w:val="1"/>
      <w:numFmt w:val="decimal"/>
      <w:lvlText w:val="%1."/>
      <w:lvlJc w:val="left"/>
      <w:pPr>
        <w:ind w:left="41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4872" w:hanging="360"/>
      </w:pPr>
    </w:lvl>
    <w:lvl w:ilvl="2" w:tplc="0419001B" w:tentative="1">
      <w:start w:val="1"/>
      <w:numFmt w:val="lowerRoman"/>
      <w:lvlText w:val="%3."/>
      <w:lvlJc w:val="right"/>
      <w:pPr>
        <w:ind w:left="5592" w:hanging="180"/>
      </w:pPr>
    </w:lvl>
    <w:lvl w:ilvl="3" w:tplc="0419000F" w:tentative="1">
      <w:start w:val="1"/>
      <w:numFmt w:val="decimal"/>
      <w:lvlText w:val="%4."/>
      <w:lvlJc w:val="left"/>
      <w:pPr>
        <w:ind w:left="6312" w:hanging="360"/>
      </w:pPr>
    </w:lvl>
    <w:lvl w:ilvl="4" w:tplc="04190019" w:tentative="1">
      <w:start w:val="1"/>
      <w:numFmt w:val="lowerLetter"/>
      <w:lvlText w:val="%5."/>
      <w:lvlJc w:val="left"/>
      <w:pPr>
        <w:ind w:left="7032" w:hanging="360"/>
      </w:pPr>
    </w:lvl>
    <w:lvl w:ilvl="5" w:tplc="0419001B" w:tentative="1">
      <w:start w:val="1"/>
      <w:numFmt w:val="lowerRoman"/>
      <w:lvlText w:val="%6."/>
      <w:lvlJc w:val="right"/>
      <w:pPr>
        <w:ind w:left="7752" w:hanging="180"/>
      </w:pPr>
    </w:lvl>
    <w:lvl w:ilvl="6" w:tplc="0419000F" w:tentative="1">
      <w:start w:val="1"/>
      <w:numFmt w:val="decimal"/>
      <w:lvlText w:val="%7."/>
      <w:lvlJc w:val="left"/>
      <w:pPr>
        <w:ind w:left="8472" w:hanging="360"/>
      </w:pPr>
    </w:lvl>
    <w:lvl w:ilvl="7" w:tplc="04190019" w:tentative="1">
      <w:start w:val="1"/>
      <w:numFmt w:val="lowerLetter"/>
      <w:lvlText w:val="%8."/>
      <w:lvlJc w:val="left"/>
      <w:pPr>
        <w:ind w:left="9192" w:hanging="360"/>
      </w:pPr>
    </w:lvl>
    <w:lvl w:ilvl="8" w:tplc="0419001B" w:tentative="1">
      <w:start w:val="1"/>
      <w:numFmt w:val="lowerRoman"/>
      <w:lvlText w:val="%9."/>
      <w:lvlJc w:val="right"/>
      <w:pPr>
        <w:ind w:left="9912" w:hanging="180"/>
      </w:pPr>
    </w:lvl>
  </w:abstractNum>
  <w:abstractNum w:abstractNumId="13">
    <w:nsid w:val="58D523E4"/>
    <w:multiLevelType w:val="multilevel"/>
    <w:tmpl w:val="1934280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4"/>
  </w:num>
  <w:num w:numId="3">
    <w:abstractNumId w:val="9"/>
  </w:num>
  <w:num w:numId="4">
    <w:abstractNumId w:val="13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356"/>
    <w:rsid w:val="00001C13"/>
    <w:rsid w:val="00004279"/>
    <w:rsid w:val="00004A54"/>
    <w:rsid w:val="000100D6"/>
    <w:rsid w:val="000101C3"/>
    <w:rsid w:val="000109F6"/>
    <w:rsid w:val="000118FA"/>
    <w:rsid w:val="000120B5"/>
    <w:rsid w:val="00013CD0"/>
    <w:rsid w:val="000234CB"/>
    <w:rsid w:val="000322DC"/>
    <w:rsid w:val="00042AC2"/>
    <w:rsid w:val="00050FC3"/>
    <w:rsid w:val="0005698C"/>
    <w:rsid w:val="000648FF"/>
    <w:rsid w:val="00065267"/>
    <w:rsid w:val="0006666A"/>
    <w:rsid w:val="00073E7D"/>
    <w:rsid w:val="000811AB"/>
    <w:rsid w:val="0008624E"/>
    <w:rsid w:val="0008736F"/>
    <w:rsid w:val="000A3C6C"/>
    <w:rsid w:val="000B16D5"/>
    <w:rsid w:val="000D0552"/>
    <w:rsid w:val="000D0773"/>
    <w:rsid w:val="000E3A26"/>
    <w:rsid w:val="000F108F"/>
    <w:rsid w:val="00101DC4"/>
    <w:rsid w:val="00103197"/>
    <w:rsid w:val="00104EA5"/>
    <w:rsid w:val="00105E57"/>
    <w:rsid w:val="0011209A"/>
    <w:rsid w:val="00124173"/>
    <w:rsid w:val="0012463B"/>
    <w:rsid w:val="001250C9"/>
    <w:rsid w:val="00136546"/>
    <w:rsid w:val="00140F1C"/>
    <w:rsid w:val="00146DFC"/>
    <w:rsid w:val="00150CB3"/>
    <w:rsid w:val="001525CD"/>
    <w:rsid w:val="00152EDA"/>
    <w:rsid w:val="00167928"/>
    <w:rsid w:val="00173650"/>
    <w:rsid w:val="00182FBA"/>
    <w:rsid w:val="001864F3"/>
    <w:rsid w:val="00187CFD"/>
    <w:rsid w:val="00190603"/>
    <w:rsid w:val="00192028"/>
    <w:rsid w:val="00194392"/>
    <w:rsid w:val="001B404C"/>
    <w:rsid w:val="001B4332"/>
    <w:rsid w:val="001B4BAE"/>
    <w:rsid w:val="001B4D6C"/>
    <w:rsid w:val="001B559F"/>
    <w:rsid w:val="001B6307"/>
    <w:rsid w:val="001C4A0C"/>
    <w:rsid w:val="001C4DA8"/>
    <w:rsid w:val="001C5B8E"/>
    <w:rsid w:val="001D0B82"/>
    <w:rsid w:val="001E2C85"/>
    <w:rsid w:val="001F2778"/>
    <w:rsid w:val="001F4968"/>
    <w:rsid w:val="00212356"/>
    <w:rsid w:val="00212508"/>
    <w:rsid w:val="00215D77"/>
    <w:rsid w:val="0021637D"/>
    <w:rsid w:val="00227900"/>
    <w:rsid w:val="00227E4F"/>
    <w:rsid w:val="002343EA"/>
    <w:rsid w:val="00237590"/>
    <w:rsid w:val="00237817"/>
    <w:rsid w:val="00250B31"/>
    <w:rsid w:val="0025402F"/>
    <w:rsid w:val="00263B3D"/>
    <w:rsid w:val="002642BB"/>
    <w:rsid w:val="00265188"/>
    <w:rsid w:val="00266B01"/>
    <w:rsid w:val="002755A5"/>
    <w:rsid w:val="00277561"/>
    <w:rsid w:val="00280399"/>
    <w:rsid w:val="0028277E"/>
    <w:rsid w:val="00284C07"/>
    <w:rsid w:val="002947AE"/>
    <w:rsid w:val="002A1FA5"/>
    <w:rsid w:val="002A252C"/>
    <w:rsid w:val="002A5438"/>
    <w:rsid w:val="002A5B30"/>
    <w:rsid w:val="002B644F"/>
    <w:rsid w:val="002C3E78"/>
    <w:rsid w:val="002C7223"/>
    <w:rsid w:val="002C7466"/>
    <w:rsid w:val="002C7D9E"/>
    <w:rsid w:val="002E2BB5"/>
    <w:rsid w:val="002E2E8E"/>
    <w:rsid w:val="002E791E"/>
    <w:rsid w:val="002F629A"/>
    <w:rsid w:val="003003DD"/>
    <w:rsid w:val="00301DAA"/>
    <w:rsid w:val="00307579"/>
    <w:rsid w:val="00312AFC"/>
    <w:rsid w:val="00312F47"/>
    <w:rsid w:val="0031422E"/>
    <w:rsid w:val="00317656"/>
    <w:rsid w:val="00320B5E"/>
    <w:rsid w:val="003266EE"/>
    <w:rsid w:val="003330CF"/>
    <w:rsid w:val="003365C3"/>
    <w:rsid w:val="00336BB9"/>
    <w:rsid w:val="00341B42"/>
    <w:rsid w:val="00353050"/>
    <w:rsid w:val="0035486F"/>
    <w:rsid w:val="00365049"/>
    <w:rsid w:val="003774BA"/>
    <w:rsid w:val="00380506"/>
    <w:rsid w:val="00384A60"/>
    <w:rsid w:val="003869AE"/>
    <w:rsid w:val="00386DA1"/>
    <w:rsid w:val="00391082"/>
    <w:rsid w:val="003A3F12"/>
    <w:rsid w:val="003A45E7"/>
    <w:rsid w:val="003A6AC8"/>
    <w:rsid w:val="003A6AF0"/>
    <w:rsid w:val="003B26F6"/>
    <w:rsid w:val="003B56C2"/>
    <w:rsid w:val="003B7D6A"/>
    <w:rsid w:val="003C0A9B"/>
    <w:rsid w:val="003C4AB9"/>
    <w:rsid w:val="003C65DA"/>
    <w:rsid w:val="003C7751"/>
    <w:rsid w:val="003D1D6E"/>
    <w:rsid w:val="003D3B37"/>
    <w:rsid w:val="003D6E54"/>
    <w:rsid w:val="003E4B1F"/>
    <w:rsid w:val="003E76F5"/>
    <w:rsid w:val="00400732"/>
    <w:rsid w:val="00410887"/>
    <w:rsid w:val="00410CAA"/>
    <w:rsid w:val="00423874"/>
    <w:rsid w:val="0042533A"/>
    <w:rsid w:val="00426327"/>
    <w:rsid w:val="004409F5"/>
    <w:rsid w:val="004423B2"/>
    <w:rsid w:val="004433A4"/>
    <w:rsid w:val="004440FE"/>
    <w:rsid w:val="00444CA4"/>
    <w:rsid w:val="00446783"/>
    <w:rsid w:val="00451B9B"/>
    <w:rsid w:val="00473D23"/>
    <w:rsid w:val="00484C72"/>
    <w:rsid w:val="004874DE"/>
    <w:rsid w:val="00494F61"/>
    <w:rsid w:val="004A0C3C"/>
    <w:rsid w:val="004A73D7"/>
    <w:rsid w:val="004A7EEF"/>
    <w:rsid w:val="004B2AB8"/>
    <w:rsid w:val="004B5303"/>
    <w:rsid w:val="004B6BE2"/>
    <w:rsid w:val="004B7A83"/>
    <w:rsid w:val="004C4A95"/>
    <w:rsid w:val="004C6740"/>
    <w:rsid w:val="004D0BE3"/>
    <w:rsid w:val="004D0EF2"/>
    <w:rsid w:val="004D532D"/>
    <w:rsid w:val="004E29DE"/>
    <w:rsid w:val="004F7CA8"/>
    <w:rsid w:val="00502FE4"/>
    <w:rsid w:val="00503BE1"/>
    <w:rsid w:val="00504B8B"/>
    <w:rsid w:val="00515D8A"/>
    <w:rsid w:val="0052616A"/>
    <w:rsid w:val="00533153"/>
    <w:rsid w:val="00543784"/>
    <w:rsid w:val="00557E62"/>
    <w:rsid w:val="00570DF9"/>
    <w:rsid w:val="0057460C"/>
    <w:rsid w:val="00585065"/>
    <w:rsid w:val="005929A9"/>
    <w:rsid w:val="00593A2B"/>
    <w:rsid w:val="005A1E62"/>
    <w:rsid w:val="005A1EBB"/>
    <w:rsid w:val="005A54C3"/>
    <w:rsid w:val="005B0FD3"/>
    <w:rsid w:val="005B393D"/>
    <w:rsid w:val="005B5A2B"/>
    <w:rsid w:val="005C6681"/>
    <w:rsid w:val="005C735F"/>
    <w:rsid w:val="005D0FD3"/>
    <w:rsid w:val="005E30A1"/>
    <w:rsid w:val="005F0446"/>
    <w:rsid w:val="005F13DC"/>
    <w:rsid w:val="00602FAC"/>
    <w:rsid w:val="00605824"/>
    <w:rsid w:val="00610C5B"/>
    <w:rsid w:val="006238A7"/>
    <w:rsid w:val="00624633"/>
    <w:rsid w:val="00626349"/>
    <w:rsid w:val="00636907"/>
    <w:rsid w:val="00640FDE"/>
    <w:rsid w:val="00642271"/>
    <w:rsid w:val="006422E9"/>
    <w:rsid w:val="00643DBE"/>
    <w:rsid w:val="00647F6D"/>
    <w:rsid w:val="00653627"/>
    <w:rsid w:val="00663C28"/>
    <w:rsid w:val="00676763"/>
    <w:rsid w:val="0067690F"/>
    <w:rsid w:val="00682F70"/>
    <w:rsid w:val="00693F50"/>
    <w:rsid w:val="006A0C5D"/>
    <w:rsid w:val="006B0124"/>
    <w:rsid w:val="006B532C"/>
    <w:rsid w:val="006C377D"/>
    <w:rsid w:val="006C3AF8"/>
    <w:rsid w:val="006C642F"/>
    <w:rsid w:val="006C68E5"/>
    <w:rsid w:val="006C73FC"/>
    <w:rsid w:val="006D1B61"/>
    <w:rsid w:val="006D4B75"/>
    <w:rsid w:val="006E1122"/>
    <w:rsid w:val="006E3ACA"/>
    <w:rsid w:val="006E5231"/>
    <w:rsid w:val="006E525C"/>
    <w:rsid w:val="006F4F9D"/>
    <w:rsid w:val="006F7772"/>
    <w:rsid w:val="007004BF"/>
    <w:rsid w:val="00700B6A"/>
    <w:rsid w:val="00701B4D"/>
    <w:rsid w:val="00704F95"/>
    <w:rsid w:val="00705E92"/>
    <w:rsid w:val="00715434"/>
    <w:rsid w:val="00715A22"/>
    <w:rsid w:val="00726DEF"/>
    <w:rsid w:val="00733E77"/>
    <w:rsid w:val="0073622A"/>
    <w:rsid w:val="007365BA"/>
    <w:rsid w:val="00742B7B"/>
    <w:rsid w:val="00742C68"/>
    <w:rsid w:val="007436C5"/>
    <w:rsid w:val="007441D8"/>
    <w:rsid w:val="0074465D"/>
    <w:rsid w:val="0074485D"/>
    <w:rsid w:val="00753753"/>
    <w:rsid w:val="00755698"/>
    <w:rsid w:val="00761DD1"/>
    <w:rsid w:val="00764396"/>
    <w:rsid w:val="00773CA8"/>
    <w:rsid w:val="007A0A9D"/>
    <w:rsid w:val="007A1E64"/>
    <w:rsid w:val="007A31CF"/>
    <w:rsid w:val="007A7E39"/>
    <w:rsid w:val="007B742B"/>
    <w:rsid w:val="007C1D55"/>
    <w:rsid w:val="007D189B"/>
    <w:rsid w:val="007D4247"/>
    <w:rsid w:val="007D5E3C"/>
    <w:rsid w:val="007E7678"/>
    <w:rsid w:val="007F426C"/>
    <w:rsid w:val="007F4BBA"/>
    <w:rsid w:val="0081694A"/>
    <w:rsid w:val="00817D82"/>
    <w:rsid w:val="008271EA"/>
    <w:rsid w:val="008312C3"/>
    <w:rsid w:val="00834080"/>
    <w:rsid w:val="00841B85"/>
    <w:rsid w:val="00845613"/>
    <w:rsid w:val="00846114"/>
    <w:rsid w:val="008517AD"/>
    <w:rsid w:val="00857929"/>
    <w:rsid w:val="00862843"/>
    <w:rsid w:val="00865435"/>
    <w:rsid w:val="008717B3"/>
    <w:rsid w:val="00871E28"/>
    <w:rsid w:val="0087463D"/>
    <w:rsid w:val="00890F02"/>
    <w:rsid w:val="00897BF7"/>
    <w:rsid w:val="008A29F7"/>
    <w:rsid w:val="008A2E13"/>
    <w:rsid w:val="008A328A"/>
    <w:rsid w:val="008A55F5"/>
    <w:rsid w:val="008B0005"/>
    <w:rsid w:val="008B09C0"/>
    <w:rsid w:val="008B16C1"/>
    <w:rsid w:val="008B21B7"/>
    <w:rsid w:val="008C1CC7"/>
    <w:rsid w:val="008D54B3"/>
    <w:rsid w:val="008D7DC7"/>
    <w:rsid w:val="008F554F"/>
    <w:rsid w:val="00901CA3"/>
    <w:rsid w:val="00914B57"/>
    <w:rsid w:val="00914CA1"/>
    <w:rsid w:val="00916AA2"/>
    <w:rsid w:val="00916BDE"/>
    <w:rsid w:val="009233C8"/>
    <w:rsid w:val="00924FF9"/>
    <w:rsid w:val="00925C82"/>
    <w:rsid w:val="0092646F"/>
    <w:rsid w:val="00932DF5"/>
    <w:rsid w:val="00934FCD"/>
    <w:rsid w:val="00936BAF"/>
    <w:rsid w:val="00937852"/>
    <w:rsid w:val="00941483"/>
    <w:rsid w:val="00944907"/>
    <w:rsid w:val="00944A19"/>
    <w:rsid w:val="0095743F"/>
    <w:rsid w:val="00962C9A"/>
    <w:rsid w:val="00972070"/>
    <w:rsid w:val="00972F9C"/>
    <w:rsid w:val="0097738B"/>
    <w:rsid w:val="0099142D"/>
    <w:rsid w:val="009A3154"/>
    <w:rsid w:val="009A44A7"/>
    <w:rsid w:val="009A63A7"/>
    <w:rsid w:val="009C06E7"/>
    <w:rsid w:val="009C178E"/>
    <w:rsid w:val="009C49B8"/>
    <w:rsid w:val="009C69BF"/>
    <w:rsid w:val="009C79CC"/>
    <w:rsid w:val="009D1146"/>
    <w:rsid w:val="009E3BC2"/>
    <w:rsid w:val="009E743D"/>
    <w:rsid w:val="00A05DF6"/>
    <w:rsid w:val="00A0672C"/>
    <w:rsid w:val="00A06B17"/>
    <w:rsid w:val="00A10B5D"/>
    <w:rsid w:val="00A13627"/>
    <w:rsid w:val="00A15290"/>
    <w:rsid w:val="00A204EF"/>
    <w:rsid w:val="00A20A09"/>
    <w:rsid w:val="00A23278"/>
    <w:rsid w:val="00A369BC"/>
    <w:rsid w:val="00A421CE"/>
    <w:rsid w:val="00A43B48"/>
    <w:rsid w:val="00A44ACB"/>
    <w:rsid w:val="00A45B6A"/>
    <w:rsid w:val="00A51FB0"/>
    <w:rsid w:val="00A5421C"/>
    <w:rsid w:val="00A55206"/>
    <w:rsid w:val="00A556CE"/>
    <w:rsid w:val="00A61F16"/>
    <w:rsid w:val="00A70252"/>
    <w:rsid w:val="00A803C7"/>
    <w:rsid w:val="00A80D61"/>
    <w:rsid w:val="00A8506C"/>
    <w:rsid w:val="00A85778"/>
    <w:rsid w:val="00A86C66"/>
    <w:rsid w:val="00A90723"/>
    <w:rsid w:val="00A93BEF"/>
    <w:rsid w:val="00AA043C"/>
    <w:rsid w:val="00AA1B89"/>
    <w:rsid w:val="00AB05B4"/>
    <w:rsid w:val="00AB2D6D"/>
    <w:rsid w:val="00AB5FB3"/>
    <w:rsid w:val="00AC550A"/>
    <w:rsid w:val="00AD4EB5"/>
    <w:rsid w:val="00AE0CD4"/>
    <w:rsid w:val="00AF43DE"/>
    <w:rsid w:val="00AF46A3"/>
    <w:rsid w:val="00AF5233"/>
    <w:rsid w:val="00B02722"/>
    <w:rsid w:val="00B10FB2"/>
    <w:rsid w:val="00B260B0"/>
    <w:rsid w:val="00B3067A"/>
    <w:rsid w:val="00B3420B"/>
    <w:rsid w:val="00B355A3"/>
    <w:rsid w:val="00B41005"/>
    <w:rsid w:val="00B4136D"/>
    <w:rsid w:val="00B41B99"/>
    <w:rsid w:val="00B447BE"/>
    <w:rsid w:val="00B50952"/>
    <w:rsid w:val="00B51667"/>
    <w:rsid w:val="00B519A8"/>
    <w:rsid w:val="00B51BF1"/>
    <w:rsid w:val="00B538FE"/>
    <w:rsid w:val="00B56345"/>
    <w:rsid w:val="00B73BE7"/>
    <w:rsid w:val="00B76F0A"/>
    <w:rsid w:val="00B7757F"/>
    <w:rsid w:val="00B82D54"/>
    <w:rsid w:val="00B871FE"/>
    <w:rsid w:val="00B873F9"/>
    <w:rsid w:val="00B97571"/>
    <w:rsid w:val="00BB2136"/>
    <w:rsid w:val="00BB7068"/>
    <w:rsid w:val="00BB766F"/>
    <w:rsid w:val="00BC1576"/>
    <w:rsid w:val="00BC501F"/>
    <w:rsid w:val="00BD035B"/>
    <w:rsid w:val="00BE323E"/>
    <w:rsid w:val="00BF2976"/>
    <w:rsid w:val="00BF6014"/>
    <w:rsid w:val="00BF6D70"/>
    <w:rsid w:val="00C00416"/>
    <w:rsid w:val="00C00968"/>
    <w:rsid w:val="00C01518"/>
    <w:rsid w:val="00C0314D"/>
    <w:rsid w:val="00C04A5F"/>
    <w:rsid w:val="00C05750"/>
    <w:rsid w:val="00C146C4"/>
    <w:rsid w:val="00C16B14"/>
    <w:rsid w:val="00C16E28"/>
    <w:rsid w:val="00C346F3"/>
    <w:rsid w:val="00C40481"/>
    <w:rsid w:val="00C408D0"/>
    <w:rsid w:val="00C409A7"/>
    <w:rsid w:val="00C4182C"/>
    <w:rsid w:val="00C42956"/>
    <w:rsid w:val="00C43ED5"/>
    <w:rsid w:val="00C44B96"/>
    <w:rsid w:val="00C44FDD"/>
    <w:rsid w:val="00C46E9F"/>
    <w:rsid w:val="00C62C40"/>
    <w:rsid w:val="00C64D21"/>
    <w:rsid w:val="00C64EF5"/>
    <w:rsid w:val="00C65603"/>
    <w:rsid w:val="00C66244"/>
    <w:rsid w:val="00C80AD1"/>
    <w:rsid w:val="00CA3132"/>
    <w:rsid w:val="00CA7FB3"/>
    <w:rsid w:val="00CB5CDB"/>
    <w:rsid w:val="00CB7277"/>
    <w:rsid w:val="00CC025F"/>
    <w:rsid w:val="00CC1482"/>
    <w:rsid w:val="00CC40CE"/>
    <w:rsid w:val="00CC598C"/>
    <w:rsid w:val="00CD3351"/>
    <w:rsid w:val="00CD4EC6"/>
    <w:rsid w:val="00CD71AA"/>
    <w:rsid w:val="00CE09F9"/>
    <w:rsid w:val="00CE183D"/>
    <w:rsid w:val="00CE456C"/>
    <w:rsid w:val="00CE4942"/>
    <w:rsid w:val="00CE5B1C"/>
    <w:rsid w:val="00CF4E54"/>
    <w:rsid w:val="00D04B69"/>
    <w:rsid w:val="00D05316"/>
    <w:rsid w:val="00D06234"/>
    <w:rsid w:val="00D063EE"/>
    <w:rsid w:val="00D16960"/>
    <w:rsid w:val="00D24408"/>
    <w:rsid w:val="00D27ABC"/>
    <w:rsid w:val="00D31214"/>
    <w:rsid w:val="00D33323"/>
    <w:rsid w:val="00D37616"/>
    <w:rsid w:val="00D460A1"/>
    <w:rsid w:val="00D47E30"/>
    <w:rsid w:val="00D573D6"/>
    <w:rsid w:val="00D737E2"/>
    <w:rsid w:val="00D80B12"/>
    <w:rsid w:val="00D81FA1"/>
    <w:rsid w:val="00D95ADC"/>
    <w:rsid w:val="00D974D6"/>
    <w:rsid w:val="00DA2558"/>
    <w:rsid w:val="00DB0003"/>
    <w:rsid w:val="00DB4B5B"/>
    <w:rsid w:val="00DB76EB"/>
    <w:rsid w:val="00DC736F"/>
    <w:rsid w:val="00DD28D0"/>
    <w:rsid w:val="00DD5F2B"/>
    <w:rsid w:val="00DE33C6"/>
    <w:rsid w:val="00DE7DC1"/>
    <w:rsid w:val="00DF3596"/>
    <w:rsid w:val="00DF5C9C"/>
    <w:rsid w:val="00DF7239"/>
    <w:rsid w:val="00E01DEF"/>
    <w:rsid w:val="00E1633F"/>
    <w:rsid w:val="00E177BC"/>
    <w:rsid w:val="00E17EF4"/>
    <w:rsid w:val="00E2274D"/>
    <w:rsid w:val="00E25ECA"/>
    <w:rsid w:val="00E31B4F"/>
    <w:rsid w:val="00E3411E"/>
    <w:rsid w:val="00E366B4"/>
    <w:rsid w:val="00E50029"/>
    <w:rsid w:val="00E66AD7"/>
    <w:rsid w:val="00E73EE8"/>
    <w:rsid w:val="00E77D03"/>
    <w:rsid w:val="00E8593F"/>
    <w:rsid w:val="00E8675D"/>
    <w:rsid w:val="00E966CA"/>
    <w:rsid w:val="00E977C3"/>
    <w:rsid w:val="00E97ACC"/>
    <w:rsid w:val="00EA3500"/>
    <w:rsid w:val="00EC32E5"/>
    <w:rsid w:val="00ED0BD4"/>
    <w:rsid w:val="00ED58EC"/>
    <w:rsid w:val="00ED62D7"/>
    <w:rsid w:val="00EE06C9"/>
    <w:rsid w:val="00EE0927"/>
    <w:rsid w:val="00EE0AB0"/>
    <w:rsid w:val="00EF078B"/>
    <w:rsid w:val="00EF59F7"/>
    <w:rsid w:val="00F0660B"/>
    <w:rsid w:val="00F16972"/>
    <w:rsid w:val="00F17F85"/>
    <w:rsid w:val="00F224D2"/>
    <w:rsid w:val="00F25ECE"/>
    <w:rsid w:val="00F301C3"/>
    <w:rsid w:val="00F33B1B"/>
    <w:rsid w:val="00F52ABA"/>
    <w:rsid w:val="00F540BC"/>
    <w:rsid w:val="00F54D4A"/>
    <w:rsid w:val="00F56A23"/>
    <w:rsid w:val="00F57098"/>
    <w:rsid w:val="00F6324A"/>
    <w:rsid w:val="00F642FB"/>
    <w:rsid w:val="00F64CBA"/>
    <w:rsid w:val="00F65112"/>
    <w:rsid w:val="00F702C8"/>
    <w:rsid w:val="00F85E8E"/>
    <w:rsid w:val="00FA55CC"/>
    <w:rsid w:val="00FA7D27"/>
    <w:rsid w:val="00FB0DFC"/>
    <w:rsid w:val="00FB23BB"/>
    <w:rsid w:val="00FB35F2"/>
    <w:rsid w:val="00FB505A"/>
    <w:rsid w:val="00FC0177"/>
    <w:rsid w:val="00FC50E0"/>
    <w:rsid w:val="00FE7257"/>
    <w:rsid w:val="00FE7E6C"/>
    <w:rsid w:val="00FF0EC6"/>
    <w:rsid w:val="00FF3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549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753"/>
    <w:rPr>
      <w:sz w:val="24"/>
      <w:szCs w:val="24"/>
    </w:rPr>
  </w:style>
  <w:style w:type="paragraph" w:styleId="2">
    <w:name w:val="heading 2"/>
    <w:basedOn w:val="a"/>
    <w:next w:val="a"/>
    <w:qFormat/>
    <w:rsid w:val="008D54B3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1F496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235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1235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Hyperlink"/>
    <w:rsid w:val="00065267"/>
    <w:rPr>
      <w:color w:val="0000FF"/>
      <w:u w:val="single"/>
    </w:rPr>
  </w:style>
  <w:style w:type="paragraph" w:styleId="a4">
    <w:name w:val="header"/>
    <w:basedOn w:val="a"/>
    <w:rsid w:val="005A1E6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A1E62"/>
  </w:style>
  <w:style w:type="paragraph" w:customStyle="1" w:styleId="ConsPlusNonformat">
    <w:name w:val="ConsPlusNonformat"/>
    <w:rsid w:val="00957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 Знак Знак Знак Знак Знак Знак Знак Знак Знак"/>
    <w:basedOn w:val="a"/>
    <w:rsid w:val="007448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FontStyle39">
    <w:name w:val="Font Style39"/>
    <w:rsid w:val="00701B4D"/>
    <w:rPr>
      <w:rFonts w:ascii="Times New Roman" w:hAnsi="Times New Roman" w:cs="Times New Roman"/>
      <w:sz w:val="26"/>
      <w:szCs w:val="26"/>
    </w:rPr>
  </w:style>
  <w:style w:type="paragraph" w:customStyle="1" w:styleId="Style19">
    <w:name w:val="Style19"/>
    <w:basedOn w:val="a"/>
    <w:rsid w:val="00701B4D"/>
    <w:pPr>
      <w:widowControl w:val="0"/>
      <w:suppressAutoHyphens/>
      <w:autoSpaceDE w:val="0"/>
      <w:spacing w:line="318" w:lineRule="exact"/>
      <w:jc w:val="center"/>
    </w:pPr>
    <w:rPr>
      <w:lang w:eastAsia="ar-SA"/>
    </w:rPr>
  </w:style>
  <w:style w:type="paragraph" w:customStyle="1" w:styleId="Style20">
    <w:name w:val="Style20"/>
    <w:basedOn w:val="a"/>
    <w:rsid w:val="00701B4D"/>
    <w:pPr>
      <w:widowControl w:val="0"/>
      <w:suppressAutoHyphens/>
      <w:autoSpaceDE w:val="0"/>
      <w:spacing w:line="322" w:lineRule="exact"/>
      <w:ind w:firstLine="134"/>
    </w:pPr>
    <w:rPr>
      <w:lang w:eastAsia="ar-SA"/>
    </w:rPr>
  </w:style>
  <w:style w:type="paragraph" w:customStyle="1" w:styleId="Style27">
    <w:name w:val="Style27"/>
    <w:basedOn w:val="a"/>
    <w:rsid w:val="00845613"/>
    <w:pPr>
      <w:widowControl w:val="0"/>
      <w:suppressAutoHyphens/>
      <w:autoSpaceDE w:val="0"/>
      <w:spacing w:line="322" w:lineRule="exact"/>
      <w:ind w:firstLine="720"/>
      <w:jc w:val="both"/>
    </w:pPr>
    <w:rPr>
      <w:lang w:eastAsia="ar-SA"/>
    </w:rPr>
  </w:style>
  <w:style w:type="paragraph" w:customStyle="1" w:styleId="Style26">
    <w:name w:val="Style26"/>
    <w:basedOn w:val="a"/>
    <w:rsid w:val="00341B42"/>
    <w:pPr>
      <w:widowControl w:val="0"/>
      <w:suppressAutoHyphens/>
      <w:autoSpaceDE w:val="0"/>
      <w:spacing w:line="326" w:lineRule="exact"/>
      <w:ind w:firstLine="696"/>
    </w:pPr>
    <w:rPr>
      <w:lang w:eastAsia="ar-SA"/>
    </w:rPr>
  </w:style>
  <w:style w:type="character" w:customStyle="1" w:styleId="FontStyle42">
    <w:name w:val="Font Style42"/>
    <w:rsid w:val="00341B42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341B42"/>
    <w:pPr>
      <w:widowControl w:val="0"/>
      <w:suppressAutoHyphens/>
      <w:autoSpaceDE w:val="0"/>
      <w:spacing w:line="322" w:lineRule="exact"/>
      <w:ind w:firstLine="701"/>
      <w:jc w:val="both"/>
    </w:pPr>
    <w:rPr>
      <w:lang w:eastAsia="ar-SA"/>
    </w:rPr>
  </w:style>
  <w:style w:type="paragraph" w:styleId="a7">
    <w:name w:val="Body Text Indent"/>
    <w:basedOn w:val="a"/>
    <w:link w:val="a8"/>
    <w:uiPriority w:val="99"/>
    <w:rsid w:val="00C0314D"/>
    <w:pPr>
      <w:ind w:firstLine="720"/>
      <w:jc w:val="both"/>
    </w:pPr>
    <w:rPr>
      <w:rFonts w:ascii="Arial" w:hAnsi="Arial" w:cs="Arial"/>
      <w:sz w:val="28"/>
      <w:szCs w:val="28"/>
    </w:rPr>
  </w:style>
  <w:style w:type="character" w:customStyle="1" w:styleId="a8">
    <w:name w:val="Основной текст с отступом Знак"/>
    <w:link w:val="a7"/>
    <w:uiPriority w:val="99"/>
    <w:rsid w:val="00C0314D"/>
    <w:rPr>
      <w:rFonts w:ascii="Arial" w:hAnsi="Arial" w:cs="Arial"/>
      <w:sz w:val="28"/>
      <w:szCs w:val="28"/>
    </w:rPr>
  </w:style>
  <w:style w:type="paragraph" w:customStyle="1" w:styleId="Style2">
    <w:name w:val="Style2"/>
    <w:basedOn w:val="a"/>
    <w:rsid w:val="00140F1C"/>
    <w:pPr>
      <w:widowControl w:val="0"/>
      <w:suppressAutoHyphens/>
      <w:autoSpaceDE w:val="0"/>
      <w:jc w:val="center"/>
    </w:pPr>
    <w:rPr>
      <w:lang w:eastAsia="ar-SA"/>
    </w:rPr>
  </w:style>
  <w:style w:type="paragraph" w:customStyle="1" w:styleId="Style15">
    <w:name w:val="Style15"/>
    <w:basedOn w:val="a"/>
    <w:rsid w:val="00140F1C"/>
    <w:pPr>
      <w:widowControl w:val="0"/>
      <w:suppressAutoHyphens/>
      <w:autoSpaceDE w:val="0"/>
      <w:spacing w:line="322" w:lineRule="exact"/>
      <w:jc w:val="both"/>
    </w:pPr>
    <w:rPr>
      <w:lang w:eastAsia="ar-SA"/>
    </w:rPr>
  </w:style>
  <w:style w:type="character" w:customStyle="1" w:styleId="FontStyle40">
    <w:name w:val="Font Style40"/>
    <w:rsid w:val="00B56345"/>
    <w:rPr>
      <w:rFonts w:ascii="Times New Roman" w:hAnsi="Times New Roman" w:cs="Times New Roman"/>
      <w:sz w:val="22"/>
      <w:szCs w:val="22"/>
    </w:rPr>
  </w:style>
  <w:style w:type="paragraph" w:styleId="a9">
    <w:name w:val="Subtitle"/>
    <w:basedOn w:val="a"/>
    <w:link w:val="aa"/>
    <w:qFormat/>
    <w:rsid w:val="00636907"/>
    <w:pPr>
      <w:spacing w:line="360" w:lineRule="auto"/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636907"/>
    <w:rPr>
      <w:b/>
      <w:bCs/>
      <w:sz w:val="28"/>
      <w:szCs w:val="24"/>
    </w:rPr>
  </w:style>
  <w:style w:type="paragraph" w:customStyle="1" w:styleId="ab">
    <w:name w:val="Знак"/>
    <w:basedOn w:val="a"/>
    <w:rsid w:val="008A55F5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Без интервала Знак"/>
    <w:link w:val="1"/>
    <w:locked/>
    <w:rsid w:val="0035486F"/>
    <w:rPr>
      <w:sz w:val="22"/>
      <w:szCs w:val="22"/>
      <w:lang w:val="ru-RU" w:eastAsia="en-US" w:bidi="ar-SA"/>
    </w:rPr>
  </w:style>
  <w:style w:type="paragraph" w:customStyle="1" w:styleId="1">
    <w:name w:val="Без интервала1"/>
    <w:link w:val="ac"/>
    <w:rsid w:val="0035486F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ad">
    <w:name w:val="???????"/>
    <w:rsid w:val="0035486F"/>
  </w:style>
  <w:style w:type="paragraph" w:customStyle="1" w:styleId="20">
    <w:name w:val="Знак Знак Знак Знак Знак Знак Знак Знак Знак Знак2"/>
    <w:basedOn w:val="a"/>
    <w:uiPriority w:val="99"/>
    <w:rsid w:val="00742B7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e">
    <w:name w:val="footnote text"/>
    <w:basedOn w:val="a"/>
    <w:link w:val="af"/>
    <w:uiPriority w:val="99"/>
    <w:rsid w:val="00182FBA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182FBA"/>
  </w:style>
  <w:style w:type="character" w:styleId="af0">
    <w:name w:val="footnote reference"/>
    <w:uiPriority w:val="99"/>
    <w:rsid w:val="00182FBA"/>
    <w:rPr>
      <w:rFonts w:cs="Times New Roman"/>
      <w:vertAlign w:val="superscript"/>
    </w:rPr>
  </w:style>
  <w:style w:type="paragraph" w:styleId="af1">
    <w:name w:val="footer"/>
    <w:basedOn w:val="a"/>
    <w:link w:val="af2"/>
    <w:rsid w:val="000322D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0322DC"/>
    <w:rPr>
      <w:sz w:val="24"/>
      <w:szCs w:val="24"/>
    </w:rPr>
  </w:style>
  <w:style w:type="paragraph" w:styleId="af3">
    <w:name w:val="Balloon Text"/>
    <w:basedOn w:val="a"/>
    <w:link w:val="af4"/>
    <w:rsid w:val="00D95AD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D95AD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1F496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5">
    <w:name w:val="List Paragraph"/>
    <w:basedOn w:val="a"/>
    <w:uiPriority w:val="34"/>
    <w:qFormat/>
    <w:rsid w:val="007C1D55"/>
    <w:pPr>
      <w:ind w:left="720"/>
      <w:contextualSpacing/>
    </w:pPr>
  </w:style>
  <w:style w:type="table" w:styleId="af6">
    <w:name w:val="Table Grid"/>
    <w:basedOn w:val="a1"/>
    <w:uiPriority w:val="59"/>
    <w:rsid w:val="00A51F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6">
    <w:name w:val="Font Style36"/>
    <w:rsid w:val="00504B8B"/>
    <w:rPr>
      <w:rFonts w:ascii="Arial Narrow" w:hAnsi="Arial Narrow" w:cs="Arial Narrow"/>
      <w:b/>
      <w:bCs/>
      <w:sz w:val="46"/>
      <w:szCs w:val="46"/>
    </w:rPr>
  </w:style>
  <w:style w:type="character" w:customStyle="1" w:styleId="FontStyle34">
    <w:name w:val="Font Style34"/>
    <w:rsid w:val="00504B8B"/>
    <w:rPr>
      <w:rFonts w:ascii="Times New Roman" w:hAnsi="Times New Roman" w:cs="Times New Roman"/>
      <w:spacing w:val="-10"/>
      <w:sz w:val="38"/>
      <w:szCs w:val="38"/>
    </w:rPr>
  </w:style>
  <w:style w:type="character" w:customStyle="1" w:styleId="FontStyle35">
    <w:name w:val="Font Style35"/>
    <w:rsid w:val="00504B8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8">
    <w:name w:val="Font Style38"/>
    <w:rsid w:val="00504B8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rsid w:val="00504B8B"/>
    <w:rPr>
      <w:rFonts w:ascii="Times New Roman" w:hAnsi="Times New Roman" w:cs="Times New Roman"/>
      <w:sz w:val="18"/>
      <w:szCs w:val="18"/>
    </w:rPr>
  </w:style>
  <w:style w:type="character" w:customStyle="1" w:styleId="FontStyle44">
    <w:name w:val="Font Style44"/>
    <w:rsid w:val="00504B8B"/>
    <w:rPr>
      <w:rFonts w:ascii="Times New Roman" w:hAnsi="Times New Roman" w:cs="Times New Roman"/>
      <w:i/>
      <w:iCs/>
      <w:sz w:val="26"/>
      <w:szCs w:val="26"/>
    </w:rPr>
  </w:style>
  <w:style w:type="paragraph" w:customStyle="1" w:styleId="Style1">
    <w:name w:val="Style1"/>
    <w:basedOn w:val="a"/>
    <w:rsid w:val="00504B8B"/>
    <w:pPr>
      <w:widowControl w:val="0"/>
      <w:suppressAutoHyphens/>
      <w:autoSpaceDE w:val="0"/>
    </w:pPr>
    <w:rPr>
      <w:lang w:eastAsia="ar-SA"/>
    </w:rPr>
  </w:style>
  <w:style w:type="paragraph" w:customStyle="1" w:styleId="Style4">
    <w:name w:val="Style4"/>
    <w:basedOn w:val="a"/>
    <w:rsid w:val="00504B8B"/>
    <w:pPr>
      <w:widowControl w:val="0"/>
      <w:suppressAutoHyphens/>
      <w:autoSpaceDE w:val="0"/>
    </w:pPr>
    <w:rPr>
      <w:lang w:eastAsia="ar-SA"/>
    </w:rPr>
  </w:style>
  <w:style w:type="paragraph" w:customStyle="1" w:styleId="Style5">
    <w:name w:val="Style5"/>
    <w:basedOn w:val="a"/>
    <w:rsid w:val="00504B8B"/>
    <w:pPr>
      <w:widowControl w:val="0"/>
      <w:suppressAutoHyphens/>
      <w:autoSpaceDE w:val="0"/>
    </w:pPr>
    <w:rPr>
      <w:lang w:eastAsia="ar-SA"/>
    </w:rPr>
  </w:style>
  <w:style w:type="paragraph" w:customStyle="1" w:styleId="Style6">
    <w:name w:val="Style6"/>
    <w:basedOn w:val="a"/>
    <w:rsid w:val="00504B8B"/>
    <w:pPr>
      <w:widowControl w:val="0"/>
      <w:suppressAutoHyphens/>
      <w:autoSpaceDE w:val="0"/>
      <w:jc w:val="center"/>
    </w:pPr>
    <w:rPr>
      <w:lang w:eastAsia="ar-SA"/>
    </w:rPr>
  </w:style>
  <w:style w:type="paragraph" w:customStyle="1" w:styleId="Style7">
    <w:name w:val="Style7"/>
    <w:basedOn w:val="a"/>
    <w:rsid w:val="00504B8B"/>
    <w:pPr>
      <w:widowControl w:val="0"/>
      <w:suppressAutoHyphens/>
      <w:autoSpaceDE w:val="0"/>
      <w:spacing w:line="331" w:lineRule="exact"/>
      <w:ind w:hanging="1027"/>
    </w:pPr>
    <w:rPr>
      <w:lang w:eastAsia="ar-SA"/>
    </w:rPr>
  </w:style>
  <w:style w:type="paragraph" w:customStyle="1" w:styleId="Style10">
    <w:name w:val="Style10"/>
    <w:basedOn w:val="a"/>
    <w:rsid w:val="00504B8B"/>
    <w:pPr>
      <w:widowControl w:val="0"/>
      <w:suppressAutoHyphens/>
      <w:autoSpaceDE w:val="0"/>
      <w:spacing w:line="326" w:lineRule="exact"/>
      <w:ind w:firstLine="586"/>
    </w:pPr>
    <w:rPr>
      <w:lang w:eastAsia="ar-SA"/>
    </w:rPr>
  </w:style>
  <w:style w:type="paragraph" w:customStyle="1" w:styleId="Style13">
    <w:name w:val="Style13"/>
    <w:basedOn w:val="a"/>
    <w:rsid w:val="00504B8B"/>
    <w:pPr>
      <w:widowControl w:val="0"/>
      <w:suppressAutoHyphens/>
      <w:autoSpaceDE w:val="0"/>
      <w:jc w:val="both"/>
    </w:pPr>
    <w:rPr>
      <w:lang w:eastAsia="ar-SA"/>
    </w:rPr>
  </w:style>
  <w:style w:type="paragraph" w:customStyle="1" w:styleId="Style16">
    <w:name w:val="Style16"/>
    <w:basedOn w:val="a"/>
    <w:rsid w:val="00504B8B"/>
    <w:pPr>
      <w:widowControl w:val="0"/>
      <w:suppressAutoHyphens/>
      <w:autoSpaceDE w:val="0"/>
    </w:pPr>
    <w:rPr>
      <w:lang w:eastAsia="ar-SA"/>
    </w:rPr>
  </w:style>
  <w:style w:type="paragraph" w:customStyle="1" w:styleId="Style21">
    <w:name w:val="Style21"/>
    <w:basedOn w:val="a"/>
    <w:rsid w:val="00504B8B"/>
    <w:pPr>
      <w:widowControl w:val="0"/>
      <w:suppressAutoHyphens/>
      <w:autoSpaceDE w:val="0"/>
      <w:spacing w:line="329" w:lineRule="exact"/>
      <w:ind w:firstLine="523"/>
      <w:jc w:val="both"/>
    </w:pPr>
    <w:rPr>
      <w:lang w:eastAsia="ar-SA"/>
    </w:rPr>
  </w:style>
  <w:style w:type="paragraph" w:customStyle="1" w:styleId="Style23">
    <w:name w:val="Style23"/>
    <w:basedOn w:val="a"/>
    <w:rsid w:val="00504B8B"/>
    <w:pPr>
      <w:widowControl w:val="0"/>
      <w:suppressAutoHyphens/>
      <w:autoSpaceDE w:val="0"/>
      <w:spacing w:line="328" w:lineRule="exact"/>
      <w:ind w:firstLine="691"/>
    </w:pPr>
    <w:rPr>
      <w:lang w:eastAsia="ar-SA"/>
    </w:rPr>
  </w:style>
  <w:style w:type="paragraph" w:customStyle="1" w:styleId="Style28">
    <w:name w:val="Style28"/>
    <w:basedOn w:val="a"/>
    <w:rsid w:val="00504B8B"/>
    <w:pPr>
      <w:widowControl w:val="0"/>
      <w:suppressAutoHyphens/>
      <w:autoSpaceDE w:val="0"/>
      <w:spacing w:line="638" w:lineRule="exact"/>
      <w:ind w:firstLine="1138"/>
    </w:pPr>
    <w:rPr>
      <w:lang w:eastAsia="ar-SA"/>
    </w:rPr>
  </w:style>
  <w:style w:type="paragraph" w:customStyle="1" w:styleId="Style30">
    <w:name w:val="Style30"/>
    <w:basedOn w:val="a"/>
    <w:rsid w:val="00504B8B"/>
    <w:pPr>
      <w:widowControl w:val="0"/>
      <w:suppressAutoHyphens/>
      <w:autoSpaceDE w:val="0"/>
      <w:spacing w:line="326" w:lineRule="exact"/>
      <w:ind w:hanging="1382"/>
    </w:pPr>
    <w:rPr>
      <w:lang w:eastAsia="ar-SA"/>
    </w:rPr>
  </w:style>
  <w:style w:type="paragraph" w:customStyle="1" w:styleId="ConsNonformat">
    <w:name w:val="ConsNonformat"/>
    <w:rsid w:val="00504B8B"/>
    <w:pPr>
      <w:widowControl w:val="0"/>
    </w:pPr>
    <w:rPr>
      <w:rFonts w:ascii="Courier New" w:hAnsi="Courier New"/>
      <w:snapToGrid w:val="0"/>
    </w:rPr>
  </w:style>
  <w:style w:type="paragraph" w:styleId="af7">
    <w:name w:val="No Spacing"/>
    <w:uiPriority w:val="99"/>
    <w:qFormat/>
    <w:rsid w:val="00504B8B"/>
    <w:rPr>
      <w:rFonts w:ascii="Calibri" w:hAnsi="Calibri"/>
      <w:sz w:val="22"/>
      <w:szCs w:val="22"/>
    </w:rPr>
  </w:style>
  <w:style w:type="paragraph" w:customStyle="1" w:styleId="rtejustify1">
    <w:name w:val="rtejustify1"/>
    <w:basedOn w:val="a"/>
    <w:rsid w:val="00504B8B"/>
    <w:pPr>
      <w:spacing w:before="180" w:after="180"/>
      <w:jc w:val="both"/>
    </w:pPr>
  </w:style>
  <w:style w:type="paragraph" w:customStyle="1" w:styleId="docdata">
    <w:name w:val="docdata"/>
    <w:aliases w:val="docy,v5,9644,bqiaagaaeyqcaaagiaiaaaowigaabaqiaaaaaaaaaaaaaaaaaaaaaaaaaaaaaaaaaaaaaaaaaaaaaaaaaaaaaaaaaaaaaaaaaaaaaaaaaaaaaaaaaaaaaaaaaaaaaaaaaaaaaaaaaaaaaaaaaaaaaaaaaaaaaaaaaaaaaaaaaaaaaaaaaaaaaaaaaaaaaaaaaaaaaaaaaaaaaaaaaaaaaaaaaaaaaaaaaaaaaaaa"/>
    <w:basedOn w:val="a"/>
    <w:rsid w:val="00312F47"/>
    <w:pPr>
      <w:spacing w:before="100" w:beforeAutospacing="1" w:after="100" w:afterAutospacing="1"/>
    </w:pPr>
  </w:style>
  <w:style w:type="paragraph" w:styleId="af8">
    <w:name w:val="Normal (Web)"/>
    <w:basedOn w:val="a"/>
    <w:uiPriority w:val="99"/>
    <w:unhideWhenUsed/>
    <w:rsid w:val="00312F47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rsid w:val="0008624E"/>
    <w:rPr>
      <w:rFonts w:ascii="Arial" w:hAnsi="Arial" w:cs="Arial"/>
    </w:rPr>
  </w:style>
  <w:style w:type="character" w:customStyle="1" w:styleId="Heading1Char">
    <w:name w:val="Heading 1 Char"/>
    <w:basedOn w:val="a0"/>
    <w:uiPriority w:val="9"/>
    <w:rsid w:val="00D063EE"/>
    <w:rPr>
      <w:rFonts w:ascii="Arial" w:eastAsia="Arial" w:hAnsi="Arial" w:cs="Arial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753"/>
    <w:rPr>
      <w:sz w:val="24"/>
      <w:szCs w:val="24"/>
    </w:rPr>
  </w:style>
  <w:style w:type="paragraph" w:styleId="2">
    <w:name w:val="heading 2"/>
    <w:basedOn w:val="a"/>
    <w:next w:val="a"/>
    <w:qFormat/>
    <w:rsid w:val="008D54B3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1F496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235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1235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Hyperlink"/>
    <w:rsid w:val="00065267"/>
    <w:rPr>
      <w:color w:val="0000FF"/>
      <w:u w:val="single"/>
    </w:rPr>
  </w:style>
  <w:style w:type="paragraph" w:styleId="a4">
    <w:name w:val="header"/>
    <w:basedOn w:val="a"/>
    <w:rsid w:val="005A1E6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A1E62"/>
  </w:style>
  <w:style w:type="paragraph" w:customStyle="1" w:styleId="ConsPlusNonformat">
    <w:name w:val="ConsPlusNonformat"/>
    <w:rsid w:val="00957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 Знак Знак Знак Знак Знак Знак Знак Знак Знак"/>
    <w:basedOn w:val="a"/>
    <w:rsid w:val="007448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FontStyle39">
    <w:name w:val="Font Style39"/>
    <w:rsid w:val="00701B4D"/>
    <w:rPr>
      <w:rFonts w:ascii="Times New Roman" w:hAnsi="Times New Roman" w:cs="Times New Roman"/>
      <w:sz w:val="26"/>
      <w:szCs w:val="26"/>
    </w:rPr>
  </w:style>
  <w:style w:type="paragraph" w:customStyle="1" w:styleId="Style19">
    <w:name w:val="Style19"/>
    <w:basedOn w:val="a"/>
    <w:rsid w:val="00701B4D"/>
    <w:pPr>
      <w:widowControl w:val="0"/>
      <w:suppressAutoHyphens/>
      <w:autoSpaceDE w:val="0"/>
      <w:spacing w:line="318" w:lineRule="exact"/>
      <w:jc w:val="center"/>
    </w:pPr>
    <w:rPr>
      <w:lang w:eastAsia="ar-SA"/>
    </w:rPr>
  </w:style>
  <w:style w:type="paragraph" w:customStyle="1" w:styleId="Style20">
    <w:name w:val="Style20"/>
    <w:basedOn w:val="a"/>
    <w:rsid w:val="00701B4D"/>
    <w:pPr>
      <w:widowControl w:val="0"/>
      <w:suppressAutoHyphens/>
      <w:autoSpaceDE w:val="0"/>
      <w:spacing w:line="322" w:lineRule="exact"/>
      <w:ind w:firstLine="134"/>
    </w:pPr>
    <w:rPr>
      <w:lang w:eastAsia="ar-SA"/>
    </w:rPr>
  </w:style>
  <w:style w:type="paragraph" w:customStyle="1" w:styleId="Style27">
    <w:name w:val="Style27"/>
    <w:basedOn w:val="a"/>
    <w:rsid w:val="00845613"/>
    <w:pPr>
      <w:widowControl w:val="0"/>
      <w:suppressAutoHyphens/>
      <w:autoSpaceDE w:val="0"/>
      <w:spacing w:line="322" w:lineRule="exact"/>
      <w:ind w:firstLine="720"/>
      <w:jc w:val="both"/>
    </w:pPr>
    <w:rPr>
      <w:lang w:eastAsia="ar-SA"/>
    </w:rPr>
  </w:style>
  <w:style w:type="paragraph" w:customStyle="1" w:styleId="Style26">
    <w:name w:val="Style26"/>
    <w:basedOn w:val="a"/>
    <w:rsid w:val="00341B42"/>
    <w:pPr>
      <w:widowControl w:val="0"/>
      <w:suppressAutoHyphens/>
      <w:autoSpaceDE w:val="0"/>
      <w:spacing w:line="326" w:lineRule="exact"/>
      <w:ind w:firstLine="696"/>
    </w:pPr>
    <w:rPr>
      <w:lang w:eastAsia="ar-SA"/>
    </w:rPr>
  </w:style>
  <w:style w:type="character" w:customStyle="1" w:styleId="FontStyle42">
    <w:name w:val="Font Style42"/>
    <w:rsid w:val="00341B42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341B42"/>
    <w:pPr>
      <w:widowControl w:val="0"/>
      <w:suppressAutoHyphens/>
      <w:autoSpaceDE w:val="0"/>
      <w:spacing w:line="322" w:lineRule="exact"/>
      <w:ind w:firstLine="701"/>
      <w:jc w:val="both"/>
    </w:pPr>
    <w:rPr>
      <w:lang w:eastAsia="ar-SA"/>
    </w:rPr>
  </w:style>
  <w:style w:type="paragraph" w:styleId="a7">
    <w:name w:val="Body Text Indent"/>
    <w:basedOn w:val="a"/>
    <w:link w:val="a8"/>
    <w:uiPriority w:val="99"/>
    <w:rsid w:val="00C0314D"/>
    <w:pPr>
      <w:ind w:firstLine="720"/>
      <w:jc w:val="both"/>
    </w:pPr>
    <w:rPr>
      <w:rFonts w:ascii="Arial" w:hAnsi="Arial" w:cs="Arial"/>
      <w:sz w:val="28"/>
      <w:szCs w:val="28"/>
    </w:rPr>
  </w:style>
  <w:style w:type="character" w:customStyle="1" w:styleId="a8">
    <w:name w:val="Основной текст с отступом Знак"/>
    <w:link w:val="a7"/>
    <w:uiPriority w:val="99"/>
    <w:rsid w:val="00C0314D"/>
    <w:rPr>
      <w:rFonts w:ascii="Arial" w:hAnsi="Arial" w:cs="Arial"/>
      <w:sz w:val="28"/>
      <w:szCs w:val="28"/>
    </w:rPr>
  </w:style>
  <w:style w:type="paragraph" w:customStyle="1" w:styleId="Style2">
    <w:name w:val="Style2"/>
    <w:basedOn w:val="a"/>
    <w:rsid w:val="00140F1C"/>
    <w:pPr>
      <w:widowControl w:val="0"/>
      <w:suppressAutoHyphens/>
      <w:autoSpaceDE w:val="0"/>
      <w:jc w:val="center"/>
    </w:pPr>
    <w:rPr>
      <w:lang w:eastAsia="ar-SA"/>
    </w:rPr>
  </w:style>
  <w:style w:type="paragraph" w:customStyle="1" w:styleId="Style15">
    <w:name w:val="Style15"/>
    <w:basedOn w:val="a"/>
    <w:rsid w:val="00140F1C"/>
    <w:pPr>
      <w:widowControl w:val="0"/>
      <w:suppressAutoHyphens/>
      <w:autoSpaceDE w:val="0"/>
      <w:spacing w:line="322" w:lineRule="exact"/>
      <w:jc w:val="both"/>
    </w:pPr>
    <w:rPr>
      <w:lang w:eastAsia="ar-SA"/>
    </w:rPr>
  </w:style>
  <w:style w:type="character" w:customStyle="1" w:styleId="FontStyle40">
    <w:name w:val="Font Style40"/>
    <w:rsid w:val="00B56345"/>
    <w:rPr>
      <w:rFonts w:ascii="Times New Roman" w:hAnsi="Times New Roman" w:cs="Times New Roman"/>
      <w:sz w:val="22"/>
      <w:szCs w:val="22"/>
    </w:rPr>
  </w:style>
  <w:style w:type="paragraph" w:styleId="a9">
    <w:name w:val="Subtitle"/>
    <w:basedOn w:val="a"/>
    <w:link w:val="aa"/>
    <w:qFormat/>
    <w:rsid w:val="00636907"/>
    <w:pPr>
      <w:spacing w:line="360" w:lineRule="auto"/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636907"/>
    <w:rPr>
      <w:b/>
      <w:bCs/>
      <w:sz w:val="28"/>
      <w:szCs w:val="24"/>
    </w:rPr>
  </w:style>
  <w:style w:type="paragraph" w:customStyle="1" w:styleId="ab">
    <w:name w:val="Знак"/>
    <w:basedOn w:val="a"/>
    <w:rsid w:val="008A55F5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Без интервала Знак"/>
    <w:link w:val="1"/>
    <w:locked/>
    <w:rsid w:val="0035486F"/>
    <w:rPr>
      <w:sz w:val="22"/>
      <w:szCs w:val="22"/>
      <w:lang w:val="ru-RU" w:eastAsia="en-US" w:bidi="ar-SA"/>
    </w:rPr>
  </w:style>
  <w:style w:type="paragraph" w:customStyle="1" w:styleId="1">
    <w:name w:val="Без интервала1"/>
    <w:link w:val="ac"/>
    <w:rsid w:val="0035486F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ad">
    <w:name w:val="???????"/>
    <w:rsid w:val="0035486F"/>
  </w:style>
  <w:style w:type="paragraph" w:customStyle="1" w:styleId="20">
    <w:name w:val="Знак Знак Знак Знак Знак Знак Знак Знак Знак Знак2"/>
    <w:basedOn w:val="a"/>
    <w:uiPriority w:val="99"/>
    <w:rsid w:val="00742B7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e">
    <w:name w:val="footnote text"/>
    <w:basedOn w:val="a"/>
    <w:link w:val="af"/>
    <w:uiPriority w:val="99"/>
    <w:rsid w:val="00182FBA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182FBA"/>
  </w:style>
  <w:style w:type="character" w:styleId="af0">
    <w:name w:val="footnote reference"/>
    <w:uiPriority w:val="99"/>
    <w:rsid w:val="00182FBA"/>
    <w:rPr>
      <w:rFonts w:cs="Times New Roman"/>
      <w:vertAlign w:val="superscript"/>
    </w:rPr>
  </w:style>
  <w:style w:type="paragraph" w:styleId="af1">
    <w:name w:val="footer"/>
    <w:basedOn w:val="a"/>
    <w:link w:val="af2"/>
    <w:rsid w:val="000322D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0322DC"/>
    <w:rPr>
      <w:sz w:val="24"/>
      <w:szCs w:val="24"/>
    </w:rPr>
  </w:style>
  <w:style w:type="paragraph" w:styleId="af3">
    <w:name w:val="Balloon Text"/>
    <w:basedOn w:val="a"/>
    <w:link w:val="af4"/>
    <w:rsid w:val="00D95AD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D95AD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1F496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5">
    <w:name w:val="List Paragraph"/>
    <w:basedOn w:val="a"/>
    <w:uiPriority w:val="34"/>
    <w:qFormat/>
    <w:rsid w:val="007C1D55"/>
    <w:pPr>
      <w:ind w:left="720"/>
      <w:contextualSpacing/>
    </w:pPr>
  </w:style>
  <w:style w:type="table" w:styleId="af6">
    <w:name w:val="Table Grid"/>
    <w:basedOn w:val="a1"/>
    <w:uiPriority w:val="59"/>
    <w:rsid w:val="00A51F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6">
    <w:name w:val="Font Style36"/>
    <w:rsid w:val="00504B8B"/>
    <w:rPr>
      <w:rFonts w:ascii="Arial Narrow" w:hAnsi="Arial Narrow" w:cs="Arial Narrow"/>
      <w:b/>
      <w:bCs/>
      <w:sz w:val="46"/>
      <w:szCs w:val="46"/>
    </w:rPr>
  </w:style>
  <w:style w:type="character" w:customStyle="1" w:styleId="FontStyle34">
    <w:name w:val="Font Style34"/>
    <w:rsid w:val="00504B8B"/>
    <w:rPr>
      <w:rFonts w:ascii="Times New Roman" w:hAnsi="Times New Roman" w:cs="Times New Roman"/>
      <w:spacing w:val="-10"/>
      <w:sz w:val="38"/>
      <w:szCs w:val="38"/>
    </w:rPr>
  </w:style>
  <w:style w:type="character" w:customStyle="1" w:styleId="FontStyle35">
    <w:name w:val="Font Style35"/>
    <w:rsid w:val="00504B8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8">
    <w:name w:val="Font Style38"/>
    <w:rsid w:val="00504B8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rsid w:val="00504B8B"/>
    <w:rPr>
      <w:rFonts w:ascii="Times New Roman" w:hAnsi="Times New Roman" w:cs="Times New Roman"/>
      <w:sz w:val="18"/>
      <w:szCs w:val="18"/>
    </w:rPr>
  </w:style>
  <w:style w:type="character" w:customStyle="1" w:styleId="FontStyle44">
    <w:name w:val="Font Style44"/>
    <w:rsid w:val="00504B8B"/>
    <w:rPr>
      <w:rFonts w:ascii="Times New Roman" w:hAnsi="Times New Roman" w:cs="Times New Roman"/>
      <w:i/>
      <w:iCs/>
      <w:sz w:val="26"/>
      <w:szCs w:val="26"/>
    </w:rPr>
  </w:style>
  <w:style w:type="paragraph" w:customStyle="1" w:styleId="Style1">
    <w:name w:val="Style1"/>
    <w:basedOn w:val="a"/>
    <w:rsid w:val="00504B8B"/>
    <w:pPr>
      <w:widowControl w:val="0"/>
      <w:suppressAutoHyphens/>
      <w:autoSpaceDE w:val="0"/>
    </w:pPr>
    <w:rPr>
      <w:lang w:eastAsia="ar-SA"/>
    </w:rPr>
  </w:style>
  <w:style w:type="paragraph" w:customStyle="1" w:styleId="Style4">
    <w:name w:val="Style4"/>
    <w:basedOn w:val="a"/>
    <w:rsid w:val="00504B8B"/>
    <w:pPr>
      <w:widowControl w:val="0"/>
      <w:suppressAutoHyphens/>
      <w:autoSpaceDE w:val="0"/>
    </w:pPr>
    <w:rPr>
      <w:lang w:eastAsia="ar-SA"/>
    </w:rPr>
  </w:style>
  <w:style w:type="paragraph" w:customStyle="1" w:styleId="Style5">
    <w:name w:val="Style5"/>
    <w:basedOn w:val="a"/>
    <w:rsid w:val="00504B8B"/>
    <w:pPr>
      <w:widowControl w:val="0"/>
      <w:suppressAutoHyphens/>
      <w:autoSpaceDE w:val="0"/>
    </w:pPr>
    <w:rPr>
      <w:lang w:eastAsia="ar-SA"/>
    </w:rPr>
  </w:style>
  <w:style w:type="paragraph" w:customStyle="1" w:styleId="Style6">
    <w:name w:val="Style6"/>
    <w:basedOn w:val="a"/>
    <w:rsid w:val="00504B8B"/>
    <w:pPr>
      <w:widowControl w:val="0"/>
      <w:suppressAutoHyphens/>
      <w:autoSpaceDE w:val="0"/>
      <w:jc w:val="center"/>
    </w:pPr>
    <w:rPr>
      <w:lang w:eastAsia="ar-SA"/>
    </w:rPr>
  </w:style>
  <w:style w:type="paragraph" w:customStyle="1" w:styleId="Style7">
    <w:name w:val="Style7"/>
    <w:basedOn w:val="a"/>
    <w:rsid w:val="00504B8B"/>
    <w:pPr>
      <w:widowControl w:val="0"/>
      <w:suppressAutoHyphens/>
      <w:autoSpaceDE w:val="0"/>
      <w:spacing w:line="331" w:lineRule="exact"/>
      <w:ind w:hanging="1027"/>
    </w:pPr>
    <w:rPr>
      <w:lang w:eastAsia="ar-SA"/>
    </w:rPr>
  </w:style>
  <w:style w:type="paragraph" w:customStyle="1" w:styleId="Style10">
    <w:name w:val="Style10"/>
    <w:basedOn w:val="a"/>
    <w:rsid w:val="00504B8B"/>
    <w:pPr>
      <w:widowControl w:val="0"/>
      <w:suppressAutoHyphens/>
      <w:autoSpaceDE w:val="0"/>
      <w:spacing w:line="326" w:lineRule="exact"/>
      <w:ind w:firstLine="586"/>
    </w:pPr>
    <w:rPr>
      <w:lang w:eastAsia="ar-SA"/>
    </w:rPr>
  </w:style>
  <w:style w:type="paragraph" w:customStyle="1" w:styleId="Style13">
    <w:name w:val="Style13"/>
    <w:basedOn w:val="a"/>
    <w:rsid w:val="00504B8B"/>
    <w:pPr>
      <w:widowControl w:val="0"/>
      <w:suppressAutoHyphens/>
      <w:autoSpaceDE w:val="0"/>
      <w:jc w:val="both"/>
    </w:pPr>
    <w:rPr>
      <w:lang w:eastAsia="ar-SA"/>
    </w:rPr>
  </w:style>
  <w:style w:type="paragraph" w:customStyle="1" w:styleId="Style16">
    <w:name w:val="Style16"/>
    <w:basedOn w:val="a"/>
    <w:rsid w:val="00504B8B"/>
    <w:pPr>
      <w:widowControl w:val="0"/>
      <w:suppressAutoHyphens/>
      <w:autoSpaceDE w:val="0"/>
    </w:pPr>
    <w:rPr>
      <w:lang w:eastAsia="ar-SA"/>
    </w:rPr>
  </w:style>
  <w:style w:type="paragraph" w:customStyle="1" w:styleId="Style21">
    <w:name w:val="Style21"/>
    <w:basedOn w:val="a"/>
    <w:rsid w:val="00504B8B"/>
    <w:pPr>
      <w:widowControl w:val="0"/>
      <w:suppressAutoHyphens/>
      <w:autoSpaceDE w:val="0"/>
      <w:spacing w:line="329" w:lineRule="exact"/>
      <w:ind w:firstLine="523"/>
      <w:jc w:val="both"/>
    </w:pPr>
    <w:rPr>
      <w:lang w:eastAsia="ar-SA"/>
    </w:rPr>
  </w:style>
  <w:style w:type="paragraph" w:customStyle="1" w:styleId="Style23">
    <w:name w:val="Style23"/>
    <w:basedOn w:val="a"/>
    <w:rsid w:val="00504B8B"/>
    <w:pPr>
      <w:widowControl w:val="0"/>
      <w:suppressAutoHyphens/>
      <w:autoSpaceDE w:val="0"/>
      <w:spacing w:line="328" w:lineRule="exact"/>
      <w:ind w:firstLine="691"/>
    </w:pPr>
    <w:rPr>
      <w:lang w:eastAsia="ar-SA"/>
    </w:rPr>
  </w:style>
  <w:style w:type="paragraph" w:customStyle="1" w:styleId="Style28">
    <w:name w:val="Style28"/>
    <w:basedOn w:val="a"/>
    <w:rsid w:val="00504B8B"/>
    <w:pPr>
      <w:widowControl w:val="0"/>
      <w:suppressAutoHyphens/>
      <w:autoSpaceDE w:val="0"/>
      <w:spacing w:line="638" w:lineRule="exact"/>
      <w:ind w:firstLine="1138"/>
    </w:pPr>
    <w:rPr>
      <w:lang w:eastAsia="ar-SA"/>
    </w:rPr>
  </w:style>
  <w:style w:type="paragraph" w:customStyle="1" w:styleId="Style30">
    <w:name w:val="Style30"/>
    <w:basedOn w:val="a"/>
    <w:rsid w:val="00504B8B"/>
    <w:pPr>
      <w:widowControl w:val="0"/>
      <w:suppressAutoHyphens/>
      <w:autoSpaceDE w:val="0"/>
      <w:spacing w:line="326" w:lineRule="exact"/>
      <w:ind w:hanging="1382"/>
    </w:pPr>
    <w:rPr>
      <w:lang w:eastAsia="ar-SA"/>
    </w:rPr>
  </w:style>
  <w:style w:type="paragraph" w:customStyle="1" w:styleId="ConsNonformat">
    <w:name w:val="ConsNonformat"/>
    <w:rsid w:val="00504B8B"/>
    <w:pPr>
      <w:widowControl w:val="0"/>
    </w:pPr>
    <w:rPr>
      <w:rFonts w:ascii="Courier New" w:hAnsi="Courier New"/>
      <w:snapToGrid w:val="0"/>
    </w:rPr>
  </w:style>
  <w:style w:type="paragraph" w:styleId="af7">
    <w:name w:val="No Spacing"/>
    <w:uiPriority w:val="99"/>
    <w:qFormat/>
    <w:rsid w:val="00504B8B"/>
    <w:rPr>
      <w:rFonts w:ascii="Calibri" w:hAnsi="Calibri"/>
      <w:sz w:val="22"/>
      <w:szCs w:val="22"/>
    </w:rPr>
  </w:style>
  <w:style w:type="paragraph" w:customStyle="1" w:styleId="rtejustify1">
    <w:name w:val="rtejustify1"/>
    <w:basedOn w:val="a"/>
    <w:rsid w:val="00504B8B"/>
    <w:pPr>
      <w:spacing w:before="180" w:after="180"/>
      <w:jc w:val="both"/>
    </w:pPr>
  </w:style>
  <w:style w:type="paragraph" w:customStyle="1" w:styleId="docdata">
    <w:name w:val="docdata"/>
    <w:aliases w:val="docy,v5,9644,bqiaagaaeyqcaaagiaiaaaowigaabaqiaaaaaaaaaaaaaaaaaaaaaaaaaaaaaaaaaaaaaaaaaaaaaaaaaaaaaaaaaaaaaaaaaaaaaaaaaaaaaaaaaaaaaaaaaaaaaaaaaaaaaaaaaaaaaaaaaaaaaaaaaaaaaaaaaaaaaaaaaaaaaaaaaaaaaaaaaaaaaaaaaaaaaaaaaaaaaaaaaaaaaaaaaaaaaaaaaaaaaaaa"/>
    <w:basedOn w:val="a"/>
    <w:rsid w:val="00312F47"/>
    <w:pPr>
      <w:spacing w:before="100" w:beforeAutospacing="1" w:after="100" w:afterAutospacing="1"/>
    </w:pPr>
  </w:style>
  <w:style w:type="paragraph" w:styleId="af8">
    <w:name w:val="Normal (Web)"/>
    <w:basedOn w:val="a"/>
    <w:uiPriority w:val="99"/>
    <w:unhideWhenUsed/>
    <w:rsid w:val="00312F47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rsid w:val="0008624E"/>
    <w:rPr>
      <w:rFonts w:ascii="Arial" w:hAnsi="Arial" w:cs="Arial"/>
    </w:rPr>
  </w:style>
  <w:style w:type="character" w:customStyle="1" w:styleId="Heading1Char">
    <w:name w:val="Heading 1 Char"/>
    <w:basedOn w:val="a0"/>
    <w:uiPriority w:val="9"/>
    <w:rsid w:val="00D063EE"/>
    <w:rPr>
      <w:rFonts w:ascii="Arial" w:eastAsia="Arial" w:hAnsi="Arial" w:cs="Arial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BAD45-8453-445D-A09A-2FED927DC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13451</Words>
  <Characters>76676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-</Company>
  <LinksUpToDate>false</LinksUpToDate>
  <CharactersWithSpaces>89948</CharactersWithSpaces>
  <SharedDoc>false</SharedDoc>
  <HLinks>
    <vt:vector size="12" baseType="variant">
      <vt:variant>
        <vt:i4>1310721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consultantplus://offline/ref=F7E8A05190126513BCB3B1115728FEAAB43F2194D6FC67C3BB0A98FA82122E0D584EDF543EF7762764709B79EF23399E3DD0C210F7L4C3N</vt:lpwstr>
      </vt:variant>
      <vt:variant>
        <vt:lpwstr/>
      </vt:variant>
      <vt:variant>
        <vt:i4>5767232</vt:i4>
      </vt:variant>
      <vt:variant>
        <vt:i4>0</vt:i4>
      </vt:variant>
      <vt:variant>
        <vt:i4>0</vt:i4>
      </vt:variant>
      <vt:variant>
        <vt:i4>5</vt:i4>
      </vt:variant>
      <vt:variant>
        <vt:lpwstr>https://do.gosuslugi.ru/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User</dc:creator>
  <cp:lastModifiedBy>KOVALEROVA_MV</cp:lastModifiedBy>
  <cp:revision>2</cp:revision>
  <cp:lastPrinted>2025-12-02T09:24:00Z</cp:lastPrinted>
  <dcterms:created xsi:type="dcterms:W3CDTF">2025-12-29T07:50:00Z</dcterms:created>
  <dcterms:modified xsi:type="dcterms:W3CDTF">2025-12-29T07:50:00Z</dcterms:modified>
</cp:coreProperties>
</file>