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B837" w14:textId="77777777" w:rsidR="00FB35F2" w:rsidRPr="001B4D6C" w:rsidRDefault="00B10FB2" w:rsidP="00FB35F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C927C4A" wp14:editId="0AB6E74C">
            <wp:extent cx="876300" cy="883920"/>
            <wp:effectExtent l="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BE8B3" w14:textId="77777777" w:rsidR="00FB35F2" w:rsidRDefault="00FB35F2" w:rsidP="00FB35F2">
      <w:pPr>
        <w:jc w:val="center"/>
      </w:pPr>
    </w:p>
    <w:p w14:paraId="395B093F" w14:textId="77777777" w:rsidR="00FB35F2" w:rsidRDefault="00FB35F2" w:rsidP="00FB35F2">
      <w:pPr>
        <w:pStyle w:val="aa"/>
        <w:spacing w:line="240" w:lineRule="auto"/>
      </w:pPr>
      <w:r>
        <w:t>АДМИНИСТРАЦИЯ  МУНИЦИПАЛЬНОГО ОБРАЗОВАНИЯ</w:t>
      </w:r>
    </w:p>
    <w:p w14:paraId="747E9737" w14:textId="77777777" w:rsidR="00FB35F2" w:rsidRDefault="00793D2F" w:rsidP="00FB35F2">
      <w:pPr>
        <w:pStyle w:val="aa"/>
        <w:spacing w:line="240" w:lineRule="auto"/>
      </w:pPr>
      <w:r>
        <w:t>«</w:t>
      </w:r>
      <w:r w:rsidR="00FB35F2">
        <w:t xml:space="preserve">РУДНЯНСКИЙ </w:t>
      </w:r>
      <w:r>
        <w:t>МУНИЦИПАЛЬНЫЙ ОКРУГ»</w:t>
      </w:r>
      <w:r w:rsidR="00FB35F2">
        <w:t xml:space="preserve"> СМОЛЕНСКОЙ ОБЛАСТИ</w:t>
      </w:r>
    </w:p>
    <w:p w14:paraId="377C174F" w14:textId="77777777" w:rsidR="00FB35F2" w:rsidRDefault="00FB35F2" w:rsidP="00FB35F2">
      <w:pPr>
        <w:pStyle w:val="aa"/>
        <w:spacing w:line="240" w:lineRule="auto"/>
      </w:pPr>
    </w:p>
    <w:p w14:paraId="2E971521" w14:textId="77777777" w:rsidR="00FB35F2" w:rsidRDefault="00FB35F2" w:rsidP="00FB35F2">
      <w:pPr>
        <w:pStyle w:val="aa"/>
        <w:spacing w:line="240" w:lineRule="auto"/>
      </w:pPr>
      <w:r>
        <w:t>П О С Т А Н О В Л Е Н И Е</w:t>
      </w:r>
    </w:p>
    <w:p w14:paraId="75126E3F" w14:textId="77777777" w:rsidR="00FB35F2" w:rsidRDefault="00FB35F2" w:rsidP="00FB35F2">
      <w:pPr>
        <w:pStyle w:val="aa"/>
        <w:spacing w:line="240" w:lineRule="auto"/>
      </w:pPr>
    </w:p>
    <w:p w14:paraId="5F1C703B" w14:textId="1E65B401" w:rsidR="006C68E5" w:rsidRPr="00832DFB" w:rsidRDefault="000D0773" w:rsidP="00FB35F2">
      <w:pPr>
        <w:pStyle w:val="aa"/>
        <w:jc w:val="left"/>
        <w:rPr>
          <w:b w:val="0"/>
        </w:rPr>
      </w:pPr>
      <w:r>
        <w:rPr>
          <w:b w:val="0"/>
        </w:rPr>
        <w:t>о</w:t>
      </w:r>
      <w:r w:rsidR="00FB35F2">
        <w:rPr>
          <w:b w:val="0"/>
        </w:rPr>
        <w:t>т</w:t>
      </w:r>
      <w:r w:rsidR="00E31B4F">
        <w:rPr>
          <w:b w:val="0"/>
        </w:rPr>
        <w:t xml:space="preserve"> </w:t>
      </w:r>
      <w:r w:rsidR="00832DFB">
        <w:rPr>
          <w:b w:val="0"/>
        </w:rPr>
        <w:t>15.07.2025</w:t>
      </w:r>
      <w:r w:rsidR="00ED0BD4">
        <w:rPr>
          <w:b w:val="0"/>
        </w:rPr>
        <w:t xml:space="preserve"> </w:t>
      </w:r>
      <w:r w:rsidR="00FB35F2">
        <w:rPr>
          <w:b w:val="0"/>
        </w:rPr>
        <w:t xml:space="preserve">№ </w:t>
      </w:r>
      <w:r w:rsidR="001525CD">
        <w:rPr>
          <w:b w:val="0"/>
        </w:rPr>
        <w:t xml:space="preserve"> </w:t>
      </w:r>
      <w:r w:rsidR="00832DFB">
        <w:rPr>
          <w:b w:val="0"/>
        </w:rPr>
        <w:t>П-339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3"/>
      </w:tblGrid>
      <w:tr w:rsidR="00FB35F2" w:rsidRPr="00A51FB0" w14:paraId="65F7CF76" w14:textId="77777777" w:rsidTr="009E685D">
        <w:trPr>
          <w:trHeight w:val="1493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</w:tcPr>
          <w:p w14:paraId="610A5F53" w14:textId="77777777" w:rsidR="00FB35F2" w:rsidRPr="004B79DD" w:rsidRDefault="00FB35F2" w:rsidP="009E685D">
            <w:pPr>
              <w:jc w:val="both"/>
              <w:rPr>
                <w:b/>
              </w:rPr>
            </w:pPr>
            <w:r w:rsidRPr="004B79DD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4B79DD">
              <w:rPr>
                <w:rStyle w:val="FontStyle39"/>
                <w:sz w:val="28"/>
                <w:szCs w:val="28"/>
              </w:rPr>
              <w:t>«</w:t>
            </w:r>
            <w:r w:rsidR="00EF078B" w:rsidRPr="00EF078B">
              <w:rPr>
                <w:sz w:val="28"/>
                <w:szCs w:val="28"/>
              </w:rPr>
              <w:t>Предоставление разрешения на осуществление земляных работ</w:t>
            </w:r>
            <w:r w:rsidRPr="004B79DD">
              <w:rPr>
                <w:rStyle w:val="FontStyle36"/>
                <w:sz w:val="28"/>
                <w:szCs w:val="28"/>
              </w:rPr>
              <w:t>»</w:t>
            </w:r>
          </w:p>
        </w:tc>
      </w:tr>
    </w:tbl>
    <w:p w14:paraId="6EDED9AD" w14:textId="77777777" w:rsidR="001525CD" w:rsidRPr="00D95ADC" w:rsidRDefault="001525CD" w:rsidP="00FB35F2">
      <w:pPr>
        <w:pStyle w:val="aa"/>
        <w:spacing w:line="240" w:lineRule="auto"/>
        <w:jc w:val="left"/>
        <w:rPr>
          <w:b w:val="0"/>
        </w:rPr>
      </w:pPr>
    </w:p>
    <w:p w14:paraId="7651ACB1" w14:textId="77777777" w:rsidR="009C06E7" w:rsidRPr="009E685D" w:rsidRDefault="009C06E7" w:rsidP="009C06E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B5F81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</w:t>
      </w:r>
      <w:r w:rsidR="009E685D">
        <w:rPr>
          <w:sz w:val="28"/>
          <w:szCs w:val="28"/>
        </w:rPr>
        <w:t>,</w:t>
      </w:r>
      <w:r w:rsidRPr="00793D2F">
        <w:rPr>
          <w:color w:val="FF0000"/>
          <w:sz w:val="28"/>
          <w:szCs w:val="28"/>
        </w:rPr>
        <w:t xml:space="preserve"> </w:t>
      </w:r>
      <w:r w:rsidRPr="009E685D">
        <w:rPr>
          <w:sz w:val="28"/>
          <w:szCs w:val="28"/>
        </w:rPr>
        <w:t xml:space="preserve">Уставом муниципального образования  </w:t>
      </w:r>
      <w:r w:rsidR="009E685D" w:rsidRPr="009E685D">
        <w:rPr>
          <w:sz w:val="28"/>
          <w:szCs w:val="28"/>
        </w:rPr>
        <w:t>«</w:t>
      </w:r>
      <w:r w:rsidRPr="009E685D">
        <w:rPr>
          <w:sz w:val="28"/>
          <w:szCs w:val="28"/>
        </w:rPr>
        <w:t xml:space="preserve">Руднянский </w:t>
      </w:r>
      <w:r w:rsidR="009E685D" w:rsidRPr="009E685D">
        <w:rPr>
          <w:sz w:val="28"/>
          <w:szCs w:val="28"/>
        </w:rPr>
        <w:t>муниципальный округ»</w:t>
      </w:r>
      <w:r w:rsidRPr="009E685D">
        <w:rPr>
          <w:sz w:val="28"/>
          <w:szCs w:val="28"/>
        </w:rPr>
        <w:t xml:space="preserve"> Смоленской области</w:t>
      </w:r>
    </w:p>
    <w:p w14:paraId="365B0367" w14:textId="77777777" w:rsidR="009C06E7" w:rsidRPr="00AB5F81" w:rsidRDefault="009C06E7" w:rsidP="009C06E7">
      <w:pPr>
        <w:pStyle w:val="ConsPlusTitle"/>
        <w:ind w:right="-55"/>
        <w:jc w:val="both"/>
        <w:rPr>
          <w:sz w:val="28"/>
          <w:szCs w:val="28"/>
        </w:rPr>
      </w:pPr>
    </w:p>
    <w:p w14:paraId="5C9E5F0F" w14:textId="77777777" w:rsidR="00F54D4A" w:rsidRDefault="009C06E7" w:rsidP="009C06E7">
      <w:pPr>
        <w:pStyle w:val="aa"/>
        <w:spacing w:line="240" w:lineRule="auto"/>
        <w:jc w:val="both"/>
        <w:rPr>
          <w:b w:val="0"/>
        </w:rPr>
      </w:pPr>
      <w:r w:rsidRPr="00AB5F81">
        <w:rPr>
          <w:b w:val="0"/>
        </w:rPr>
        <w:t xml:space="preserve">       Администра</w:t>
      </w:r>
      <w:r w:rsidR="004918B9">
        <w:rPr>
          <w:b w:val="0"/>
        </w:rPr>
        <w:t xml:space="preserve">ция муниципального образования </w:t>
      </w:r>
      <w:r w:rsidR="004918B9" w:rsidRPr="004918B9">
        <w:rPr>
          <w:b w:val="0"/>
        </w:rPr>
        <w:t xml:space="preserve">«Руднянский муниципальный округ» </w:t>
      </w:r>
      <w:r w:rsidRPr="00AB5F81">
        <w:rPr>
          <w:b w:val="0"/>
        </w:rPr>
        <w:t>Смоленской области п о с т а н о в л я е т:</w:t>
      </w:r>
    </w:p>
    <w:p w14:paraId="42B197B8" w14:textId="77777777" w:rsidR="006C68E5" w:rsidRDefault="006C68E5" w:rsidP="009C06E7">
      <w:pPr>
        <w:pStyle w:val="aa"/>
        <w:spacing w:line="240" w:lineRule="auto"/>
        <w:jc w:val="both"/>
        <w:rPr>
          <w:b w:val="0"/>
        </w:rPr>
      </w:pPr>
    </w:p>
    <w:p w14:paraId="32163C72" w14:textId="77777777" w:rsidR="00A23278" w:rsidRPr="00A23278" w:rsidRDefault="00A23278" w:rsidP="009C06E7">
      <w:pPr>
        <w:pStyle w:val="aa"/>
        <w:spacing w:line="240" w:lineRule="auto"/>
        <w:jc w:val="both"/>
        <w:rPr>
          <w:b w:val="0"/>
        </w:rPr>
      </w:pPr>
      <w:r>
        <w:rPr>
          <w:b w:val="0"/>
          <w:szCs w:val="28"/>
        </w:rPr>
        <w:t xml:space="preserve">     1</w:t>
      </w:r>
      <w:r w:rsidRPr="00A23278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Pr="00A23278">
        <w:rPr>
          <w:b w:val="0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A23278">
        <w:rPr>
          <w:rStyle w:val="FontStyle39"/>
          <w:b w:val="0"/>
          <w:sz w:val="28"/>
          <w:szCs w:val="28"/>
        </w:rPr>
        <w:t>«</w:t>
      </w:r>
      <w:r w:rsidR="00EF078B" w:rsidRPr="00EF078B">
        <w:rPr>
          <w:b w:val="0"/>
          <w:szCs w:val="28"/>
        </w:rPr>
        <w:t>Предоставление разрешения на осуществление земляных работ</w:t>
      </w:r>
      <w:r w:rsidRPr="00A23278">
        <w:rPr>
          <w:rStyle w:val="FontStyle36"/>
          <w:rFonts w:ascii="Times New Roman" w:hAnsi="Times New Roman" w:cs="Times New Roman"/>
          <w:b/>
          <w:sz w:val="28"/>
          <w:szCs w:val="28"/>
        </w:rPr>
        <w:t>»</w:t>
      </w:r>
      <w:r>
        <w:rPr>
          <w:rStyle w:val="FontStyle36"/>
          <w:rFonts w:ascii="Times New Roman" w:hAnsi="Times New Roman" w:cs="Times New Roman"/>
          <w:b/>
          <w:sz w:val="28"/>
          <w:szCs w:val="28"/>
        </w:rPr>
        <w:t>.</w:t>
      </w:r>
    </w:p>
    <w:p w14:paraId="1A19A9A6" w14:textId="77777777" w:rsidR="009C06E7" w:rsidRPr="00A5421C" w:rsidRDefault="009C06E7" w:rsidP="001525CD">
      <w:pPr>
        <w:jc w:val="both"/>
        <w:rPr>
          <w:sz w:val="28"/>
          <w:szCs w:val="28"/>
        </w:rPr>
      </w:pPr>
      <w:r w:rsidRPr="00AB5F81">
        <w:rPr>
          <w:szCs w:val="28"/>
        </w:rPr>
        <w:t xml:space="preserve">       </w:t>
      </w:r>
      <w:r w:rsidR="00A23278">
        <w:rPr>
          <w:sz w:val="28"/>
          <w:szCs w:val="28"/>
        </w:rPr>
        <w:t>2</w:t>
      </w:r>
      <w:r w:rsidR="00503BE1">
        <w:rPr>
          <w:sz w:val="28"/>
          <w:szCs w:val="28"/>
        </w:rPr>
        <w:t xml:space="preserve">. </w:t>
      </w:r>
      <w:r w:rsidR="00FE7E6C">
        <w:rPr>
          <w:sz w:val="28"/>
          <w:szCs w:val="28"/>
        </w:rPr>
        <w:t>Признать утратившим силу п</w:t>
      </w:r>
      <w:r w:rsidR="00D737E2">
        <w:rPr>
          <w:sz w:val="28"/>
          <w:szCs w:val="28"/>
        </w:rPr>
        <w:t xml:space="preserve">остановление </w:t>
      </w:r>
      <w:r w:rsidR="006C3AF8" w:rsidRPr="00A23278">
        <w:rPr>
          <w:sz w:val="28"/>
          <w:szCs w:val="28"/>
        </w:rPr>
        <w:t xml:space="preserve">Администрации    муниципального  </w:t>
      </w:r>
      <w:r w:rsidR="006C3AF8">
        <w:rPr>
          <w:sz w:val="28"/>
          <w:szCs w:val="28"/>
        </w:rPr>
        <w:t xml:space="preserve">образования  </w:t>
      </w:r>
      <w:r w:rsidR="00C337BF" w:rsidRPr="00C337BF">
        <w:rPr>
          <w:sz w:val="28"/>
          <w:szCs w:val="28"/>
        </w:rPr>
        <w:t xml:space="preserve">Руднянский </w:t>
      </w:r>
      <w:r w:rsidR="009E685D">
        <w:rPr>
          <w:sz w:val="28"/>
          <w:szCs w:val="28"/>
        </w:rPr>
        <w:t xml:space="preserve">район </w:t>
      </w:r>
      <w:r w:rsidR="00C337BF">
        <w:rPr>
          <w:sz w:val="28"/>
          <w:szCs w:val="28"/>
        </w:rPr>
        <w:t xml:space="preserve"> </w:t>
      </w:r>
      <w:r w:rsidR="006C3AF8" w:rsidRPr="00A23278">
        <w:rPr>
          <w:sz w:val="28"/>
          <w:szCs w:val="28"/>
        </w:rPr>
        <w:t xml:space="preserve">Смоленской  области </w:t>
      </w:r>
      <w:r w:rsidR="006C3AF8" w:rsidRPr="00A5421C">
        <w:rPr>
          <w:rFonts w:eastAsia="Arial Unicode MS"/>
          <w:color w:val="000000"/>
          <w:sz w:val="28"/>
          <w:szCs w:val="28"/>
          <w:lang w:val="ru"/>
        </w:rPr>
        <w:t xml:space="preserve">от </w:t>
      </w:r>
      <w:r w:rsidR="00793D2F">
        <w:rPr>
          <w:rFonts w:eastAsia="Arial Unicode MS"/>
          <w:color w:val="000000"/>
          <w:sz w:val="28"/>
          <w:szCs w:val="28"/>
          <w:lang w:val="ru"/>
        </w:rPr>
        <w:t>06.03.2023</w:t>
      </w:r>
      <w:r w:rsidR="00EF078B"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="006C3AF8" w:rsidRPr="00A5421C">
        <w:rPr>
          <w:rFonts w:eastAsia="Arial Unicode MS"/>
          <w:color w:val="000000"/>
          <w:sz w:val="28"/>
          <w:szCs w:val="28"/>
          <w:lang w:val="ru"/>
        </w:rPr>
        <w:t xml:space="preserve">года № </w:t>
      </w:r>
      <w:r w:rsidR="00793D2F">
        <w:rPr>
          <w:rFonts w:eastAsia="Arial Unicode MS"/>
          <w:color w:val="000000"/>
          <w:sz w:val="28"/>
          <w:szCs w:val="28"/>
          <w:lang w:val="ru"/>
        </w:rPr>
        <w:t>73</w:t>
      </w:r>
      <w:r w:rsidR="006C3AF8">
        <w:rPr>
          <w:sz w:val="28"/>
          <w:szCs w:val="28"/>
        </w:rPr>
        <w:t xml:space="preserve"> </w:t>
      </w:r>
      <w:r w:rsidR="00D737E2">
        <w:rPr>
          <w:sz w:val="28"/>
          <w:szCs w:val="28"/>
        </w:rPr>
        <w:t xml:space="preserve">«Об утверждении </w:t>
      </w:r>
      <w:r w:rsidRPr="00A5421C">
        <w:rPr>
          <w:sz w:val="28"/>
          <w:szCs w:val="28"/>
        </w:rPr>
        <w:t xml:space="preserve">Административный регламент </w:t>
      </w:r>
      <w:r w:rsidR="00793D2F">
        <w:rPr>
          <w:sz w:val="28"/>
          <w:szCs w:val="28"/>
        </w:rPr>
        <w:t xml:space="preserve">по </w:t>
      </w:r>
      <w:r w:rsidRPr="00A5421C">
        <w:rPr>
          <w:sz w:val="28"/>
          <w:szCs w:val="28"/>
        </w:rPr>
        <w:t>предоставлени</w:t>
      </w:r>
      <w:r w:rsidR="00793D2F">
        <w:rPr>
          <w:sz w:val="28"/>
          <w:szCs w:val="28"/>
        </w:rPr>
        <w:t>ю</w:t>
      </w:r>
      <w:r w:rsidRPr="00A5421C">
        <w:rPr>
          <w:sz w:val="28"/>
          <w:szCs w:val="28"/>
        </w:rPr>
        <w:t xml:space="preserve"> муниципальной услуги </w:t>
      </w:r>
      <w:r w:rsidR="001525CD" w:rsidRPr="00A5421C">
        <w:rPr>
          <w:rStyle w:val="FontStyle39"/>
          <w:sz w:val="28"/>
          <w:szCs w:val="28"/>
        </w:rPr>
        <w:t>«</w:t>
      </w:r>
      <w:r w:rsidR="00793D2F">
        <w:rPr>
          <w:sz w:val="28"/>
          <w:szCs w:val="28"/>
        </w:rPr>
        <w:t>Предоставление</w:t>
      </w:r>
      <w:r w:rsidR="001525CD" w:rsidRPr="00A5421C">
        <w:rPr>
          <w:sz w:val="28"/>
          <w:szCs w:val="28"/>
        </w:rPr>
        <w:t xml:space="preserve"> разрешения </w:t>
      </w:r>
      <w:r w:rsidR="00793D2F">
        <w:rPr>
          <w:sz w:val="28"/>
          <w:szCs w:val="28"/>
        </w:rPr>
        <w:t>на осуществления</w:t>
      </w:r>
      <w:r w:rsidR="001525CD" w:rsidRPr="00A5421C">
        <w:rPr>
          <w:sz w:val="28"/>
          <w:szCs w:val="28"/>
        </w:rPr>
        <w:t xml:space="preserve"> земляных работ по прокладке, ремонту, реконструкции подземных и надземных сетей, связанных с нарушением благоустройства территории</w:t>
      </w:r>
      <w:r w:rsidR="001525CD" w:rsidRPr="00A5421C">
        <w:rPr>
          <w:rStyle w:val="FontStyle36"/>
          <w:rFonts w:ascii="Times New Roman" w:hAnsi="Times New Roman" w:cs="Times New Roman"/>
          <w:sz w:val="28"/>
          <w:szCs w:val="28"/>
        </w:rPr>
        <w:t>»</w:t>
      </w:r>
      <w:r w:rsidR="00FE7E6C">
        <w:rPr>
          <w:rStyle w:val="FontStyle36"/>
          <w:rFonts w:ascii="Times New Roman" w:hAnsi="Times New Roman" w:cs="Times New Roman"/>
          <w:sz w:val="28"/>
          <w:szCs w:val="28"/>
        </w:rPr>
        <w:t>».</w:t>
      </w:r>
    </w:p>
    <w:p w14:paraId="658DFCAD" w14:textId="77777777" w:rsidR="009C06E7" w:rsidRDefault="009C06E7" w:rsidP="00A23278">
      <w:pPr>
        <w:jc w:val="both"/>
        <w:rPr>
          <w:sz w:val="28"/>
          <w:szCs w:val="28"/>
        </w:rPr>
      </w:pPr>
      <w:r w:rsidRPr="00A23278"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="00187CFD">
        <w:rPr>
          <w:sz w:val="28"/>
          <w:szCs w:val="28"/>
        </w:rPr>
        <w:t xml:space="preserve">      </w:t>
      </w:r>
      <w:r w:rsidRPr="00A23278">
        <w:rPr>
          <w:sz w:val="28"/>
          <w:szCs w:val="28"/>
        </w:rPr>
        <w:t>3.</w:t>
      </w:r>
      <w:r w:rsidR="00C337BF">
        <w:rPr>
          <w:sz w:val="28"/>
          <w:szCs w:val="28"/>
        </w:rPr>
        <w:t>Управлению по развитию терри</w:t>
      </w:r>
      <w:r w:rsidR="009E685D">
        <w:rPr>
          <w:sz w:val="28"/>
          <w:szCs w:val="28"/>
        </w:rPr>
        <w:t>торий</w:t>
      </w:r>
      <w:r w:rsidRPr="00A23278">
        <w:rPr>
          <w:sz w:val="28"/>
          <w:szCs w:val="28"/>
        </w:rPr>
        <w:t xml:space="preserve"> Администрации</w:t>
      </w:r>
      <w:r w:rsidR="003C392D">
        <w:rPr>
          <w:sz w:val="28"/>
          <w:szCs w:val="28"/>
        </w:rPr>
        <w:t xml:space="preserve"> </w:t>
      </w:r>
      <w:r w:rsidRPr="00A23278">
        <w:rPr>
          <w:sz w:val="28"/>
          <w:szCs w:val="28"/>
        </w:rPr>
        <w:t xml:space="preserve">муниципального  </w:t>
      </w:r>
      <w:r w:rsidR="006C3AF8">
        <w:rPr>
          <w:sz w:val="28"/>
          <w:szCs w:val="28"/>
        </w:rPr>
        <w:t xml:space="preserve">образования  </w:t>
      </w:r>
      <w:r w:rsidR="009E685D">
        <w:rPr>
          <w:sz w:val="28"/>
          <w:szCs w:val="28"/>
        </w:rPr>
        <w:t>«</w:t>
      </w:r>
      <w:r w:rsidRPr="00A23278">
        <w:rPr>
          <w:sz w:val="28"/>
          <w:szCs w:val="28"/>
        </w:rPr>
        <w:t xml:space="preserve">Руднянский   </w:t>
      </w:r>
      <w:r w:rsidR="009E685D">
        <w:rPr>
          <w:sz w:val="28"/>
          <w:szCs w:val="28"/>
        </w:rPr>
        <w:t>муниципальный округ»</w:t>
      </w:r>
      <w:r w:rsidRPr="00A23278">
        <w:rPr>
          <w:sz w:val="28"/>
          <w:szCs w:val="28"/>
        </w:rPr>
        <w:t xml:space="preserve"> Смоленской  области (</w:t>
      </w:r>
      <w:r w:rsidR="009E685D">
        <w:rPr>
          <w:sz w:val="28"/>
          <w:szCs w:val="28"/>
        </w:rPr>
        <w:t>Т. П. Силаевой</w:t>
      </w:r>
      <w:r w:rsidRPr="00A23278">
        <w:rPr>
          <w:sz w:val="28"/>
          <w:szCs w:val="28"/>
        </w:rPr>
        <w:t>) обеспечить предоставление муниципальной услуги и исполнение Административного регламента.</w:t>
      </w:r>
    </w:p>
    <w:p w14:paraId="13235B9B" w14:textId="77777777" w:rsidR="009C06E7" w:rsidRDefault="00F54D4A" w:rsidP="00CC1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06E7" w:rsidRPr="00A5421C">
        <w:rPr>
          <w:sz w:val="28"/>
          <w:szCs w:val="28"/>
        </w:rPr>
        <w:t xml:space="preserve"> 4.</w:t>
      </w:r>
      <w:r w:rsidR="006C3AF8">
        <w:rPr>
          <w:sz w:val="28"/>
          <w:szCs w:val="28"/>
        </w:rPr>
        <w:t xml:space="preserve"> </w:t>
      </w:r>
      <w:r w:rsidR="009C06E7" w:rsidRPr="00A5421C">
        <w:rPr>
          <w:sz w:val="28"/>
          <w:szCs w:val="28"/>
        </w:rPr>
        <w:t xml:space="preserve">Настоящее постановление  вступает в силу после его  официального опубликования в соответствии с Уставом муниципального образования  </w:t>
      </w:r>
      <w:r w:rsidR="009E685D">
        <w:rPr>
          <w:sz w:val="28"/>
          <w:szCs w:val="28"/>
        </w:rPr>
        <w:t>«</w:t>
      </w:r>
      <w:r w:rsidR="009C06E7" w:rsidRPr="00A5421C">
        <w:rPr>
          <w:sz w:val="28"/>
          <w:szCs w:val="28"/>
        </w:rPr>
        <w:t xml:space="preserve">Руднянский </w:t>
      </w:r>
      <w:r w:rsidR="009E685D">
        <w:rPr>
          <w:sz w:val="28"/>
          <w:szCs w:val="28"/>
        </w:rPr>
        <w:t>муниципальный округ»</w:t>
      </w:r>
      <w:r w:rsidR="009C06E7" w:rsidRPr="00A5421C">
        <w:rPr>
          <w:sz w:val="28"/>
          <w:szCs w:val="28"/>
        </w:rPr>
        <w:t xml:space="preserve"> Смоленской области.</w:t>
      </w:r>
    </w:p>
    <w:p w14:paraId="4E7E0C38" w14:textId="77777777" w:rsidR="009C06E7" w:rsidRPr="00AB5F81" w:rsidRDefault="009C06E7" w:rsidP="009C06E7">
      <w:pPr>
        <w:pStyle w:val="ae"/>
        <w:ind w:firstLine="567"/>
        <w:jc w:val="both"/>
        <w:rPr>
          <w:b/>
          <w:sz w:val="28"/>
          <w:szCs w:val="28"/>
        </w:rPr>
      </w:pPr>
    </w:p>
    <w:p w14:paraId="54A7A20D" w14:textId="77777777" w:rsidR="009C06E7" w:rsidRPr="00AB5F81" w:rsidRDefault="00CE30DC" w:rsidP="009C06E7">
      <w:pPr>
        <w:pStyle w:val="ae"/>
        <w:tabs>
          <w:tab w:val="left" w:pos="2410"/>
        </w:tabs>
        <w:rPr>
          <w:sz w:val="28"/>
        </w:rPr>
      </w:pPr>
      <w:r>
        <w:rPr>
          <w:sz w:val="28"/>
        </w:rPr>
        <w:t xml:space="preserve">И. п. </w:t>
      </w:r>
      <w:r w:rsidR="009C06E7" w:rsidRPr="00AB5F81">
        <w:rPr>
          <w:sz w:val="28"/>
        </w:rPr>
        <w:t>Глав</w:t>
      </w:r>
      <w:r>
        <w:rPr>
          <w:sz w:val="28"/>
        </w:rPr>
        <w:t>ы</w:t>
      </w:r>
      <w:r w:rsidR="009C06E7" w:rsidRPr="00AB5F81">
        <w:rPr>
          <w:sz w:val="28"/>
        </w:rPr>
        <w:t xml:space="preserve">  муниципального образования</w:t>
      </w:r>
      <w:r w:rsidR="009C06E7" w:rsidRPr="00AB5F81">
        <w:rPr>
          <w:b/>
          <w:sz w:val="28"/>
        </w:rPr>
        <w:t xml:space="preserve">                        </w:t>
      </w:r>
    </w:p>
    <w:p w14:paraId="3E00A12B" w14:textId="77777777" w:rsidR="009E685D" w:rsidRDefault="009E685D" w:rsidP="00CC1482">
      <w:pPr>
        <w:tabs>
          <w:tab w:val="right" w:pos="10205"/>
        </w:tabs>
        <w:rPr>
          <w:sz w:val="28"/>
        </w:rPr>
      </w:pPr>
      <w:r>
        <w:rPr>
          <w:sz w:val="28"/>
        </w:rPr>
        <w:t>«</w:t>
      </w:r>
      <w:r w:rsidR="009C06E7" w:rsidRPr="00AB5F81">
        <w:rPr>
          <w:sz w:val="28"/>
        </w:rPr>
        <w:t xml:space="preserve">Руднянский </w:t>
      </w:r>
      <w:r>
        <w:rPr>
          <w:sz w:val="28"/>
        </w:rPr>
        <w:t>муниципальный округ»</w:t>
      </w:r>
      <w:r w:rsidR="009C06E7" w:rsidRPr="00AB5F81">
        <w:rPr>
          <w:sz w:val="28"/>
        </w:rPr>
        <w:t xml:space="preserve"> </w:t>
      </w:r>
    </w:p>
    <w:p w14:paraId="3933BD4C" w14:textId="77777777" w:rsidR="009E685D" w:rsidRDefault="009C06E7" w:rsidP="003C392D">
      <w:pPr>
        <w:tabs>
          <w:tab w:val="right" w:pos="10205"/>
        </w:tabs>
        <w:rPr>
          <w:b/>
          <w:sz w:val="28"/>
        </w:rPr>
      </w:pPr>
      <w:r w:rsidRPr="00AB5F81">
        <w:rPr>
          <w:sz w:val="28"/>
        </w:rPr>
        <w:t>Смоленской области</w:t>
      </w:r>
      <w:r w:rsidRPr="00AB5F81">
        <w:rPr>
          <w:b/>
          <w:sz w:val="28"/>
        </w:rPr>
        <w:t xml:space="preserve">               </w:t>
      </w:r>
      <w:r w:rsidR="009E685D">
        <w:rPr>
          <w:b/>
          <w:sz w:val="28"/>
        </w:rPr>
        <w:t xml:space="preserve">                                                             </w:t>
      </w:r>
      <w:r w:rsidR="00CE30DC">
        <w:rPr>
          <w:b/>
          <w:sz w:val="28"/>
        </w:rPr>
        <w:t>С. В. Архипенков</w:t>
      </w:r>
      <w:r w:rsidRPr="00AB5F81">
        <w:rPr>
          <w:b/>
          <w:sz w:val="28"/>
        </w:rPr>
        <w:t xml:space="preserve"> </w:t>
      </w:r>
    </w:p>
    <w:p w14:paraId="10F1DBD0" w14:textId="77777777" w:rsidR="003C392D" w:rsidRDefault="003C392D" w:rsidP="003C392D">
      <w:pPr>
        <w:tabs>
          <w:tab w:val="right" w:pos="10205"/>
        </w:tabs>
        <w:rPr>
          <w:sz w:val="28"/>
          <w:szCs w:val="28"/>
        </w:rPr>
      </w:pPr>
    </w:p>
    <w:p w14:paraId="298A6DD1" w14:textId="77777777" w:rsidR="00E2274D" w:rsidRPr="0044177A" w:rsidRDefault="00E2274D" w:rsidP="00E2274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177A">
        <w:rPr>
          <w:rFonts w:ascii="Times New Roman" w:hAnsi="Times New Roman" w:cs="Times New Roman"/>
          <w:sz w:val="28"/>
          <w:szCs w:val="28"/>
        </w:rPr>
        <w:t>Утвержден постановлением</w:t>
      </w:r>
    </w:p>
    <w:p w14:paraId="3EA3A7B1" w14:textId="77777777" w:rsidR="003C392D" w:rsidRDefault="00E2274D" w:rsidP="00E2274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177A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14:paraId="2765170E" w14:textId="77777777" w:rsidR="003C392D" w:rsidRDefault="003C392D" w:rsidP="00E2274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274D" w:rsidRPr="0044177A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723">
        <w:rPr>
          <w:rFonts w:ascii="Times New Roman" w:hAnsi="Times New Roman" w:cs="Times New Roman"/>
          <w:sz w:val="28"/>
          <w:szCs w:val="28"/>
        </w:rPr>
        <w:t>о</w:t>
      </w:r>
      <w:r w:rsidR="00E2274D" w:rsidRPr="0044177A">
        <w:rPr>
          <w:rFonts w:ascii="Times New Roman" w:hAnsi="Times New Roman" w:cs="Times New Roman"/>
          <w:sz w:val="28"/>
          <w:szCs w:val="28"/>
        </w:rPr>
        <w:t>бразования</w:t>
      </w:r>
    </w:p>
    <w:p w14:paraId="6C32412F" w14:textId="77777777" w:rsidR="00E2274D" w:rsidRPr="0044177A" w:rsidRDefault="00A90723" w:rsidP="00E2274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92D">
        <w:rPr>
          <w:rFonts w:ascii="Times New Roman" w:hAnsi="Times New Roman" w:cs="Times New Roman"/>
          <w:sz w:val="28"/>
          <w:szCs w:val="28"/>
        </w:rPr>
        <w:t>«</w:t>
      </w:r>
      <w:r w:rsidR="00E2274D" w:rsidRPr="0044177A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3C392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E2274D" w:rsidRPr="0044177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FBA4C1" w14:textId="77777777" w:rsidR="00E2274D" w:rsidRPr="0044177A" w:rsidRDefault="003C392D" w:rsidP="00E2274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4F5E68E3" w14:textId="052305D3" w:rsidR="00832DFB" w:rsidRPr="00832DFB" w:rsidRDefault="00E2274D" w:rsidP="00832DFB">
      <w:pPr>
        <w:pStyle w:val="aa"/>
        <w:jc w:val="left"/>
        <w:rPr>
          <w:b w:val="0"/>
        </w:rPr>
      </w:pPr>
      <w:r w:rsidRPr="00E2274D">
        <w:rPr>
          <w:szCs w:val="28"/>
        </w:rPr>
        <w:t xml:space="preserve">                                                                                                   </w:t>
      </w:r>
      <w:r>
        <w:rPr>
          <w:szCs w:val="28"/>
        </w:rPr>
        <w:t xml:space="preserve">    </w:t>
      </w:r>
      <w:r w:rsidR="00984208">
        <w:rPr>
          <w:szCs w:val="28"/>
        </w:rPr>
        <w:t xml:space="preserve">  </w:t>
      </w:r>
      <w:r w:rsidR="00832DFB">
        <w:rPr>
          <w:b w:val="0"/>
        </w:rPr>
        <w:t>от 15.07.2025 №  П-339</w:t>
      </w:r>
    </w:p>
    <w:p w14:paraId="65B3A6C2" w14:textId="77777777" w:rsidR="00E2274D" w:rsidRDefault="00E2274D" w:rsidP="00E2274D">
      <w:pPr>
        <w:pStyle w:val="Style1"/>
        <w:widowControl/>
        <w:spacing w:before="96" w:line="322" w:lineRule="exact"/>
        <w:jc w:val="right"/>
        <w:rPr>
          <w:rStyle w:val="FontStyle34"/>
          <w:b/>
          <w:bCs/>
          <w:caps/>
          <w:sz w:val="26"/>
          <w:szCs w:val="26"/>
        </w:rPr>
      </w:pPr>
    </w:p>
    <w:p w14:paraId="3811439C" w14:textId="77777777" w:rsidR="00E2274D" w:rsidRDefault="00E2274D" w:rsidP="00E2274D">
      <w:pPr>
        <w:pStyle w:val="Style6"/>
        <w:widowControl/>
        <w:spacing w:line="322" w:lineRule="exact"/>
        <w:rPr>
          <w:rStyle w:val="FontStyle35"/>
        </w:rPr>
      </w:pPr>
      <w:r>
        <w:rPr>
          <w:rStyle w:val="FontStyle35"/>
        </w:rPr>
        <w:t>АДМИНИСТРАТИВНЫЙ РЕГЛАМЕНТ</w:t>
      </w:r>
    </w:p>
    <w:p w14:paraId="095B7711" w14:textId="77777777" w:rsidR="00E2274D" w:rsidRPr="007B4D94" w:rsidRDefault="00E2274D" w:rsidP="00E2274D">
      <w:pPr>
        <w:pStyle w:val="Style6"/>
        <w:widowControl/>
        <w:spacing w:line="322" w:lineRule="exact"/>
        <w:rPr>
          <w:rStyle w:val="FontStyle36"/>
          <w:vertAlign w:val="superscript"/>
        </w:rPr>
      </w:pPr>
      <w:r>
        <w:rPr>
          <w:rStyle w:val="FontStyle35"/>
        </w:rPr>
        <w:t>предоставления муниципальной услуги</w:t>
      </w:r>
    </w:p>
    <w:p w14:paraId="14F36DEB" w14:textId="77777777" w:rsidR="00E2274D" w:rsidRDefault="00E2274D" w:rsidP="00E2274D">
      <w:pPr>
        <w:pStyle w:val="Style4"/>
        <w:widowControl/>
        <w:tabs>
          <w:tab w:val="left" w:leader="underscore" w:pos="8381"/>
        </w:tabs>
        <w:spacing w:line="322" w:lineRule="exact"/>
        <w:ind w:left="567"/>
        <w:jc w:val="center"/>
        <w:rPr>
          <w:rStyle w:val="FontStyle36"/>
          <w:sz w:val="28"/>
          <w:szCs w:val="28"/>
        </w:rPr>
      </w:pPr>
      <w:r w:rsidRPr="00277EBE">
        <w:rPr>
          <w:rStyle w:val="FontStyle36"/>
          <w:sz w:val="28"/>
          <w:szCs w:val="28"/>
        </w:rPr>
        <w:t>«</w:t>
      </w:r>
      <w:r w:rsidR="00AB5FB3" w:rsidRPr="00AB5FB3">
        <w:rPr>
          <w:b/>
          <w:sz w:val="28"/>
          <w:szCs w:val="28"/>
          <w:u w:val="single"/>
        </w:rPr>
        <w:t>Предоставление разрешения на осуществление земляных работ</w:t>
      </w:r>
      <w:r w:rsidRPr="00277EBE">
        <w:rPr>
          <w:rStyle w:val="FontStyle36"/>
          <w:sz w:val="28"/>
          <w:szCs w:val="28"/>
        </w:rPr>
        <w:t>»</w:t>
      </w:r>
    </w:p>
    <w:p w14:paraId="59CC8053" w14:textId="77777777" w:rsidR="00E2274D" w:rsidRPr="0046114C" w:rsidRDefault="00E2274D" w:rsidP="00E2274D">
      <w:pPr>
        <w:pStyle w:val="Style6"/>
        <w:widowControl/>
        <w:numPr>
          <w:ilvl w:val="0"/>
          <w:numId w:val="14"/>
        </w:numPr>
        <w:spacing w:before="163"/>
        <w:jc w:val="both"/>
        <w:rPr>
          <w:rStyle w:val="FontStyle35"/>
          <w:szCs w:val="28"/>
        </w:rPr>
      </w:pPr>
      <w:r w:rsidRPr="0046114C">
        <w:rPr>
          <w:rStyle w:val="FontStyle35"/>
          <w:szCs w:val="28"/>
        </w:rPr>
        <w:t>Общие положения</w:t>
      </w:r>
    </w:p>
    <w:p w14:paraId="1563D396" w14:textId="77777777" w:rsidR="00E2274D" w:rsidRDefault="00E2274D" w:rsidP="00E2274D">
      <w:pPr>
        <w:pStyle w:val="Style2"/>
        <w:widowControl/>
        <w:spacing w:line="240" w:lineRule="exact"/>
        <w:rPr>
          <w:sz w:val="20"/>
          <w:szCs w:val="20"/>
        </w:rPr>
      </w:pPr>
    </w:p>
    <w:p w14:paraId="31B8D665" w14:textId="77777777" w:rsidR="00E2274D" w:rsidRDefault="00E2274D" w:rsidP="00E2274D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663BD9">
        <w:rPr>
          <w:b/>
          <w:bCs/>
          <w:sz w:val="28"/>
          <w:szCs w:val="28"/>
        </w:rPr>
        <w:t>1.1.  Предмет регулирования административного регламента</w:t>
      </w:r>
    </w:p>
    <w:p w14:paraId="1B059D50" w14:textId="77777777" w:rsidR="00E2274D" w:rsidRPr="00663BD9" w:rsidRDefault="00E2274D" w:rsidP="00E2274D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14:paraId="4170B784" w14:textId="77777777" w:rsidR="00E2274D" w:rsidRDefault="00E2274D" w:rsidP="00E2274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1C3D184D" w14:textId="77777777" w:rsidR="00E2274D" w:rsidRPr="0046114C" w:rsidRDefault="00E2274D" w:rsidP="00312868">
      <w:pPr>
        <w:pStyle w:val="Style4"/>
        <w:widowControl/>
        <w:tabs>
          <w:tab w:val="left" w:leader="underscore" w:pos="8381"/>
        </w:tabs>
        <w:ind w:firstLine="567"/>
        <w:jc w:val="both"/>
        <w:rPr>
          <w:rStyle w:val="FontStyle39"/>
          <w:b/>
          <w:bCs/>
          <w:sz w:val="28"/>
          <w:szCs w:val="28"/>
        </w:rPr>
      </w:pPr>
      <w:r w:rsidRPr="0046114C">
        <w:rPr>
          <w:rStyle w:val="FontStyle39"/>
          <w:sz w:val="28"/>
          <w:szCs w:val="28"/>
        </w:rPr>
        <w:t>Административный       регламент        предоставления         муниципальной          услуги «</w:t>
      </w:r>
      <w:r w:rsidR="00AB5FB3" w:rsidRPr="00AB5FB3">
        <w:rPr>
          <w:sz w:val="28"/>
          <w:szCs w:val="28"/>
        </w:rPr>
        <w:t>Предоставление разрешения на осуществление земляных работ</w:t>
      </w:r>
      <w:r w:rsidRPr="0046114C">
        <w:rPr>
          <w:rStyle w:val="FontStyle36"/>
          <w:sz w:val="28"/>
          <w:szCs w:val="28"/>
        </w:rPr>
        <w:t xml:space="preserve">» </w:t>
      </w:r>
      <w:r w:rsidRPr="0046114C">
        <w:rPr>
          <w:rStyle w:val="FontStyle39"/>
          <w:sz w:val="28"/>
          <w:szCs w:val="28"/>
        </w:rPr>
        <w:t>(далее - Административный  регламент) разработан в целях повышения качества исполнения и доступности результата предоставления   муниципальной  услуги,   создания   комфортных  условий  для потребителей    муниципальной    услуги,    определяет    порядок,    сроки    и последовательность       действий        (административных       процедур)</w:t>
      </w:r>
      <w:r w:rsidR="003C392D">
        <w:rPr>
          <w:rStyle w:val="FontStyle39"/>
          <w:sz w:val="28"/>
          <w:szCs w:val="28"/>
        </w:rPr>
        <w:t xml:space="preserve"> А</w:t>
      </w:r>
      <w:r w:rsidRPr="0046114C">
        <w:rPr>
          <w:rStyle w:val="FontStyle39"/>
          <w:sz w:val="28"/>
          <w:szCs w:val="28"/>
        </w:rPr>
        <w:t xml:space="preserve">дминистрации муниципального образования </w:t>
      </w:r>
      <w:r w:rsidR="003C392D">
        <w:rPr>
          <w:rStyle w:val="FontStyle39"/>
          <w:sz w:val="28"/>
          <w:szCs w:val="28"/>
        </w:rPr>
        <w:t>«</w:t>
      </w:r>
      <w:r w:rsidRPr="0046114C">
        <w:rPr>
          <w:rStyle w:val="FontStyle39"/>
          <w:sz w:val="28"/>
          <w:szCs w:val="28"/>
        </w:rPr>
        <w:t xml:space="preserve">Руднянский </w:t>
      </w:r>
      <w:r w:rsidR="003C392D">
        <w:rPr>
          <w:rStyle w:val="FontStyle39"/>
          <w:sz w:val="28"/>
          <w:szCs w:val="28"/>
        </w:rPr>
        <w:t>муниципальный округ»</w:t>
      </w:r>
      <w:r w:rsidRPr="0046114C">
        <w:rPr>
          <w:rStyle w:val="FontStyle39"/>
          <w:sz w:val="28"/>
          <w:szCs w:val="28"/>
        </w:rPr>
        <w:t xml:space="preserve"> Смоленской области (далее -  Администрация) при оказании муниципальной услуги.</w:t>
      </w:r>
    </w:p>
    <w:p w14:paraId="6ED9F12D" w14:textId="77777777" w:rsidR="00E2274D" w:rsidRPr="0046114C" w:rsidRDefault="00E2274D" w:rsidP="00312868">
      <w:pPr>
        <w:pStyle w:val="Style9"/>
        <w:widowControl/>
        <w:spacing w:before="10" w:line="240" w:lineRule="auto"/>
        <w:ind w:firstLine="696"/>
        <w:rPr>
          <w:rStyle w:val="FontStyle38"/>
          <w:sz w:val="28"/>
          <w:szCs w:val="28"/>
        </w:rPr>
      </w:pPr>
    </w:p>
    <w:p w14:paraId="3A0635D2" w14:textId="77777777" w:rsidR="00E2274D" w:rsidRPr="00594973" w:rsidRDefault="00E2274D" w:rsidP="0031286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E3F3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2</w:t>
      </w:r>
      <w:r w:rsidRPr="005E3F37">
        <w:rPr>
          <w:b/>
          <w:bCs/>
          <w:sz w:val="28"/>
          <w:szCs w:val="28"/>
        </w:rPr>
        <w:t>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14:paraId="1B4B977A" w14:textId="77777777" w:rsidR="00E2274D" w:rsidRPr="0046114C" w:rsidRDefault="00E2274D" w:rsidP="00312868">
      <w:pPr>
        <w:pStyle w:val="Style9"/>
        <w:widowControl/>
        <w:spacing w:line="240" w:lineRule="auto"/>
        <w:ind w:firstLine="0"/>
        <w:jc w:val="right"/>
        <w:rPr>
          <w:sz w:val="28"/>
          <w:szCs w:val="28"/>
        </w:rPr>
      </w:pPr>
    </w:p>
    <w:p w14:paraId="3DFEE329" w14:textId="77777777" w:rsidR="00E2274D" w:rsidRPr="0046114C" w:rsidRDefault="00E2274D" w:rsidP="003128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E13">
        <w:rPr>
          <w:rFonts w:ascii="Times New Roman" w:hAnsi="Times New Roman" w:cs="Times New Roman"/>
          <w:sz w:val="28"/>
          <w:szCs w:val="28"/>
        </w:rPr>
        <w:t>1.2.1. Заявителями на предоставление муниципальной услуги являются</w:t>
      </w:r>
      <w:r w:rsidRPr="0046114C">
        <w:rPr>
          <w:rFonts w:ascii="Times New Roman" w:hAnsi="Times New Roman" w:cs="Times New Roman"/>
          <w:sz w:val="28"/>
          <w:szCs w:val="28"/>
        </w:rPr>
        <w:t>:</w:t>
      </w:r>
    </w:p>
    <w:p w14:paraId="765D6C71" w14:textId="77777777" w:rsidR="00E2274D" w:rsidRPr="0046114C" w:rsidRDefault="00E2274D" w:rsidP="00312868">
      <w:pPr>
        <w:ind w:firstLine="567"/>
        <w:rPr>
          <w:sz w:val="28"/>
          <w:szCs w:val="28"/>
        </w:rPr>
      </w:pPr>
      <w:r w:rsidRPr="0046114C">
        <w:rPr>
          <w:sz w:val="28"/>
          <w:szCs w:val="28"/>
        </w:rPr>
        <w:t>- индивидуальные предприниматели;</w:t>
      </w:r>
    </w:p>
    <w:p w14:paraId="79160F01" w14:textId="77777777" w:rsidR="00E2274D" w:rsidRPr="0046114C" w:rsidRDefault="00E2274D" w:rsidP="00312868">
      <w:pPr>
        <w:ind w:firstLine="567"/>
        <w:jc w:val="both"/>
        <w:rPr>
          <w:sz w:val="28"/>
          <w:szCs w:val="28"/>
        </w:rPr>
      </w:pPr>
      <w:r w:rsidRPr="0046114C">
        <w:rPr>
          <w:sz w:val="28"/>
          <w:szCs w:val="28"/>
        </w:rPr>
        <w:t>- физические лица;</w:t>
      </w:r>
    </w:p>
    <w:p w14:paraId="5E4A7F30" w14:textId="77777777" w:rsidR="00E2274D" w:rsidRDefault="00E2274D" w:rsidP="00312868">
      <w:pPr>
        <w:ind w:firstLine="567"/>
        <w:jc w:val="both"/>
        <w:rPr>
          <w:sz w:val="28"/>
          <w:szCs w:val="28"/>
        </w:rPr>
      </w:pPr>
      <w:r w:rsidRPr="0046114C">
        <w:rPr>
          <w:sz w:val="28"/>
          <w:szCs w:val="28"/>
        </w:rPr>
        <w:t>- юридические лица (организации всех форм собственности), в лице руководителя организации либо представителя по доверенности.</w:t>
      </w:r>
    </w:p>
    <w:p w14:paraId="6AFE4EF1" w14:textId="77777777" w:rsidR="00E2274D" w:rsidRDefault="00E2274D" w:rsidP="003128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1A3132">
        <w:rPr>
          <w:sz w:val="28"/>
          <w:szCs w:val="28"/>
        </w:rPr>
        <w:t>При предоставлении муниципальной услуги от имени заявителей вправе</w:t>
      </w:r>
      <w:r w:rsidR="006C68E5"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выступать их законные представители или их представители по доверенности</w:t>
      </w:r>
      <w:r>
        <w:rPr>
          <w:sz w:val="28"/>
          <w:szCs w:val="28"/>
        </w:rPr>
        <w:t xml:space="preserve"> (далее также – заявитель)</w:t>
      </w:r>
      <w:r w:rsidRPr="001A3132">
        <w:rPr>
          <w:sz w:val="28"/>
          <w:szCs w:val="28"/>
        </w:rPr>
        <w:t>,</w:t>
      </w:r>
      <w:r w:rsidR="006C68E5"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выданной и оформленной в соответствии с гражданским законодательством</w:t>
      </w:r>
      <w:r w:rsidR="006C68E5"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Российской Федерации.</w:t>
      </w:r>
    </w:p>
    <w:p w14:paraId="39277314" w14:textId="77777777" w:rsidR="00E2274D" w:rsidRPr="0046114C" w:rsidRDefault="00E2274D" w:rsidP="00312868">
      <w:pPr>
        <w:pStyle w:val="Style9"/>
        <w:widowControl/>
        <w:tabs>
          <w:tab w:val="left" w:leader="underscore" w:pos="9499"/>
        </w:tabs>
        <w:spacing w:before="101" w:line="240" w:lineRule="auto"/>
        <w:ind w:firstLine="0"/>
        <w:jc w:val="right"/>
        <w:rPr>
          <w:sz w:val="28"/>
          <w:szCs w:val="28"/>
        </w:rPr>
      </w:pPr>
    </w:p>
    <w:p w14:paraId="3976A61A" w14:textId="77777777" w:rsidR="00FE7E6C" w:rsidRDefault="00FE7E6C" w:rsidP="0031286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14:paraId="17CEF323" w14:textId="77777777" w:rsidR="00A90723" w:rsidRPr="00A90723" w:rsidRDefault="00A90723" w:rsidP="0031286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A90723">
        <w:rPr>
          <w:rFonts w:eastAsia="Calibri"/>
          <w:b/>
          <w:sz w:val="28"/>
          <w:szCs w:val="28"/>
          <w:lang w:eastAsia="en-US"/>
        </w:rPr>
        <w:t>1.3. Требования к порядку информирования о предоставлении муниципальной  услуги</w:t>
      </w:r>
    </w:p>
    <w:p w14:paraId="79524853" w14:textId="77777777"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1.3.1. Информирование заявителей о предоставлении </w:t>
      </w:r>
      <w:r w:rsidRPr="00A90723">
        <w:rPr>
          <w:rFonts w:cs="Calibri"/>
          <w:sz w:val="28"/>
          <w:szCs w:val="28"/>
        </w:rPr>
        <w:t xml:space="preserve">муниципальной  </w:t>
      </w:r>
      <w:r w:rsidRPr="00A90723">
        <w:rPr>
          <w:sz w:val="28"/>
          <w:szCs w:val="28"/>
        </w:rPr>
        <w:t>услуги осуществляется посредством:</w:t>
      </w:r>
    </w:p>
    <w:p w14:paraId="64AD8459" w14:textId="77777777"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>- консультирования сотрудником</w:t>
      </w:r>
      <w:r w:rsidRPr="00A90723">
        <w:rPr>
          <w:rFonts w:cs="Calibri"/>
          <w:sz w:val="28"/>
          <w:szCs w:val="28"/>
        </w:rPr>
        <w:t xml:space="preserve"> </w:t>
      </w:r>
      <w:r w:rsidR="00F25D6E" w:rsidRPr="00F25D6E">
        <w:rPr>
          <w:sz w:val="28"/>
          <w:szCs w:val="28"/>
        </w:rPr>
        <w:t>управлению по развитию территорий Администрации муниципального  образования  «Руднянский   муниципальный округ» Смоленской  области</w:t>
      </w:r>
      <w:r w:rsidRPr="00A90723">
        <w:rPr>
          <w:sz w:val="28"/>
          <w:szCs w:val="28"/>
        </w:rPr>
        <w:t xml:space="preserve"> при обращении заявителя в устной форме, по почте, по электронной почте или по телефонной связи;</w:t>
      </w:r>
    </w:p>
    <w:p w14:paraId="6FBB2F42" w14:textId="77777777"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- размещения информационных материалов на официальном сайте муниципального образования </w:t>
      </w:r>
      <w:r w:rsidR="00F25D6E" w:rsidRPr="00F25D6E">
        <w:rPr>
          <w:sz w:val="28"/>
          <w:szCs w:val="28"/>
        </w:rPr>
        <w:t>«Руднянский муниципальный округ»</w:t>
      </w:r>
      <w:r w:rsidR="00F25D6E">
        <w:rPr>
          <w:sz w:val="28"/>
          <w:szCs w:val="28"/>
        </w:rPr>
        <w:t xml:space="preserve"> </w:t>
      </w:r>
      <w:r w:rsidRPr="00A90723">
        <w:rPr>
          <w:sz w:val="28"/>
          <w:szCs w:val="28"/>
        </w:rPr>
        <w:t>Смоленской области в информационно-телекоммуникационной сети «Интернет».</w:t>
      </w:r>
    </w:p>
    <w:p w14:paraId="7B10EA83" w14:textId="77777777" w:rsidR="00A90723" w:rsidRPr="00A90723" w:rsidRDefault="00A90723" w:rsidP="003128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723">
        <w:rPr>
          <w:rFonts w:eastAsia="Calibri"/>
          <w:sz w:val="28"/>
          <w:szCs w:val="28"/>
          <w:lang w:eastAsia="en-US"/>
        </w:rPr>
        <w:t>1.3.2.</w:t>
      </w:r>
      <w:r w:rsidRPr="00A90723">
        <w:rPr>
          <w:rFonts w:eastAsia="Calibri"/>
          <w:sz w:val="28"/>
          <w:szCs w:val="28"/>
          <w:lang w:val="en-US" w:eastAsia="en-US"/>
        </w:rPr>
        <w:t> </w:t>
      </w:r>
      <w:r w:rsidRPr="00A90723">
        <w:rPr>
          <w:rFonts w:eastAsia="Calibri"/>
          <w:sz w:val="28"/>
          <w:szCs w:val="28"/>
          <w:lang w:eastAsia="en-US"/>
        </w:rPr>
        <w:t xml:space="preserve">Консультации по процедуре предоставления муниципальной   услуги осуществляются по телефонам </w:t>
      </w:r>
      <w:r w:rsidR="00F25D6E" w:rsidRPr="00F25D6E">
        <w:rPr>
          <w:rFonts w:eastAsia="Calibri"/>
          <w:sz w:val="28"/>
          <w:szCs w:val="28"/>
          <w:lang w:eastAsia="en-US"/>
        </w:rPr>
        <w:t>управлению по развитию территорий Администрации муниципального  образования  «Руднянский   муниципальный округ» Смоленской</w:t>
      </w:r>
      <w:r w:rsidRPr="00A90723">
        <w:rPr>
          <w:rFonts w:eastAsia="Calibri"/>
          <w:sz w:val="28"/>
          <w:szCs w:val="28"/>
          <w:lang w:eastAsia="en-US"/>
        </w:rPr>
        <w:t>, а также на личном приеме, при письменном обращении.</w:t>
      </w:r>
    </w:p>
    <w:p w14:paraId="5301A763" w14:textId="77777777" w:rsidR="00A90723" w:rsidRPr="00A90723" w:rsidRDefault="00A90723" w:rsidP="003128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723">
        <w:rPr>
          <w:rFonts w:eastAsia="Calibri"/>
          <w:sz w:val="28"/>
          <w:szCs w:val="28"/>
          <w:lang w:eastAsia="en-US"/>
        </w:rPr>
        <w:t>Консультации проводят:</w:t>
      </w:r>
    </w:p>
    <w:p w14:paraId="017F6E4A" w14:textId="77777777" w:rsidR="00A90723" w:rsidRPr="00A90723" w:rsidRDefault="00A90723" w:rsidP="003128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90723">
        <w:rPr>
          <w:rFonts w:eastAsia="Calibri"/>
          <w:sz w:val="28"/>
          <w:szCs w:val="28"/>
          <w:lang w:eastAsia="en-US"/>
        </w:rPr>
        <w:t xml:space="preserve">- сотрудники </w:t>
      </w:r>
      <w:r w:rsidR="002C1FD1">
        <w:rPr>
          <w:rFonts w:eastAsia="Calibri"/>
          <w:sz w:val="28"/>
          <w:szCs w:val="28"/>
          <w:lang w:eastAsia="en-US"/>
        </w:rPr>
        <w:t>управления</w:t>
      </w:r>
      <w:r w:rsidR="00F25D6E" w:rsidRPr="00F25D6E">
        <w:rPr>
          <w:rFonts w:eastAsia="Calibri"/>
          <w:sz w:val="28"/>
          <w:szCs w:val="28"/>
          <w:lang w:eastAsia="en-US"/>
        </w:rPr>
        <w:t xml:space="preserve"> по развитию территорий Администрации муниципального  образования  «Руднянский   муниципальный округ» Смоленской</w:t>
      </w:r>
      <w:r w:rsidRPr="00A90723">
        <w:rPr>
          <w:rFonts w:eastAsia="Calibri"/>
          <w:b/>
          <w:sz w:val="28"/>
          <w:szCs w:val="28"/>
          <w:lang w:eastAsia="en-US"/>
        </w:rPr>
        <w:t>.</w:t>
      </w:r>
    </w:p>
    <w:p w14:paraId="10B6C0E3" w14:textId="77777777"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1.3.3. Информация о </w:t>
      </w:r>
      <w:r w:rsidRPr="00A90723">
        <w:rPr>
          <w:rFonts w:cs="Calibri"/>
          <w:sz w:val="28"/>
          <w:szCs w:val="28"/>
        </w:rPr>
        <w:t xml:space="preserve">муниципальной </w:t>
      </w:r>
      <w:r w:rsidRPr="00A90723">
        <w:rPr>
          <w:sz w:val="28"/>
          <w:szCs w:val="28"/>
        </w:rPr>
        <w:t xml:space="preserve"> услуге размещается:</w:t>
      </w:r>
    </w:p>
    <w:p w14:paraId="4E127A30" w14:textId="77777777"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- на официальном сайте муниципального образования </w:t>
      </w:r>
      <w:r w:rsidR="00F25D6E">
        <w:rPr>
          <w:sz w:val="28"/>
          <w:szCs w:val="28"/>
        </w:rPr>
        <w:t>«</w:t>
      </w:r>
      <w:r w:rsidRPr="00A90723">
        <w:rPr>
          <w:sz w:val="28"/>
          <w:szCs w:val="28"/>
        </w:rPr>
        <w:t xml:space="preserve">Руднянский </w:t>
      </w:r>
      <w:r w:rsidR="00F25D6E">
        <w:rPr>
          <w:sz w:val="28"/>
          <w:szCs w:val="28"/>
        </w:rPr>
        <w:t>муниципальный округ»</w:t>
      </w:r>
      <w:r w:rsidRPr="00A90723">
        <w:rPr>
          <w:sz w:val="28"/>
          <w:szCs w:val="28"/>
        </w:rPr>
        <w:t xml:space="preserve"> Смоленской области в информационно-телекоммуникационной сети «Интернет»;</w:t>
      </w:r>
    </w:p>
    <w:p w14:paraId="35E671D8" w14:textId="77777777" w:rsidR="00A90723" w:rsidRPr="00A90723" w:rsidRDefault="00A90723" w:rsidP="00312868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64AA4AED" w14:textId="77777777"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>1.3.4. Размещаемая информация содержит:</w:t>
      </w:r>
    </w:p>
    <w:p w14:paraId="74094FAB" w14:textId="77777777"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Pr="00A90723">
        <w:rPr>
          <w:rFonts w:cs="Calibri"/>
          <w:sz w:val="28"/>
          <w:szCs w:val="28"/>
        </w:rPr>
        <w:t xml:space="preserve">муниципальной </w:t>
      </w:r>
      <w:r w:rsidRPr="00A90723">
        <w:rPr>
          <w:sz w:val="28"/>
          <w:szCs w:val="28"/>
        </w:rPr>
        <w:t>услуги;</w:t>
      </w:r>
    </w:p>
    <w:p w14:paraId="244250B4" w14:textId="77777777"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- порядок обращений за получением </w:t>
      </w:r>
      <w:r w:rsidRPr="00A90723">
        <w:rPr>
          <w:rFonts w:cs="Calibri"/>
          <w:sz w:val="28"/>
          <w:szCs w:val="28"/>
        </w:rPr>
        <w:t>муниципальной</w:t>
      </w:r>
      <w:r w:rsidRPr="00A90723">
        <w:rPr>
          <w:sz w:val="28"/>
          <w:szCs w:val="28"/>
        </w:rPr>
        <w:t xml:space="preserve"> услуги;</w:t>
      </w:r>
    </w:p>
    <w:p w14:paraId="1F1ECD5A" w14:textId="77777777"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- перечень документов, необходимых для предоставления </w:t>
      </w:r>
      <w:r w:rsidRPr="00A90723">
        <w:rPr>
          <w:rFonts w:cs="Calibri"/>
          <w:sz w:val="28"/>
          <w:szCs w:val="28"/>
        </w:rPr>
        <w:t>муниципальной</w:t>
      </w:r>
      <w:r w:rsidRPr="00A90723">
        <w:rPr>
          <w:sz w:val="28"/>
          <w:szCs w:val="28"/>
        </w:rPr>
        <w:t xml:space="preserve"> услуги, и требования, предъявляемые к этим документам;</w:t>
      </w:r>
    </w:p>
    <w:p w14:paraId="7BB8C5DE" w14:textId="77777777"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- сроки предоставления </w:t>
      </w:r>
      <w:r w:rsidRPr="00A90723">
        <w:rPr>
          <w:rFonts w:cs="Calibri"/>
          <w:sz w:val="28"/>
          <w:szCs w:val="28"/>
        </w:rPr>
        <w:t xml:space="preserve">муниципальной  </w:t>
      </w:r>
      <w:r w:rsidRPr="00A90723">
        <w:rPr>
          <w:sz w:val="28"/>
          <w:szCs w:val="28"/>
        </w:rPr>
        <w:t xml:space="preserve"> услуги; </w:t>
      </w:r>
    </w:p>
    <w:p w14:paraId="7A8BBD1F" w14:textId="77777777"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A90723">
        <w:rPr>
          <w:sz w:val="28"/>
          <w:szCs w:val="28"/>
        </w:rPr>
        <w:t xml:space="preserve">- форму заявления о предоставлении </w:t>
      </w:r>
      <w:r w:rsidRPr="00A90723">
        <w:rPr>
          <w:rFonts w:cs="Calibri"/>
          <w:sz w:val="28"/>
          <w:szCs w:val="28"/>
        </w:rPr>
        <w:t xml:space="preserve">муниципальной  </w:t>
      </w:r>
      <w:r w:rsidRPr="00A90723">
        <w:rPr>
          <w:sz w:val="28"/>
          <w:szCs w:val="28"/>
        </w:rPr>
        <w:t xml:space="preserve"> услуги</w:t>
      </w:r>
      <w:r w:rsidRPr="00A90723">
        <w:rPr>
          <w:bCs/>
          <w:sz w:val="28"/>
          <w:szCs w:val="28"/>
        </w:rPr>
        <w:t>;</w:t>
      </w:r>
    </w:p>
    <w:p w14:paraId="5DE3489E" w14:textId="77777777"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A90723">
        <w:rPr>
          <w:bCs/>
          <w:sz w:val="28"/>
          <w:szCs w:val="28"/>
        </w:rPr>
        <w:t>- текст Административного регламента;</w:t>
      </w:r>
    </w:p>
    <w:p w14:paraId="7365C710" w14:textId="77777777"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A90723">
        <w:rPr>
          <w:bCs/>
          <w:sz w:val="28"/>
          <w:szCs w:val="28"/>
        </w:rPr>
        <w:t xml:space="preserve">- порядок информирования о ходе предоставления </w:t>
      </w:r>
      <w:r w:rsidRPr="00A90723">
        <w:rPr>
          <w:rFonts w:cs="Calibri"/>
          <w:sz w:val="28"/>
          <w:szCs w:val="28"/>
        </w:rPr>
        <w:t xml:space="preserve">муниципальной  </w:t>
      </w:r>
      <w:r w:rsidRPr="00A90723">
        <w:rPr>
          <w:bCs/>
          <w:sz w:val="28"/>
          <w:szCs w:val="28"/>
        </w:rPr>
        <w:t xml:space="preserve"> услуги;</w:t>
      </w:r>
    </w:p>
    <w:p w14:paraId="22929FB5" w14:textId="77777777" w:rsidR="006C68E5" w:rsidRDefault="00F25D6E" w:rsidP="00312868">
      <w:pPr>
        <w:autoSpaceDE w:val="0"/>
        <w:autoSpaceDN w:val="0"/>
        <w:adjustRightInd w:val="0"/>
        <w:jc w:val="both"/>
        <w:outlineLvl w:val="2"/>
        <w:rPr>
          <w:rStyle w:val="FontStyle35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A90723" w:rsidRPr="00A90723">
        <w:rPr>
          <w:rFonts w:eastAsia="Calibri"/>
          <w:bCs/>
          <w:sz w:val="28"/>
          <w:szCs w:val="28"/>
          <w:lang w:eastAsia="en-US"/>
        </w:rPr>
        <w:t>- информацию об</w:t>
      </w:r>
      <w:r w:rsidR="00A90723" w:rsidRPr="00A90723">
        <w:rPr>
          <w:rFonts w:eastAsia="Calibri"/>
          <w:sz w:val="28"/>
          <w:szCs w:val="28"/>
          <w:lang w:eastAsia="en-US"/>
        </w:rPr>
        <w:t xml:space="preserve"> </w:t>
      </w:r>
      <w:r w:rsidRPr="00F25D6E">
        <w:rPr>
          <w:rFonts w:eastAsia="Calibri"/>
          <w:sz w:val="28"/>
          <w:szCs w:val="28"/>
          <w:lang w:eastAsia="en-US"/>
        </w:rPr>
        <w:t>управлени</w:t>
      </w:r>
      <w:r>
        <w:rPr>
          <w:rFonts w:eastAsia="Calibri"/>
          <w:sz w:val="28"/>
          <w:szCs w:val="28"/>
          <w:lang w:eastAsia="en-US"/>
        </w:rPr>
        <w:t>и</w:t>
      </w:r>
      <w:r w:rsidRPr="00F25D6E">
        <w:rPr>
          <w:rFonts w:eastAsia="Calibri"/>
          <w:sz w:val="28"/>
          <w:szCs w:val="28"/>
          <w:lang w:eastAsia="en-US"/>
        </w:rPr>
        <w:t xml:space="preserve"> по развитию территорий Администрации </w:t>
      </w:r>
      <w:r>
        <w:rPr>
          <w:rFonts w:eastAsia="Calibri"/>
          <w:sz w:val="28"/>
          <w:szCs w:val="28"/>
          <w:lang w:eastAsia="en-US"/>
        </w:rPr>
        <w:t>м</w:t>
      </w:r>
      <w:r w:rsidRPr="00F25D6E">
        <w:rPr>
          <w:rFonts w:eastAsia="Calibri"/>
          <w:sz w:val="28"/>
          <w:szCs w:val="28"/>
          <w:lang w:eastAsia="en-US"/>
        </w:rPr>
        <w:t>униципального  образования  «Руднянский   муниципальный округ» Смоленской</w:t>
      </w:r>
      <w:r w:rsidR="00A90723" w:rsidRPr="00A90723">
        <w:rPr>
          <w:rFonts w:eastAsia="Calibri"/>
          <w:bCs/>
          <w:sz w:val="28"/>
          <w:szCs w:val="28"/>
          <w:lang w:eastAsia="en-US"/>
        </w:rPr>
        <w:t xml:space="preserve"> с указанием места нахождения, графике работы, контактных телефонов, адреса электронной почты, адреса сайта </w:t>
      </w:r>
      <w:r w:rsidR="00A90723" w:rsidRPr="00A90723">
        <w:rPr>
          <w:rFonts w:eastAsia="Calibri"/>
          <w:bCs/>
          <w:color w:val="000000"/>
          <w:sz w:val="28"/>
          <w:szCs w:val="28"/>
          <w:lang w:eastAsia="en-US"/>
        </w:rPr>
        <w:t>в информационно-телекоммуникационной сети «Интернет».</w:t>
      </w:r>
    </w:p>
    <w:p w14:paraId="6E05B5FF" w14:textId="77777777" w:rsidR="002E3AA3" w:rsidRDefault="002E3AA3" w:rsidP="00312868">
      <w:pPr>
        <w:pStyle w:val="Style6"/>
        <w:widowControl/>
        <w:spacing w:before="91"/>
        <w:ind w:left="105" w:hanging="30"/>
        <w:rPr>
          <w:rStyle w:val="FontStyle35"/>
          <w:sz w:val="28"/>
          <w:szCs w:val="28"/>
        </w:rPr>
      </w:pPr>
    </w:p>
    <w:p w14:paraId="6C23F045" w14:textId="77777777" w:rsidR="002E3AA3" w:rsidRDefault="002E3AA3" w:rsidP="00312868">
      <w:pPr>
        <w:pStyle w:val="Style6"/>
        <w:widowControl/>
        <w:spacing w:before="91"/>
        <w:ind w:left="105" w:hanging="30"/>
        <w:rPr>
          <w:rStyle w:val="FontStyle35"/>
          <w:sz w:val="28"/>
          <w:szCs w:val="28"/>
        </w:rPr>
      </w:pPr>
    </w:p>
    <w:p w14:paraId="39C571FD" w14:textId="77777777" w:rsidR="002E3AA3" w:rsidRDefault="002E3AA3" w:rsidP="00312868">
      <w:pPr>
        <w:pStyle w:val="Style6"/>
        <w:widowControl/>
        <w:spacing w:before="91"/>
        <w:ind w:left="105" w:hanging="30"/>
        <w:rPr>
          <w:rStyle w:val="FontStyle35"/>
          <w:sz w:val="28"/>
          <w:szCs w:val="28"/>
        </w:rPr>
      </w:pPr>
    </w:p>
    <w:p w14:paraId="66B2D88A" w14:textId="77777777" w:rsidR="00E2274D" w:rsidRPr="0046114C" w:rsidRDefault="00E2274D" w:rsidP="00312868">
      <w:pPr>
        <w:pStyle w:val="Style6"/>
        <w:widowControl/>
        <w:spacing w:before="91"/>
        <w:ind w:left="105" w:hanging="30"/>
        <w:rPr>
          <w:sz w:val="28"/>
          <w:szCs w:val="28"/>
        </w:rPr>
      </w:pPr>
      <w:r w:rsidRPr="006C68E5">
        <w:rPr>
          <w:rStyle w:val="FontStyle35"/>
          <w:sz w:val="28"/>
          <w:szCs w:val="28"/>
        </w:rPr>
        <w:t>2. Стандарт предоставления муниципальной услуги</w:t>
      </w:r>
    </w:p>
    <w:p w14:paraId="762A19F8" w14:textId="77777777" w:rsidR="00E2274D" w:rsidRPr="00CA3132" w:rsidRDefault="00E2274D" w:rsidP="00312868">
      <w:pPr>
        <w:pStyle w:val="Style2"/>
        <w:widowControl/>
        <w:numPr>
          <w:ilvl w:val="1"/>
          <w:numId w:val="11"/>
        </w:numPr>
        <w:spacing w:before="86"/>
        <w:ind w:left="60" w:firstLine="0"/>
        <w:rPr>
          <w:rStyle w:val="FontStyle39"/>
          <w:b/>
          <w:sz w:val="28"/>
          <w:szCs w:val="28"/>
        </w:rPr>
      </w:pPr>
      <w:r w:rsidRPr="00CA3132">
        <w:rPr>
          <w:rStyle w:val="FontStyle39"/>
          <w:b/>
          <w:sz w:val="28"/>
          <w:szCs w:val="28"/>
        </w:rPr>
        <w:t>Наименование муниципальной услуги</w:t>
      </w:r>
    </w:p>
    <w:p w14:paraId="48333841" w14:textId="77777777" w:rsidR="00FE7E6C" w:rsidRDefault="00FE7E6C" w:rsidP="00312868">
      <w:pPr>
        <w:ind w:firstLine="540"/>
        <w:jc w:val="both"/>
        <w:rPr>
          <w:sz w:val="28"/>
          <w:szCs w:val="28"/>
        </w:rPr>
      </w:pPr>
    </w:p>
    <w:p w14:paraId="7001E483" w14:textId="77777777" w:rsidR="00E2274D" w:rsidRPr="0046114C" w:rsidRDefault="00E2274D" w:rsidP="00312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 услуги</w:t>
      </w:r>
      <w:r w:rsidRPr="0046114C">
        <w:rPr>
          <w:sz w:val="28"/>
          <w:szCs w:val="28"/>
        </w:rPr>
        <w:t xml:space="preserve"> - </w:t>
      </w:r>
      <w:r w:rsidRPr="0046114C">
        <w:rPr>
          <w:rStyle w:val="FontStyle39"/>
          <w:sz w:val="28"/>
          <w:szCs w:val="28"/>
        </w:rPr>
        <w:t>«</w:t>
      </w:r>
      <w:r w:rsidR="00AB5FB3" w:rsidRPr="00AB5FB3">
        <w:rPr>
          <w:sz w:val="28"/>
          <w:szCs w:val="28"/>
        </w:rPr>
        <w:t>Предоставление разрешения на осуществление земляных работ</w:t>
      </w:r>
      <w:r w:rsidRPr="0046114C">
        <w:rPr>
          <w:rStyle w:val="FontStyle36"/>
          <w:sz w:val="28"/>
          <w:szCs w:val="28"/>
        </w:rPr>
        <w:t>»</w:t>
      </w:r>
      <w:r w:rsidR="009A3154">
        <w:rPr>
          <w:rStyle w:val="FontStyle36"/>
          <w:sz w:val="28"/>
          <w:szCs w:val="28"/>
        </w:rPr>
        <w:t xml:space="preserve"> </w:t>
      </w:r>
      <w:r w:rsidRPr="0046114C">
        <w:rPr>
          <w:sz w:val="28"/>
          <w:szCs w:val="28"/>
        </w:rPr>
        <w:t xml:space="preserve">представляет собой документ, дающий право производить земляные работы на землях муниципального образования </w:t>
      </w:r>
      <w:r w:rsidR="002C1FD1">
        <w:rPr>
          <w:sz w:val="28"/>
          <w:szCs w:val="28"/>
        </w:rPr>
        <w:t>«</w:t>
      </w:r>
      <w:r w:rsidRPr="0046114C">
        <w:rPr>
          <w:sz w:val="28"/>
          <w:szCs w:val="28"/>
        </w:rPr>
        <w:t xml:space="preserve">Руднянский </w:t>
      </w:r>
      <w:r w:rsidR="002C1FD1">
        <w:rPr>
          <w:sz w:val="28"/>
          <w:szCs w:val="28"/>
        </w:rPr>
        <w:t xml:space="preserve">муниципальный округ» </w:t>
      </w:r>
      <w:r w:rsidRPr="0046114C">
        <w:rPr>
          <w:sz w:val="28"/>
          <w:szCs w:val="28"/>
        </w:rPr>
        <w:t>Смоленской области.</w:t>
      </w:r>
    </w:p>
    <w:p w14:paraId="13A859B2" w14:textId="77777777" w:rsidR="00E2274D" w:rsidRPr="0046114C" w:rsidRDefault="00E2274D" w:rsidP="00312868">
      <w:pPr>
        <w:pStyle w:val="Style2"/>
        <w:widowControl/>
        <w:rPr>
          <w:sz w:val="28"/>
          <w:szCs w:val="28"/>
        </w:rPr>
      </w:pPr>
    </w:p>
    <w:p w14:paraId="3C85CEEA" w14:textId="77777777" w:rsidR="00E2274D" w:rsidRPr="00CA3132" w:rsidRDefault="00E2274D" w:rsidP="00312868">
      <w:pPr>
        <w:pStyle w:val="Style2"/>
        <w:widowControl/>
        <w:numPr>
          <w:ilvl w:val="1"/>
          <w:numId w:val="10"/>
        </w:numPr>
        <w:spacing w:before="101"/>
        <w:rPr>
          <w:rStyle w:val="FontStyle39"/>
          <w:b/>
          <w:sz w:val="28"/>
          <w:szCs w:val="28"/>
        </w:rPr>
      </w:pPr>
      <w:r w:rsidRPr="00CA3132">
        <w:rPr>
          <w:rStyle w:val="FontStyle39"/>
          <w:b/>
          <w:sz w:val="28"/>
          <w:szCs w:val="28"/>
        </w:rPr>
        <w:t>Наименование органа предоставляющего муниципальную услугу</w:t>
      </w:r>
    </w:p>
    <w:p w14:paraId="745FCB42" w14:textId="77777777" w:rsidR="00E2274D" w:rsidRPr="00CA3132" w:rsidRDefault="00E2274D" w:rsidP="00312868">
      <w:pPr>
        <w:pStyle w:val="Style2"/>
        <w:widowControl/>
        <w:spacing w:before="101"/>
        <w:ind w:left="1080"/>
        <w:jc w:val="left"/>
        <w:rPr>
          <w:rStyle w:val="FontStyle39"/>
          <w:b/>
          <w:sz w:val="28"/>
          <w:szCs w:val="28"/>
        </w:rPr>
      </w:pPr>
    </w:p>
    <w:p w14:paraId="1A05A488" w14:textId="77777777" w:rsidR="00E2274D" w:rsidRPr="003C392D" w:rsidRDefault="00E2274D" w:rsidP="00312868">
      <w:pPr>
        <w:pStyle w:val="ConsPlusNormal"/>
        <w:numPr>
          <w:ilvl w:val="2"/>
          <w:numId w:val="10"/>
        </w:numPr>
        <w:tabs>
          <w:tab w:val="clear" w:pos="14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14C">
        <w:rPr>
          <w:rFonts w:ascii="Times New Roman" w:hAnsi="Times New Roman" w:cs="Times New Roman"/>
          <w:sz w:val="28"/>
          <w:szCs w:val="28"/>
        </w:rPr>
        <w:t>Муниципальную услугу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4611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C392D">
        <w:rPr>
          <w:rFonts w:ascii="Times New Roman" w:hAnsi="Times New Roman" w:cs="Times New Roman"/>
          <w:sz w:val="28"/>
          <w:szCs w:val="28"/>
        </w:rPr>
        <w:t>«</w:t>
      </w:r>
      <w:r w:rsidRPr="0046114C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3C392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46114C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лице</w:t>
      </w:r>
      <w:r w:rsidRPr="0046114C">
        <w:rPr>
          <w:rFonts w:ascii="Times New Roman" w:hAnsi="Times New Roman" w:cs="Times New Roman"/>
          <w:sz w:val="28"/>
          <w:szCs w:val="28"/>
        </w:rPr>
        <w:t xml:space="preserve"> </w:t>
      </w:r>
      <w:r w:rsidR="003C392D">
        <w:rPr>
          <w:rFonts w:ascii="Times New Roman" w:hAnsi="Times New Roman" w:cs="Times New Roman"/>
          <w:sz w:val="28"/>
          <w:szCs w:val="28"/>
        </w:rPr>
        <w:t>у</w:t>
      </w:r>
      <w:r w:rsidR="003C392D" w:rsidRPr="003C392D">
        <w:rPr>
          <w:rFonts w:ascii="Times New Roman" w:hAnsi="Times New Roman" w:cs="Times New Roman"/>
          <w:sz w:val="28"/>
          <w:szCs w:val="28"/>
        </w:rPr>
        <w:t>правлению по развитию территорий</w:t>
      </w:r>
      <w:r w:rsidR="003C39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C392D" w:rsidRPr="003C392D">
        <w:rPr>
          <w:rFonts w:ascii="Times New Roman" w:hAnsi="Times New Roman" w:cs="Times New Roman"/>
          <w:sz w:val="28"/>
          <w:szCs w:val="28"/>
        </w:rPr>
        <w:t>муниципального  образования  «Руднянский   муниципальный округ» Смоленской  области</w:t>
      </w:r>
      <w:r w:rsidRPr="003C392D">
        <w:rPr>
          <w:rFonts w:ascii="Times New Roman" w:hAnsi="Times New Roman" w:cs="Times New Roman"/>
          <w:sz w:val="28"/>
          <w:szCs w:val="28"/>
        </w:rPr>
        <w:t>.</w:t>
      </w:r>
    </w:p>
    <w:p w14:paraId="6585AB21" w14:textId="77777777" w:rsidR="00E2274D" w:rsidRPr="00266B01" w:rsidRDefault="00E2274D" w:rsidP="00312868">
      <w:pPr>
        <w:pStyle w:val="ConsPlusNormal"/>
        <w:numPr>
          <w:ilvl w:val="2"/>
          <w:numId w:val="10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При получении муниципальной  услуги заявитель взаимодействует со следующими органами и организациями:</w:t>
      </w:r>
    </w:p>
    <w:p w14:paraId="5402F3E5" w14:textId="77777777" w:rsidR="00E2274D" w:rsidRPr="00266B01" w:rsidRDefault="00E2274D" w:rsidP="00312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- </w:t>
      </w:r>
      <w:r w:rsidR="002C1FD1" w:rsidRPr="002C1FD1">
        <w:rPr>
          <w:rFonts w:ascii="Times New Roman" w:hAnsi="Times New Roman" w:cs="Times New Roman"/>
          <w:sz w:val="28"/>
          <w:szCs w:val="28"/>
        </w:rPr>
        <w:t>территориальн</w:t>
      </w:r>
      <w:r w:rsidR="002C1FD1">
        <w:rPr>
          <w:rFonts w:ascii="Times New Roman" w:hAnsi="Times New Roman" w:cs="Times New Roman"/>
          <w:sz w:val="28"/>
          <w:szCs w:val="28"/>
        </w:rPr>
        <w:t>ыми</w:t>
      </w:r>
      <w:r w:rsidR="002C1FD1" w:rsidRPr="002C1FD1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2C1FD1">
        <w:rPr>
          <w:rFonts w:ascii="Times New Roman" w:hAnsi="Times New Roman" w:cs="Times New Roman"/>
          <w:sz w:val="28"/>
          <w:szCs w:val="28"/>
        </w:rPr>
        <w:t>ми</w:t>
      </w:r>
      <w:r w:rsidR="002C1FD1" w:rsidRPr="002C1FD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«Руднянский муниципальный округ» Смоленской области</w:t>
      </w:r>
      <w:r w:rsidRPr="00266B01">
        <w:rPr>
          <w:rFonts w:ascii="Times New Roman" w:hAnsi="Times New Roman" w:cs="Times New Roman"/>
          <w:sz w:val="28"/>
          <w:szCs w:val="28"/>
        </w:rPr>
        <w:t>;</w:t>
      </w:r>
    </w:p>
    <w:p w14:paraId="1053690B" w14:textId="77777777" w:rsidR="00E2274D" w:rsidRPr="00266B01" w:rsidRDefault="00E2274D" w:rsidP="00312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-организациями, собственниками существующих линейных объектов;</w:t>
      </w:r>
    </w:p>
    <w:p w14:paraId="6AF17E18" w14:textId="77777777" w:rsidR="00E2274D" w:rsidRPr="00266B01" w:rsidRDefault="00E2274D" w:rsidP="00312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-собственниками земельных участков, по которым будут проводиться земляные работы;</w:t>
      </w:r>
    </w:p>
    <w:p w14:paraId="4D7F5A46" w14:textId="77777777" w:rsidR="00E2274D" w:rsidRPr="00266B01" w:rsidRDefault="00E2274D" w:rsidP="00312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-в случае пересечения улиц и основных магистралей поселений, при проведении земляных работ, с ГИБДД района</w:t>
      </w:r>
    </w:p>
    <w:p w14:paraId="29B71D80" w14:textId="77777777" w:rsidR="00E2274D" w:rsidRPr="00266B01" w:rsidRDefault="00E2274D" w:rsidP="00312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по вопросу получения согласований для производства земляных работ.</w:t>
      </w:r>
    </w:p>
    <w:p w14:paraId="70F38AD1" w14:textId="77777777" w:rsidR="00E2274D" w:rsidRPr="0046114C" w:rsidRDefault="00E2274D" w:rsidP="00312868">
      <w:pPr>
        <w:pStyle w:val="ConsPlusNormal"/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2.2.3.</w:t>
      </w:r>
      <w:r w:rsidRPr="0046114C">
        <w:rPr>
          <w:rStyle w:val="FontStyle39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</w:t>
      </w:r>
      <w:r>
        <w:rPr>
          <w:rStyle w:val="FontStyle39"/>
          <w:sz w:val="28"/>
          <w:szCs w:val="28"/>
        </w:rPr>
        <w:t>ся необходимыми и обязательными</w:t>
      </w:r>
      <w:r w:rsidR="002C1FD1">
        <w:rPr>
          <w:rStyle w:val="FontStyle39"/>
          <w:sz w:val="28"/>
          <w:szCs w:val="28"/>
        </w:rPr>
        <w:t xml:space="preserve">. </w:t>
      </w:r>
    </w:p>
    <w:p w14:paraId="4A217387" w14:textId="77777777" w:rsidR="00E2274D" w:rsidRPr="0046114C" w:rsidRDefault="00E2274D" w:rsidP="00312868">
      <w:pPr>
        <w:pStyle w:val="Style27"/>
        <w:widowControl/>
        <w:tabs>
          <w:tab w:val="left" w:pos="1406"/>
          <w:tab w:val="left" w:leader="underscore" w:pos="4618"/>
          <w:tab w:val="left" w:leader="underscore" w:pos="6552"/>
          <w:tab w:val="left" w:leader="underscore" w:pos="7958"/>
        </w:tabs>
        <w:spacing w:line="240" w:lineRule="auto"/>
        <w:ind w:left="696" w:firstLine="0"/>
        <w:rPr>
          <w:rStyle w:val="FontStyle41"/>
          <w:sz w:val="28"/>
          <w:szCs w:val="28"/>
        </w:rPr>
      </w:pPr>
    </w:p>
    <w:p w14:paraId="0059E8C6" w14:textId="77777777" w:rsidR="00E2274D" w:rsidRPr="00944907" w:rsidRDefault="00E2274D" w:rsidP="00312868">
      <w:pPr>
        <w:pStyle w:val="Style28"/>
        <w:widowControl/>
        <w:spacing w:before="58" w:line="240" w:lineRule="auto"/>
        <w:ind w:left="15" w:right="1555" w:hanging="15"/>
        <w:jc w:val="center"/>
        <w:rPr>
          <w:rStyle w:val="FontStyle39"/>
          <w:b/>
          <w:sz w:val="28"/>
          <w:szCs w:val="28"/>
        </w:rPr>
      </w:pPr>
      <w:r w:rsidRPr="00944907">
        <w:rPr>
          <w:rStyle w:val="FontStyle39"/>
          <w:b/>
          <w:sz w:val="28"/>
          <w:szCs w:val="28"/>
        </w:rPr>
        <w:t xml:space="preserve">2.3.Результат предоставления муниципальной услуги              </w:t>
      </w:r>
    </w:p>
    <w:p w14:paraId="1443A888" w14:textId="77777777" w:rsidR="00E2274D" w:rsidRPr="0073796F" w:rsidRDefault="00E2274D" w:rsidP="00312868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</w:t>
      </w:r>
      <w:r w:rsidRPr="0073796F">
        <w:rPr>
          <w:rFonts w:ascii="Times New Roman" w:hAnsi="Times New Roman" w:cs="Times New Roman"/>
        </w:rPr>
        <w:t>Результатами предоставления муниципальной услуги  является принятие решения:</w:t>
      </w:r>
    </w:p>
    <w:p w14:paraId="02A53085" w14:textId="77777777" w:rsidR="00E2274D" w:rsidRDefault="00E2274D" w:rsidP="00312868">
      <w:pPr>
        <w:ind w:firstLine="708"/>
        <w:jc w:val="both"/>
        <w:rPr>
          <w:sz w:val="28"/>
          <w:szCs w:val="28"/>
        </w:rPr>
      </w:pPr>
      <w:r w:rsidRPr="0046114C">
        <w:rPr>
          <w:sz w:val="28"/>
          <w:szCs w:val="28"/>
        </w:rPr>
        <w:t xml:space="preserve"> - оформленное разрешение (ордер) на  производство земляных работ, которое перед проведением земляных работ предоставляется заявителем собственникам коммуникаций для согласования места расположения</w:t>
      </w:r>
      <w:r>
        <w:rPr>
          <w:sz w:val="28"/>
          <w:szCs w:val="28"/>
        </w:rPr>
        <w:t xml:space="preserve"> существующих линейных объектов; </w:t>
      </w:r>
    </w:p>
    <w:p w14:paraId="16430843" w14:textId="77777777" w:rsidR="00E2274D" w:rsidRDefault="00E2274D" w:rsidP="00312868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</w:t>
      </w:r>
      <w:r w:rsidRPr="0073796F">
        <w:rPr>
          <w:rFonts w:ascii="Times New Roman" w:hAnsi="Times New Roman" w:cs="Times New Roman"/>
        </w:rPr>
        <w:t xml:space="preserve">Процедура предоставления муниципальной услуги завершается получением заявителем </w:t>
      </w:r>
      <w:r>
        <w:rPr>
          <w:rFonts w:ascii="Times New Roman" w:hAnsi="Times New Roman" w:cs="Times New Roman"/>
        </w:rPr>
        <w:t>ордера</w:t>
      </w:r>
      <w:r w:rsidRPr="00EE0927">
        <w:rPr>
          <w:rFonts w:ascii="Times New Roman" w:hAnsi="Times New Roman" w:cs="Times New Roman"/>
        </w:rPr>
        <w:t xml:space="preserve"> на  производство земляных работ</w:t>
      </w:r>
      <w:r>
        <w:rPr>
          <w:rFonts w:ascii="Times New Roman" w:hAnsi="Times New Roman" w:cs="Times New Roman"/>
        </w:rPr>
        <w:t>.</w:t>
      </w:r>
    </w:p>
    <w:p w14:paraId="24A0A2E1" w14:textId="77777777" w:rsidR="00E2274D" w:rsidRPr="00483535" w:rsidRDefault="00E2274D" w:rsidP="00312868">
      <w:pPr>
        <w:pStyle w:val="a8"/>
        <w:rPr>
          <w:i/>
          <w:iCs/>
          <w:color w:val="000000"/>
        </w:rPr>
      </w:pPr>
      <w:r w:rsidRPr="00EE0927">
        <w:rPr>
          <w:rFonts w:ascii="Times New Roman" w:hAnsi="Times New Roman" w:cs="Times New Roman"/>
        </w:rPr>
        <w:t xml:space="preserve"> 2.3.3</w:t>
      </w:r>
      <w:r w:rsidRPr="00EE0927">
        <w:rPr>
          <w:rFonts w:ascii="Times New Roman" w:hAnsi="Times New Roman" w:cs="Times New Roman"/>
          <w:color w:val="000000"/>
        </w:rPr>
        <w:t xml:space="preserve">. Результат предоставления муниципальной услуги  может быть передан заявителю в очной или заочной форме, </w:t>
      </w:r>
      <w:r>
        <w:rPr>
          <w:rFonts w:ascii="Times New Roman" w:hAnsi="Times New Roman" w:cs="Times New Roman"/>
          <w:color w:val="000000"/>
        </w:rPr>
        <w:t xml:space="preserve">на </w:t>
      </w:r>
      <w:r w:rsidRPr="00EE0927">
        <w:rPr>
          <w:rFonts w:ascii="Times New Roman" w:hAnsi="Times New Roman" w:cs="Times New Roman"/>
          <w:color w:val="000000"/>
        </w:rPr>
        <w:t>бумажном</w:t>
      </w:r>
      <w:r>
        <w:rPr>
          <w:rFonts w:ascii="Times New Roman" w:hAnsi="Times New Roman" w:cs="Times New Roman"/>
          <w:color w:val="000000"/>
        </w:rPr>
        <w:t xml:space="preserve"> носителе</w:t>
      </w:r>
      <w:r w:rsidRPr="00483535">
        <w:rPr>
          <w:i/>
          <w:iCs/>
          <w:color w:val="000000"/>
        </w:rPr>
        <w:t>.</w:t>
      </w:r>
    </w:p>
    <w:p w14:paraId="419558AD" w14:textId="77777777" w:rsidR="00E2274D" w:rsidRPr="005C3B21" w:rsidRDefault="00E2274D" w:rsidP="00312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</w:t>
      </w:r>
      <w:r w:rsidRPr="005C3B21">
        <w:rPr>
          <w:color w:val="000000"/>
          <w:sz w:val="28"/>
          <w:szCs w:val="28"/>
        </w:rPr>
        <w:t xml:space="preserve"> При очной форме получения результата</w:t>
      </w:r>
      <w:r w:rsidR="00AB5FB3">
        <w:rPr>
          <w:color w:val="000000"/>
          <w:sz w:val="28"/>
          <w:szCs w:val="28"/>
        </w:rPr>
        <w:t xml:space="preserve"> </w:t>
      </w:r>
      <w:r w:rsidRPr="005C3B21">
        <w:rPr>
          <w:color w:val="000000"/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заявитель обращается </w:t>
      </w:r>
      <w:r w:rsidRPr="002B04A1">
        <w:rPr>
          <w:color w:val="000000"/>
          <w:sz w:val="28"/>
          <w:szCs w:val="28"/>
        </w:rPr>
        <w:t>в Администрацию</w:t>
      </w:r>
      <w:r w:rsidRPr="005C3B21">
        <w:rPr>
          <w:color w:val="000000"/>
          <w:sz w:val="28"/>
          <w:szCs w:val="28"/>
        </w:rPr>
        <w:t xml:space="preserve"> лично. При обращении </w:t>
      </w:r>
      <w:r w:rsidRPr="002A4697">
        <w:rPr>
          <w:color w:val="000000"/>
          <w:sz w:val="28"/>
          <w:szCs w:val="28"/>
        </w:rPr>
        <w:t xml:space="preserve">в </w:t>
      </w:r>
      <w:r w:rsidRPr="002B04A1">
        <w:rPr>
          <w:color w:val="000000"/>
          <w:sz w:val="28"/>
          <w:szCs w:val="28"/>
        </w:rPr>
        <w:lastRenderedPageBreak/>
        <w:t>Администрацию</w:t>
      </w:r>
      <w:r w:rsidRPr="005C3B21">
        <w:rPr>
          <w:color w:val="000000"/>
          <w:sz w:val="28"/>
          <w:szCs w:val="28"/>
        </w:rPr>
        <w:t xml:space="preserve"> заявитель предъявляет паспорт гражданина Р</w:t>
      </w:r>
      <w:r>
        <w:rPr>
          <w:color w:val="000000"/>
          <w:sz w:val="28"/>
          <w:szCs w:val="28"/>
        </w:rPr>
        <w:t>оссийской Федерации</w:t>
      </w:r>
      <w:r w:rsidRPr="005C3B21">
        <w:rPr>
          <w:color w:val="000000"/>
          <w:sz w:val="28"/>
          <w:szCs w:val="28"/>
        </w:rPr>
        <w:t xml:space="preserve"> или иной документ, удостоверяющий личность.</w:t>
      </w:r>
    </w:p>
    <w:p w14:paraId="1977C715" w14:textId="77777777" w:rsidR="0017535B" w:rsidRPr="00742C68" w:rsidRDefault="0017535B" w:rsidP="0031286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2C68">
        <w:rPr>
          <w:sz w:val="28"/>
          <w:szCs w:val="28"/>
        </w:rPr>
        <w:t>2.3.</w:t>
      </w:r>
      <w:r>
        <w:rPr>
          <w:sz w:val="28"/>
          <w:szCs w:val="28"/>
        </w:rPr>
        <w:t>5</w:t>
      </w:r>
      <w:r w:rsidRPr="00742C68">
        <w:rPr>
          <w:sz w:val="28"/>
          <w:szCs w:val="28"/>
        </w:rPr>
        <w:t>. Результат предоставления муниципальной услуги может быть передан заявителю в очной (при личном обращении в Администрацию) или заочной форме (почтовым отправлением и/или через Единый портал /Региональный портал).</w:t>
      </w:r>
    </w:p>
    <w:p w14:paraId="231D2920" w14:textId="77777777" w:rsidR="0017535B" w:rsidRDefault="0017535B" w:rsidP="0031286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2C68">
        <w:rPr>
          <w:sz w:val="28"/>
          <w:szCs w:val="28"/>
        </w:rPr>
        <w:t>2.3.</w:t>
      </w:r>
      <w:r>
        <w:rPr>
          <w:sz w:val="28"/>
          <w:szCs w:val="28"/>
        </w:rPr>
        <w:t>6</w:t>
      </w:r>
      <w:r w:rsidRPr="00742C68">
        <w:rPr>
          <w:sz w:val="28"/>
          <w:szCs w:val="28"/>
        </w:rPr>
        <w:t>. Результат предоставления муниципальной услуги независимо от принятого решения может быть оформлен в виде электронного документа и должен быть подписан усиленной квалифицированной электронной подписью уполномоченного должностного лица Администрации и направляется в личный кабинет заявителя на Единый портал и (или) Региональный портал.</w:t>
      </w:r>
    </w:p>
    <w:p w14:paraId="30BF88D1" w14:textId="77777777" w:rsidR="00E2274D" w:rsidRDefault="00E2274D" w:rsidP="0031286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3EF08BBF" w14:textId="77777777" w:rsidR="00E2274D" w:rsidRPr="00EE0927" w:rsidRDefault="00E2274D" w:rsidP="00312868">
      <w:pPr>
        <w:ind w:left="181"/>
        <w:jc w:val="center"/>
        <w:rPr>
          <w:rStyle w:val="FontStyle39"/>
          <w:b/>
          <w:sz w:val="28"/>
          <w:szCs w:val="28"/>
        </w:rPr>
      </w:pPr>
      <w:r w:rsidRPr="00EE0927">
        <w:rPr>
          <w:rStyle w:val="FontStyle39"/>
          <w:b/>
          <w:sz w:val="28"/>
          <w:szCs w:val="28"/>
        </w:rPr>
        <w:t>2.4.Срок предоставления муниципальной услуги</w:t>
      </w:r>
    </w:p>
    <w:p w14:paraId="2D2E05B7" w14:textId="77777777" w:rsidR="00E2274D" w:rsidRPr="0046114C" w:rsidRDefault="00E2274D" w:rsidP="00312868">
      <w:pPr>
        <w:ind w:left="1080"/>
        <w:jc w:val="both"/>
        <w:rPr>
          <w:sz w:val="28"/>
          <w:szCs w:val="28"/>
        </w:rPr>
      </w:pPr>
    </w:p>
    <w:p w14:paraId="599E0376" w14:textId="77777777" w:rsidR="00E2274D" w:rsidRPr="00EE0927" w:rsidRDefault="00E2274D" w:rsidP="00312868">
      <w:pPr>
        <w:pStyle w:val="af8"/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EE0927">
        <w:rPr>
          <w:rFonts w:ascii="Times New Roman" w:hAnsi="Times New Roman"/>
          <w:color w:val="000000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–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EE0927">
        <w:rPr>
          <w:rFonts w:ascii="Times New Roman" w:hAnsi="Times New Roman"/>
          <w:bCs/>
          <w:color w:val="000000"/>
          <w:sz w:val="28"/>
          <w:szCs w:val="28"/>
        </w:rPr>
        <w:t>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E0927">
        <w:rPr>
          <w:rFonts w:ascii="Times New Roman" w:hAnsi="Times New Roman"/>
          <w:bCs/>
          <w:color w:val="000000"/>
          <w:sz w:val="28"/>
          <w:szCs w:val="28"/>
        </w:rPr>
        <w:t>рабочих дней</w:t>
      </w:r>
      <w:r w:rsidRPr="00EE0927">
        <w:rPr>
          <w:rFonts w:ascii="Times New Roman" w:hAnsi="Times New Roman"/>
          <w:color w:val="000000"/>
          <w:sz w:val="28"/>
          <w:szCs w:val="28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EE0927">
        <w:rPr>
          <w:rFonts w:ascii="Times New Roman" w:hAnsi="Times New Roman"/>
          <w:sz w:val="28"/>
          <w:szCs w:val="28"/>
        </w:rPr>
        <w:t>Администрации</w:t>
      </w:r>
      <w:r w:rsidRPr="00EE0927">
        <w:rPr>
          <w:rFonts w:ascii="Times New Roman" w:hAnsi="Times New Roman"/>
          <w:color w:val="000000"/>
          <w:sz w:val="28"/>
          <w:szCs w:val="28"/>
        </w:rPr>
        <w:t>.</w:t>
      </w:r>
    </w:p>
    <w:p w14:paraId="1DF7B8BC" w14:textId="77777777" w:rsidR="00E2274D" w:rsidRPr="00617D63" w:rsidRDefault="00E2274D" w:rsidP="00312868">
      <w:pPr>
        <w:pStyle w:val="a8"/>
        <w:ind w:firstLine="709"/>
        <w:rPr>
          <w:rFonts w:ascii="Times New Roman" w:hAnsi="Times New Roman" w:cs="Times New Roman"/>
        </w:rPr>
      </w:pPr>
      <w:r w:rsidRPr="00617D63">
        <w:rPr>
          <w:rFonts w:ascii="Times New Roman" w:hAnsi="Times New Roman" w:cs="Times New Roman"/>
        </w:rPr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</w:t>
      </w:r>
      <w:r w:rsidRPr="00B34CB9">
        <w:rPr>
          <w:rFonts w:ascii="Times New Roman" w:hAnsi="Times New Roman" w:cs="Times New Roman"/>
        </w:rPr>
        <w:t>Администрацию</w:t>
      </w:r>
      <w:r>
        <w:rPr>
          <w:rFonts w:ascii="Times New Roman" w:hAnsi="Times New Roman" w:cs="Times New Roman"/>
        </w:rPr>
        <w:t xml:space="preserve"> </w:t>
      </w:r>
      <w:r w:rsidRPr="00617D63">
        <w:rPr>
          <w:rFonts w:ascii="Times New Roman" w:hAnsi="Times New Roman" w:cs="Times New Roman"/>
        </w:rPr>
        <w:t>(по дате регистрации).</w:t>
      </w:r>
    </w:p>
    <w:p w14:paraId="4376C93B" w14:textId="77777777" w:rsidR="00E2274D" w:rsidRPr="0046114C" w:rsidRDefault="00E2274D" w:rsidP="0031286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3F12BA78" w14:textId="77777777" w:rsidR="00E2274D" w:rsidRPr="00C01518" w:rsidRDefault="00E2274D" w:rsidP="00312868">
      <w:pPr>
        <w:pStyle w:val="Style2"/>
        <w:widowControl/>
        <w:spacing w:before="125"/>
        <w:ind w:left="181"/>
        <w:rPr>
          <w:rStyle w:val="FontStyle39"/>
          <w:b/>
          <w:sz w:val="28"/>
          <w:szCs w:val="28"/>
        </w:rPr>
      </w:pPr>
      <w:r w:rsidRPr="00C01518">
        <w:rPr>
          <w:rStyle w:val="FontStyle39"/>
          <w:b/>
          <w:sz w:val="28"/>
          <w:szCs w:val="28"/>
        </w:rPr>
        <w:t>2.5. Правовые основания предоставления муниципальной услуги</w:t>
      </w:r>
    </w:p>
    <w:p w14:paraId="4C8865DC" w14:textId="77777777" w:rsidR="00E2274D" w:rsidRDefault="00E2274D" w:rsidP="00312868">
      <w:pPr>
        <w:pStyle w:val="Style15"/>
        <w:widowControl/>
        <w:spacing w:line="240" w:lineRule="auto"/>
        <w:ind w:left="181"/>
        <w:jc w:val="left"/>
        <w:rPr>
          <w:sz w:val="28"/>
          <w:szCs w:val="28"/>
        </w:rPr>
      </w:pPr>
    </w:p>
    <w:p w14:paraId="27B881B7" w14:textId="77777777" w:rsidR="00E2274D" w:rsidRPr="0046114C" w:rsidRDefault="00E2274D" w:rsidP="00312868">
      <w:pPr>
        <w:pStyle w:val="Style15"/>
        <w:widowControl/>
        <w:spacing w:line="240" w:lineRule="auto"/>
        <w:ind w:left="181"/>
        <w:jc w:val="left"/>
        <w:rPr>
          <w:sz w:val="28"/>
          <w:szCs w:val="28"/>
        </w:rPr>
      </w:pPr>
    </w:p>
    <w:p w14:paraId="6C550652" w14:textId="77777777" w:rsidR="00E2274D" w:rsidRPr="0046114C" w:rsidRDefault="00E2274D" w:rsidP="00312868">
      <w:pPr>
        <w:shd w:val="clear" w:color="auto" w:fill="FFFFFF"/>
        <w:tabs>
          <w:tab w:val="left" w:pos="682"/>
        </w:tabs>
        <w:autoSpaceDN w:val="0"/>
        <w:adjustRightInd w:val="0"/>
        <w:ind w:left="552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14:paraId="14E06483" w14:textId="77777777" w:rsidR="00E2274D" w:rsidRPr="0046114C" w:rsidRDefault="00E2274D" w:rsidP="00312868">
      <w:pPr>
        <w:shd w:val="clear" w:color="auto" w:fill="FFFFFF"/>
        <w:tabs>
          <w:tab w:val="left" w:pos="682"/>
        </w:tabs>
        <w:autoSpaceDN w:val="0"/>
        <w:adjustRightInd w:val="0"/>
        <w:ind w:left="552"/>
        <w:rPr>
          <w:sz w:val="28"/>
          <w:szCs w:val="28"/>
        </w:rPr>
      </w:pPr>
      <w:r w:rsidRPr="0046114C">
        <w:rPr>
          <w:rStyle w:val="FontStyle39"/>
          <w:sz w:val="28"/>
          <w:szCs w:val="28"/>
        </w:rPr>
        <w:t xml:space="preserve">  -</w:t>
      </w:r>
      <w:r w:rsidRPr="0046114C">
        <w:rPr>
          <w:spacing w:val="-4"/>
          <w:sz w:val="28"/>
          <w:szCs w:val="28"/>
        </w:rPr>
        <w:t xml:space="preserve">   Конституцией Российской Федерации;</w:t>
      </w:r>
    </w:p>
    <w:p w14:paraId="7F7CBEA4" w14:textId="77777777" w:rsidR="00E2274D" w:rsidRPr="0046114C" w:rsidRDefault="00E2274D" w:rsidP="00312868">
      <w:pPr>
        <w:pStyle w:val="Style9"/>
        <w:widowControl/>
        <w:spacing w:line="240" w:lineRule="auto"/>
        <w:ind w:firstLine="696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6FAA9D99" w14:textId="77777777" w:rsidR="00E2274D" w:rsidRPr="0046114C" w:rsidRDefault="00E2274D" w:rsidP="0087188E">
      <w:pPr>
        <w:pStyle w:val="Style9"/>
        <w:ind w:firstLine="696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- Уставом</w:t>
      </w:r>
      <w:r w:rsidR="003266EE">
        <w:rPr>
          <w:rStyle w:val="FontStyle39"/>
          <w:sz w:val="28"/>
          <w:szCs w:val="28"/>
        </w:rPr>
        <w:t xml:space="preserve"> </w:t>
      </w:r>
      <w:r w:rsidRPr="0046114C">
        <w:rPr>
          <w:rStyle w:val="FontStyle39"/>
          <w:sz w:val="28"/>
          <w:szCs w:val="28"/>
        </w:rPr>
        <w:t xml:space="preserve">муниципального образования </w:t>
      </w:r>
      <w:r w:rsidR="00312868">
        <w:rPr>
          <w:rStyle w:val="FontStyle39"/>
          <w:sz w:val="28"/>
          <w:szCs w:val="28"/>
        </w:rPr>
        <w:t>«</w:t>
      </w:r>
      <w:r w:rsidRPr="0046114C">
        <w:rPr>
          <w:rStyle w:val="FontStyle39"/>
          <w:sz w:val="28"/>
          <w:szCs w:val="28"/>
        </w:rPr>
        <w:t xml:space="preserve">Руднянский </w:t>
      </w:r>
      <w:r w:rsidR="00312868">
        <w:rPr>
          <w:rStyle w:val="FontStyle39"/>
          <w:sz w:val="28"/>
          <w:szCs w:val="28"/>
        </w:rPr>
        <w:t>муниципальный округ»</w:t>
      </w:r>
      <w:r w:rsidRPr="0046114C">
        <w:rPr>
          <w:rStyle w:val="FontStyle39"/>
          <w:sz w:val="28"/>
          <w:szCs w:val="28"/>
        </w:rPr>
        <w:t xml:space="preserve"> Смоленской области, </w:t>
      </w:r>
      <w:r w:rsidR="0087188E">
        <w:rPr>
          <w:rStyle w:val="FontStyle39"/>
          <w:sz w:val="28"/>
          <w:szCs w:val="28"/>
        </w:rPr>
        <w:t>принят</w:t>
      </w:r>
      <w:r w:rsidRPr="0046114C">
        <w:rPr>
          <w:rStyle w:val="FontStyle39"/>
          <w:sz w:val="28"/>
          <w:szCs w:val="28"/>
        </w:rPr>
        <w:t xml:space="preserve"> решением </w:t>
      </w:r>
      <w:r w:rsidR="0087188E" w:rsidRPr="0087188E">
        <w:rPr>
          <w:rStyle w:val="FontStyle39"/>
          <w:sz w:val="28"/>
          <w:szCs w:val="28"/>
        </w:rPr>
        <w:t>Руднянского окружного</w:t>
      </w:r>
      <w:r w:rsidR="0087188E">
        <w:rPr>
          <w:rStyle w:val="FontStyle39"/>
          <w:sz w:val="28"/>
          <w:szCs w:val="28"/>
        </w:rPr>
        <w:t xml:space="preserve"> </w:t>
      </w:r>
      <w:r w:rsidR="0087188E" w:rsidRPr="0087188E">
        <w:rPr>
          <w:rStyle w:val="FontStyle39"/>
          <w:sz w:val="28"/>
          <w:szCs w:val="28"/>
        </w:rPr>
        <w:t>Совета депутатов</w:t>
      </w:r>
      <w:r w:rsidR="0087188E">
        <w:rPr>
          <w:rStyle w:val="FontStyle39"/>
          <w:sz w:val="28"/>
          <w:szCs w:val="28"/>
        </w:rPr>
        <w:t xml:space="preserve"> </w:t>
      </w:r>
      <w:r w:rsidR="0087188E" w:rsidRPr="0087188E">
        <w:rPr>
          <w:rStyle w:val="FontStyle39"/>
          <w:sz w:val="28"/>
          <w:szCs w:val="28"/>
        </w:rPr>
        <w:t>от «16» декабря 2024г. № 72</w:t>
      </w:r>
      <w:r w:rsidRPr="0046114C">
        <w:rPr>
          <w:rStyle w:val="FontStyle39"/>
          <w:sz w:val="28"/>
          <w:szCs w:val="28"/>
        </w:rPr>
        <w:t>;</w:t>
      </w:r>
    </w:p>
    <w:p w14:paraId="7F6CF8E1" w14:textId="77777777" w:rsidR="00E2274D" w:rsidRPr="0046114C" w:rsidRDefault="00E2274D" w:rsidP="00312868">
      <w:pPr>
        <w:jc w:val="both"/>
        <w:rPr>
          <w:sz w:val="28"/>
          <w:szCs w:val="28"/>
        </w:rPr>
      </w:pPr>
      <w:r w:rsidRPr="0046114C">
        <w:rPr>
          <w:sz w:val="28"/>
          <w:szCs w:val="28"/>
        </w:rPr>
        <w:t xml:space="preserve">            – Правилами производства земляных и строительных работы на территории муниципального образования </w:t>
      </w:r>
      <w:r w:rsidR="00014591">
        <w:rPr>
          <w:rStyle w:val="FontStyle39"/>
          <w:sz w:val="28"/>
          <w:szCs w:val="28"/>
        </w:rPr>
        <w:t>«</w:t>
      </w:r>
      <w:r w:rsidR="00014591" w:rsidRPr="0046114C">
        <w:rPr>
          <w:rStyle w:val="FontStyle39"/>
          <w:sz w:val="28"/>
          <w:szCs w:val="28"/>
        </w:rPr>
        <w:t xml:space="preserve">Руднянский </w:t>
      </w:r>
      <w:r w:rsidR="00014591">
        <w:rPr>
          <w:rStyle w:val="FontStyle39"/>
          <w:sz w:val="28"/>
          <w:szCs w:val="28"/>
        </w:rPr>
        <w:t xml:space="preserve">муниципальный округ» </w:t>
      </w:r>
      <w:r w:rsidRPr="0046114C">
        <w:rPr>
          <w:sz w:val="28"/>
          <w:szCs w:val="28"/>
        </w:rPr>
        <w:t xml:space="preserve">Смоленской области, утвержденные </w:t>
      </w:r>
      <w:r w:rsidR="00014591" w:rsidRPr="00014591">
        <w:rPr>
          <w:sz w:val="28"/>
          <w:szCs w:val="28"/>
        </w:rPr>
        <w:t>решением Руднянского окружного Совета депутатов</w:t>
      </w:r>
      <w:r w:rsidRPr="0046114C">
        <w:rPr>
          <w:sz w:val="28"/>
          <w:szCs w:val="28"/>
        </w:rPr>
        <w:t>;</w:t>
      </w:r>
    </w:p>
    <w:p w14:paraId="1294CB26" w14:textId="77777777" w:rsidR="00E2274D" w:rsidRPr="0046114C" w:rsidRDefault="00E2274D" w:rsidP="00312868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46114C">
        <w:rPr>
          <w:rFonts w:ascii="Times New Roman" w:hAnsi="Times New Roman"/>
          <w:sz w:val="28"/>
          <w:szCs w:val="28"/>
        </w:rPr>
        <w:t xml:space="preserve">         –  Правилами землепользования и застройки, генераль</w:t>
      </w:r>
      <w:r>
        <w:rPr>
          <w:rFonts w:ascii="Times New Roman" w:hAnsi="Times New Roman"/>
          <w:sz w:val="28"/>
          <w:szCs w:val="28"/>
        </w:rPr>
        <w:t>ны</w:t>
      </w:r>
      <w:r w:rsidRPr="0046114C">
        <w:rPr>
          <w:rFonts w:ascii="Times New Roman" w:hAnsi="Times New Roman"/>
          <w:sz w:val="28"/>
          <w:szCs w:val="28"/>
        </w:rPr>
        <w:t>ми планами муниципальных образований городских и сельских поселений муниципального образования Руднянский район Смоленской области;</w:t>
      </w:r>
    </w:p>
    <w:p w14:paraId="71422A92" w14:textId="77777777" w:rsidR="00E2274D" w:rsidRPr="0046114C" w:rsidRDefault="00E2274D" w:rsidP="00312868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–  С</w:t>
      </w:r>
      <w:r w:rsidRPr="0046114C">
        <w:rPr>
          <w:rFonts w:ascii="Times New Roman" w:hAnsi="Times New Roman"/>
          <w:sz w:val="28"/>
          <w:szCs w:val="28"/>
        </w:rPr>
        <w:t xml:space="preserve">П </w:t>
      </w:r>
      <w:r>
        <w:rPr>
          <w:rFonts w:ascii="Times New Roman" w:hAnsi="Times New Roman"/>
          <w:sz w:val="28"/>
          <w:szCs w:val="28"/>
        </w:rPr>
        <w:t>42.13330.2011</w:t>
      </w:r>
      <w:r w:rsidRPr="0046114C">
        <w:rPr>
          <w:rFonts w:ascii="Times New Roman" w:hAnsi="Times New Roman"/>
          <w:sz w:val="28"/>
          <w:szCs w:val="28"/>
        </w:rPr>
        <w:t xml:space="preserve"> «Градостроительство. Планировка и застройка городских и сельских поселений»;</w:t>
      </w:r>
    </w:p>
    <w:p w14:paraId="126824F8" w14:textId="77777777" w:rsidR="00E2274D" w:rsidRPr="0099142D" w:rsidRDefault="00E2274D" w:rsidP="00312868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99142D">
        <w:rPr>
          <w:rFonts w:ascii="Times New Roman" w:hAnsi="Times New Roman"/>
          <w:sz w:val="28"/>
          <w:szCs w:val="28"/>
        </w:rPr>
        <w:t xml:space="preserve">–  СанПиН 2.2.1/2.1.1.1200-03 «Санитарно-защитные зоны и санитарная классификация предприятий, сооружений и иных объектов»;          - Градостроительным кодексом Российской Федерации (Российская газета от 30.12.2004 г. № 290, Собрание законодательства РФ от 03.01.2005 № 1 (ч.1) ст. 16, </w:t>
      </w:r>
      <w:r w:rsidRPr="0099142D">
        <w:rPr>
          <w:rFonts w:ascii="Times New Roman" w:hAnsi="Times New Roman"/>
          <w:sz w:val="28"/>
          <w:szCs w:val="28"/>
        </w:rPr>
        <w:lastRenderedPageBreak/>
        <w:t>Парламентская газета от 14.01.2005 г. № 5-6);</w:t>
      </w:r>
    </w:p>
    <w:p w14:paraId="405EF05F" w14:textId="77777777" w:rsidR="00E2274D" w:rsidRDefault="00E2274D" w:rsidP="00312868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Федеральным законом от 27.07.2010 №210-ФЗ «Об организации представления государственных и муниципальных услуг».</w:t>
      </w:r>
    </w:p>
    <w:p w14:paraId="153841C8" w14:textId="77777777" w:rsidR="00E2274D" w:rsidRPr="0046114C" w:rsidRDefault="00E2274D" w:rsidP="00312868">
      <w:pPr>
        <w:pStyle w:val="Style15"/>
        <w:widowControl/>
        <w:spacing w:before="91" w:line="240" w:lineRule="auto"/>
        <w:ind w:left="744"/>
        <w:rPr>
          <w:sz w:val="28"/>
          <w:szCs w:val="28"/>
        </w:rPr>
      </w:pPr>
    </w:p>
    <w:p w14:paraId="2A406442" w14:textId="77777777" w:rsidR="00E8675D" w:rsidRDefault="00E8675D" w:rsidP="00312868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E8675D">
        <w:rPr>
          <w:rFonts w:eastAsiaTheme="minorHAnsi"/>
          <w:b/>
          <w:sz w:val="28"/>
          <w:szCs w:val="28"/>
          <w:lang w:eastAsia="en-US"/>
        </w:rPr>
        <w:t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03530036" w14:textId="77777777" w:rsidR="00EB5FFE" w:rsidRPr="007B7723" w:rsidRDefault="00EB5FFE" w:rsidP="00312868">
      <w:pPr>
        <w:pStyle w:val="af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B7723">
        <w:rPr>
          <w:rFonts w:ascii="Times New Roman" w:hAnsi="Times New Roman"/>
          <w:color w:val="000000"/>
          <w:sz w:val="28"/>
          <w:szCs w:val="28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14:paraId="223BCEFE" w14:textId="77777777" w:rsidR="00EB5FFE" w:rsidRPr="00502FE4" w:rsidRDefault="00EB5FFE" w:rsidP="00312868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7723">
        <w:rPr>
          <w:rFonts w:ascii="Times New Roman" w:hAnsi="Times New Roman" w:cs="Times New Roman"/>
          <w:color w:val="000000"/>
          <w:sz w:val="28"/>
          <w:szCs w:val="28"/>
        </w:rPr>
        <w:t>1) заявление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№1);</w:t>
      </w:r>
    </w:p>
    <w:p w14:paraId="6B80A2AA" w14:textId="77777777" w:rsidR="00EB5FFE" w:rsidRPr="007B7723" w:rsidRDefault="00EB5FFE" w:rsidP="0031286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7B7723">
        <w:rPr>
          <w:color w:val="000000"/>
          <w:sz w:val="28"/>
          <w:szCs w:val="28"/>
        </w:rPr>
        <w:t>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14:paraId="40ED5409" w14:textId="77777777" w:rsidR="00EB5FFE" w:rsidRPr="00E37A1C" w:rsidRDefault="00EB5FFE" w:rsidP="003128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C5C" w:rsidRPr="006D6C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программу</w:t>
      </w:r>
      <w:r w:rsidRPr="00E37A1C">
        <w:rPr>
          <w:rFonts w:ascii="Times New Roman" w:hAnsi="Times New Roman" w:cs="Times New Roman"/>
          <w:sz w:val="28"/>
          <w:szCs w:val="28"/>
        </w:rPr>
        <w:t xml:space="preserve"> выполнения изысканий - при проведении инженерных изысканий, в случаях, предусмотренных законодательством Российской Федерации;</w:t>
      </w:r>
    </w:p>
    <w:p w14:paraId="6BBDB5E8" w14:textId="77777777" w:rsidR="00EB5FFE" w:rsidRDefault="00EB5FFE" w:rsidP="00312868">
      <w:pPr>
        <w:ind w:firstLine="426"/>
        <w:jc w:val="both"/>
        <w:rPr>
          <w:sz w:val="28"/>
          <w:szCs w:val="28"/>
        </w:rPr>
      </w:pPr>
      <w:r w:rsidRPr="0046114C"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проектную документацию, согласованную</w:t>
      </w:r>
      <w:r w:rsidRPr="0046114C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>:</w:t>
      </w:r>
    </w:p>
    <w:p w14:paraId="67F880E9" w14:textId="77777777" w:rsidR="00EB5FFE" w:rsidRDefault="00EB5FFE" w:rsidP="003128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46114C">
        <w:rPr>
          <w:sz w:val="28"/>
          <w:szCs w:val="28"/>
        </w:rPr>
        <w:t xml:space="preserve"> при реконструкции и ремонте  инженерных  коммуникаций;</w:t>
      </w:r>
    </w:p>
    <w:p w14:paraId="43765FC2" w14:textId="77777777" w:rsidR="00EB5FFE" w:rsidRPr="0046114C" w:rsidRDefault="00EB5FFE" w:rsidP="00312868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при </w:t>
      </w:r>
      <w:r w:rsidRPr="0046114C">
        <w:rPr>
          <w:sz w:val="28"/>
          <w:szCs w:val="28"/>
        </w:rPr>
        <w:t>посадке зеленых насаждений и благоустройстве;</w:t>
      </w:r>
    </w:p>
    <w:p w14:paraId="2F446BA5" w14:textId="77777777" w:rsidR="00EB5FFE" w:rsidRPr="0046114C" w:rsidRDefault="006D6C5C" w:rsidP="00312868">
      <w:pPr>
        <w:ind w:firstLine="426"/>
        <w:jc w:val="both"/>
        <w:rPr>
          <w:sz w:val="28"/>
          <w:szCs w:val="28"/>
        </w:rPr>
      </w:pPr>
      <w:r w:rsidRPr="006D6C5C">
        <w:rPr>
          <w:sz w:val="28"/>
          <w:szCs w:val="28"/>
        </w:rPr>
        <w:t>4</w:t>
      </w:r>
      <w:r w:rsidR="00EB5FFE">
        <w:rPr>
          <w:sz w:val="28"/>
          <w:szCs w:val="28"/>
        </w:rPr>
        <w:t>) топосъемку</w:t>
      </w:r>
      <w:r w:rsidR="00EB5FFE" w:rsidRPr="0046114C">
        <w:rPr>
          <w:sz w:val="28"/>
          <w:szCs w:val="28"/>
        </w:rPr>
        <w:t xml:space="preserve"> М 1:500</w:t>
      </w:r>
      <w:r w:rsidR="00EB5FFE">
        <w:rPr>
          <w:sz w:val="28"/>
          <w:szCs w:val="28"/>
        </w:rPr>
        <w:t>; М 1:2000</w:t>
      </w:r>
      <w:r w:rsidR="00EB5FFE" w:rsidRPr="0046114C">
        <w:rPr>
          <w:sz w:val="28"/>
          <w:szCs w:val="28"/>
        </w:rPr>
        <w:t xml:space="preserve"> с обозначением места разрытия - при шурфовке и ремонте инженерных сетей; </w:t>
      </w:r>
    </w:p>
    <w:p w14:paraId="6EE26E6F" w14:textId="77777777" w:rsidR="00EB5FFE" w:rsidRDefault="006D6C5C" w:rsidP="00312868">
      <w:pPr>
        <w:ind w:firstLine="426"/>
        <w:jc w:val="both"/>
        <w:rPr>
          <w:sz w:val="28"/>
          <w:szCs w:val="28"/>
        </w:rPr>
      </w:pPr>
      <w:r w:rsidRPr="006D6C5C">
        <w:rPr>
          <w:sz w:val="28"/>
          <w:szCs w:val="28"/>
        </w:rPr>
        <w:t>5</w:t>
      </w:r>
      <w:r w:rsidR="00EB5FFE">
        <w:rPr>
          <w:sz w:val="28"/>
          <w:szCs w:val="28"/>
        </w:rPr>
        <w:t>)</w:t>
      </w:r>
      <w:r w:rsidR="00EB5FFE" w:rsidRPr="0046114C">
        <w:rPr>
          <w:sz w:val="28"/>
          <w:szCs w:val="28"/>
        </w:rPr>
        <w:t xml:space="preserve">  копии лицензии на право выполнения работ,</w:t>
      </w:r>
      <w:r w:rsidR="00EB5FFE">
        <w:rPr>
          <w:sz w:val="28"/>
          <w:szCs w:val="28"/>
        </w:rPr>
        <w:t xml:space="preserve"> </w:t>
      </w:r>
      <w:r w:rsidR="00EB5FFE" w:rsidRPr="0046114C">
        <w:rPr>
          <w:sz w:val="28"/>
          <w:szCs w:val="28"/>
        </w:rPr>
        <w:t>в случаях, предусмотренных законодательством Российской Федерации.</w:t>
      </w:r>
    </w:p>
    <w:p w14:paraId="7FB37BD3" w14:textId="77777777" w:rsidR="00EB5FFE" w:rsidRDefault="006D6C5C" w:rsidP="00312868">
      <w:pPr>
        <w:jc w:val="both"/>
        <w:rPr>
          <w:sz w:val="28"/>
          <w:szCs w:val="28"/>
        </w:rPr>
      </w:pPr>
      <w:r w:rsidRPr="006D6C5C">
        <w:rPr>
          <w:sz w:val="28"/>
          <w:szCs w:val="28"/>
        </w:rPr>
        <w:t xml:space="preserve">     6</w:t>
      </w:r>
      <w:r w:rsidR="00EB5FFE">
        <w:rPr>
          <w:sz w:val="28"/>
          <w:szCs w:val="28"/>
        </w:rPr>
        <w:t>) схему</w:t>
      </w:r>
      <w:r w:rsidR="00EB5FFE" w:rsidRPr="00AB008E">
        <w:rPr>
          <w:sz w:val="28"/>
          <w:szCs w:val="28"/>
        </w:rPr>
        <w:t xml:space="preserve"> организации движения транспорта и пешеходов на период проведения </w:t>
      </w:r>
      <w:r w:rsidR="00EB5FFE">
        <w:rPr>
          <w:sz w:val="28"/>
          <w:szCs w:val="28"/>
        </w:rPr>
        <w:t>ремонтных работ (</w:t>
      </w:r>
      <w:r w:rsidR="00EB5FFE" w:rsidRPr="00AB008E">
        <w:rPr>
          <w:sz w:val="28"/>
          <w:szCs w:val="28"/>
        </w:rPr>
        <w:t xml:space="preserve">в случае </w:t>
      </w:r>
      <w:r w:rsidR="00EB5FFE">
        <w:rPr>
          <w:sz w:val="28"/>
          <w:szCs w:val="28"/>
        </w:rPr>
        <w:t>пересечения улиц</w:t>
      </w:r>
      <w:r w:rsidR="00EB5FFE" w:rsidRPr="00AB008E">
        <w:rPr>
          <w:sz w:val="28"/>
          <w:szCs w:val="28"/>
        </w:rPr>
        <w:t xml:space="preserve"> и основных м</w:t>
      </w:r>
      <w:r w:rsidR="00EB5FFE">
        <w:rPr>
          <w:sz w:val="28"/>
          <w:szCs w:val="28"/>
        </w:rPr>
        <w:t>агистралей поселений), разработанную</w:t>
      </w:r>
      <w:r w:rsidR="00EB5FFE" w:rsidRPr="00AB008E">
        <w:rPr>
          <w:sz w:val="28"/>
          <w:szCs w:val="28"/>
        </w:rPr>
        <w:t xml:space="preserve"> проектной организацией и</w:t>
      </w:r>
      <w:r w:rsidR="00EB5FFE">
        <w:rPr>
          <w:sz w:val="28"/>
          <w:szCs w:val="28"/>
        </w:rPr>
        <w:t>ли организацией, выполняющей работы, согласованную</w:t>
      </w:r>
      <w:r w:rsidR="00EB5FFE" w:rsidRPr="00AB008E">
        <w:rPr>
          <w:sz w:val="28"/>
          <w:szCs w:val="28"/>
        </w:rPr>
        <w:t xml:space="preserve"> с заинтересованными </w:t>
      </w:r>
      <w:r w:rsidR="00EB5FFE">
        <w:rPr>
          <w:sz w:val="28"/>
          <w:szCs w:val="28"/>
        </w:rPr>
        <w:t>организациями</w:t>
      </w:r>
      <w:r w:rsidR="00EB5FFE" w:rsidRPr="00AB008E">
        <w:rPr>
          <w:sz w:val="28"/>
          <w:szCs w:val="28"/>
        </w:rPr>
        <w:t xml:space="preserve"> с приложением согласованного схема</w:t>
      </w:r>
      <w:r w:rsidR="00EB5FFE">
        <w:rPr>
          <w:sz w:val="28"/>
          <w:szCs w:val="28"/>
        </w:rPr>
        <w:t>тического чертежа мест разрытия.</w:t>
      </w:r>
    </w:p>
    <w:p w14:paraId="23A25640" w14:textId="77777777" w:rsidR="00E2274D" w:rsidRPr="00F732D6" w:rsidRDefault="00EB5FFE" w:rsidP="00312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274D" w:rsidRPr="00F732D6"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14:paraId="25D38DD3" w14:textId="77777777" w:rsidR="00E2274D" w:rsidRPr="00C3404F" w:rsidRDefault="00E2274D" w:rsidP="00312868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C3404F">
        <w:rPr>
          <w:rFonts w:ascii="Times New Roman" w:hAnsi="Times New Roman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14:paraId="3FF49073" w14:textId="77777777" w:rsidR="00E2274D" w:rsidRPr="00F732D6" w:rsidRDefault="00E2274D" w:rsidP="003128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32D6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14:paraId="2456597B" w14:textId="77777777" w:rsidR="00E2274D" w:rsidRPr="00F732D6" w:rsidRDefault="00E2274D" w:rsidP="003128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32D6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1FB38506" w14:textId="77777777" w:rsidR="00E2274D" w:rsidRDefault="00E2274D" w:rsidP="003128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32D6">
        <w:rPr>
          <w:sz w:val="28"/>
          <w:szCs w:val="28"/>
        </w:rPr>
        <w:t>- документы не д</w:t>
      </w:r>
      <w:r w:rsidR="00470B0C">
        <w:rPr>
          <w:sz w:val="28"/>
          <w:szCs w:val="28"/>
        </w:rPr>
        <w:t>олжны быть исполнены карандашом.</w:t>
      </w:r>
    </w:p>
    <w:p w14:paraId="4502F9A4" w14:textId="77777777" w:rsidR="00470B0C" w:rsidRDefault="00470B0C" w:rsidP="0031286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E2FE6D7" w14:textId="77777777" w:rsidR="00470B0C" w:rsidRPr="00F732D6" w:rsidRDefault="00470B0C" w:rsidP="0031286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EB78CEA" w14:textId="77777777" w:rsidR="00E2274D" w:rsidRPr="00F732D6" w:rsidRDefault="00E2274D" w:rsidP="00312868">
      <w:pPr>
        <w:ind w:firstLine="709"/>
        <w:jc w:val="both"/>
        <w:rPr>
          <w:sz w:val="28"/>
          <w:szCs w:val="28"/>
        </w:rPr>
      </w:pPr>
      <w:r w:rsidRPr="00F732D6">
        <w:rPr>
          <w:sz w:val="28"/>
          <w:szCs w:val="28"/>
        </w:rPr>
        <w:lastRenderedPageBreak/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14:paraId="52A5B96F" w14:textId="77777777" w:rsidR="00E2274D" w:rsidRDefault="00E2274D" w:rsidP="00312868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14:paraId="3AC7BBA7" w14:textId="77777777" w:rsidR="00E2274D" w:rsidRPr="005D0FD3" w:rsidRDefault="00E2274D" w:rsidP="00312868">
      <w:pPr>
        <w:pStyle w:val="Style7"/>
        <w:widowControl/>
        <w:spacing w:before="72" w:line="240" w:lineRule="auto"/>
        <w:ind w:left="1642"/>
        <w:jc w:val="center"/>
        <w:rPr>
          <w:rStyle w:val="FontStyle39"/>
          <w:b/>
          <w:sz w:val="28"/>
          <w:szCs w:val="28"/>
        </w:rPr>
      </w:pPr>
      <w:r w:rsidRPr="005D0FD3">
        <w:rPr>
          <w:rStyle w:val="FontStyle39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1B76D7D4" w14:textId="77777777" w:rsidR="00E2274D" w:rsidRPr="0046114C" w:rsidRDefault="00E2274D" w:rsidP="00312868">
      <w:pPr>
        <w:pStyle w:val="Style21"/>
        <w:widowControl/>
        <w:spacing w:line="240" w:lineRule="auto"/>
        <w:rPr>
          <w:sz w:val="28"/>
          <w:szCs w:val="28"/>
        </w:rPr>
      </w:pPr>
    </w:p>
    <w:p w14:paraId="3942918B" w14:textId="77777777" w:rsidR="00E2274D" w:rsidRPr="00C05DDE" w:rsidRDefault="00E2274D" w:rsidP="0031286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2.7.1.</w:t>
      </w:r>
      <w:r>
        <w:rPr>
          <w:sz w:val="28"/>
          <w:szCs w:val="28"/>
        </w:rPr>
        <w:t xml:space="preserve"> О</w:t>
      </w:r>
      <w:r w:rsidRPr="00C05DDE">
        <w:rPr>
          <w:sz w:val="28"/>
          <w:szCs w:val="28"/>
        </w:rPr>
        <w:t>тсутствие документов, предусмотренных пунктом 2.6</w:t>
      </w:r>
      <w:r>
        <w:rPr>
          <w:sz w:val="28"/>
          <w:szCs w:val="28"/>
        </w:rPr>
        <w:t>.1</w:t>
      </w:r>
      <w:r w:rsidRPr="00C05DDE">
        <w:rPr>
          <w:sz w:val="28"/>
          <w:szCs w:val="28"/>
        </w:rPr>
        <w:t xml:space="preserve"> настоящего Административного регламента, или предоставлени</w:t>
      </w:r>
      <w:r>
        <w:rPr>
          <w:sz w:val="28"/>
          <w:szCs w:val="28"/>
        </w:rPr>
        <w:t>е документов не в полном объеме.</w:t>
      </w:r>
    </w:p>
    <w:p w14:paraId="49D65DCF" w14:textId="77777777" w:rsidR="00E2274D" w:rsidRDefault="00E2274D" w:rsidP="0031286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2.7.2</w:t>
      </w:r>
      <w:r>
        <w:rPr>
          <w:sz w:val="28"/>
          <w:szCs w:val="28"/>
        </w:rPr>
        <w:t xml:space="preserve">.Документы не соответствуют требованиям, установленным </w:t>
      </w:r>
      <w:r w:rsidRPr="005D0FD3">
        <w:rPr>
          <w:sz w:val="28"/>
          <w:szCs w:val="28"/>
        </w:rPr>
        <w:t>пунктом 2.6.3</w:t>
      </w:r>
      <w:r>
        <w:rPr>
          <w:sz w:val="28"/>
          <w:szCs w:val="28"/>
        </w:rPr>
        <w:t xml:space="preserve"> настоящего Административного регламента.</w:t>
      </w:r>
    </w:p>
    <w:p w14:paraId="3FD99FA6" w14:textId="77777777" w:rsidR="00E2274D" w:rsidRPr="00A96729" w:rsidRDefault="00E2274D" w:rsidP="0031286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A96729">
        <w:rPr>
          <w:sz w:val="28"/>
          <w:szCs w:val="28"/>
        </w:rPr>
        <w:t>.3. Предоставление заявителем документов, содержащих ошибки или противоречивые сведения.</w:t>
      </w:r>
    </w:p>
    <w:p w14:paraId="1ACE67CB" w14:textId="77777777" w:rsidR="00E2274D" w:rsidRPr="00A96729" w:rsidRDefault="00E2274D" w:rsidP="0031286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A96729">
        <w:rPr>
          <w:sz w:val="28"/>
          <w:szCs w:val="28"/>
        </w:rPr>
        <w:t>.4. Заявление подано лицом, не уполномоченным совершать такого рода действия.</w:t>
      </w:r>
    </w:p>
    <w:p w14:paraId="7B708AF8" w14:textId="77777777" w:rsidR="00E2274D" w:rsidRPr="005D0FD3" w:rsidRDefault="00E2274D" w:rsidP="00312868">
      <w:pPr>
        <w:pStyle w:val="Style19"/>
        <w:widowControl/>
        <w:numPr>
          <w:ilvl w:val="1"/>
          <w:numId w:val="12"/>
        </w:numPr>
        <w:spacing w:before="163" w:after="312" w:line="240" w:lineRule="auto"/>
        <w:ind w:left="1963" w:right="1910" w:firstLine="0"/>
        <w:rPr>
          <w:rStyle w:val="FontStyle39"/>
          <w:b/>
          <w:sz w:val="28"/>
          <w:szCs w:val="28"/>
        </w:rPr>
      </w:pPr>
      <w:r w:rsidRPr="005D0FD3">
        <w:rPr>
          <w:rStyle w:val="FontStyle39"/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14:paraId="27903D16" w14:textId="77777777" w:rsidR="00E2274D" w:rsidRPr="00C16E28" w:rsidRDefault="00E2274D" w:rsidP="00312868">
      <w:pPr>
        <w:autoSpaceDE w:val="0"/>
        <w:autoSpaceDN w:val="0"/>
        <w:adjustRightInd w:val="0"/>
        <w:ind w:left="360"/>
        <w:outlineLvl w:val="2"/>
        <w:rPr>
          <w:sz w:val="28"/>
          <w:szCs w:val="28"/>
        </w:rPr>
      </w:pPr>
      <w:r w:rsidRPr="00C16E28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14:paraId="63844B88" w14:textId="77777777" w:rsidR="00E2274D" w:rsidRPr="005D0FD3" w:rsidRDefault="00E2274D" w:rsidP="00312868">
      <w:pPr>
        <w:pStyle w:val="af6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D0FD3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14:paraId="655298BD" w14:textId="77777777" w:rsidR="00E2274D" w:rsidRPr="0046114C" w:rsidRDefault="00E2274D" w:rsidP="00312868">
      <w:pPr>
        <w:pStyle w:val="Style21"/>
        <w:widowControl/>
        <w:tabs>
          <w:tab w:val="left" w:pos="1310"/>
        </w:tabs>
        <w:spacing w:before="19" w:line="240" w:lineRule="auto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2.8.2.</w:t>
      </w:r>
      <w:r w:rsidRPr="0046114C"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>Проведение земляных работ на земельном участке объекта культурного наследия или особо охраняемой природной территории</w:t>
      </w:r>
      <w:r w:rsidRPr="0046114C">
        <w:rPr>
          <w:rStyle w:val="FontStyle39"/>
          <w:sz w:val="28"/>
          <w:szCs w:val="28"/>
        </w:rPr>
        <w:t>.</w:t>
      </w:r>
    </w:p>
    <w:p w14:paraId="2CBA7FED" w14:textId="77777777" w:rsidR="00E2274D" w:rsidRDefault="00E2274D" w:rsidP="00312868">
      <w:pPr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14:paraId="09CA64D8" w14:textId="77777777" w:rsidR="00AB5FB3" w:rsidRDefault="00E2274D" w:rsidP="00312868">
      <w:pPr>
        <w:pStyle w:val="a8"/>
        <w:jc w:val="center"/>
        <w:rPr>
          <w:rFonts w:ascii="Times New Roman" w:hAnsi="Times New Roman" w:cs="Times New Roman"/>
          <w:b/>
          <w:bCs/>
        </w:rPr>
      </w:pPr>
      <w:r w:rsidRPr="005D0FD3">
        <w:rPr>
          <w:rFonts w:ascii="Times New Roman" w:hAnsi="Times New Roman" w:cs="Times New Roman"/>
          <w:b/>
          <w:bCs/>
        </w:rPr>
        <w:t xml:space="preserve">2.9.Перечень услуг, необходимых и обязательных для предоставления муниципальной услуги, в том числе сведения о документе (документах), </w:t>
      </w:r>
    </w:p>
    <w:p w14:paraId="348B595C" w14:textId="77777777" w:rsidR="00E2274D" w:rsidRDefault="00E2274D" w:rsidP="00312868">
      <w:pPr>
        <w:pStyle w:val="a8"/>
        <w:jc w:val="center"/>
        <w:rPr>
          <w:rFonts w:ascii="Times New Roman" w:hAnsi="Times New Roman" w:cs="Times New Roman"/>
          <w:b/>
          <w:bCs/>
        </w:rPr>
      </w:pPr>
      <w:r w:rsidRPr="005D0FD3">
        <w:rPr>
          <w:rFonts w:ascii="Times New Roman" w:hAnsi="Times New Roman" w:cs="Times New Roman"/>
          <w:b/>
          <w:bCs/>
        </w:rPr>
        <w:t>выдаваемом (выдаваемых) организациями, участвующими в предоставлении муниципальной услуги</w:t>
      </w:r>
    </w:p>
    <w:p w14:paraId="60EFDC50" w14:textId="77777777" w:rsidR="007D5E3C" w:rsidRPr="005D0FD3" w:rsidRDefault="007D5E3C" w:rsidP="00312868">
      <w:pPr>
        <w:pStyle w:val="a8"/>
        <w:jc w:val="center"/>
        <w:rPr>
          <w:rFonts w:ascii="Times New Roman" w:hAnsi="Times New Roman" w:cs="Times New Roman"/>
          <w:b/>
          <w:bCs/>
        </w:rPr>
      </w:pPr>
    </w:p>
    <w:p w14:paraId="6CE3C43F" w14:textId="77777777" w:rsidR="00E2274D" w:rsidRDefault="00E2274D" w:rsidP="00312868">
      <w:pPr>
        <w:pStyle w:val="a8"/>
        <w:rPr>
          <w:rFonts w:ascii="Times New Roman" w:hAnsi="Times New Roman" w:cs="Times New Roman"/>
        </w:rPr>
      </w:pPr>
      <w:r w:rsidRPr="000811AB">
        <w:rPr>
          <w:rFonts w:ascii="Times New Roman" w:hAnsi="Times New Roman" w:cs="Times New Roman"/>
        </w:rPr>
        <w:t>Для предоставления муниципальной услуги необходимо предоставление проектной документации, согласованной в установленном порядке.</w:t>
      </w:r>
    </w:p>
    <w:p w14:paraId="78ECA742" w14:textId="77777777" w:rsidR="00E2274D" w:rsidRPr="000811AB" w:rsidRDefault="00E2274D" w:rsidP="00312868">
      <w:pPr>
        <w:pStyle w:val="a8"/>
        <w:rPr>
          <w:rFonts w:ascii="Times New Roman" w:hAnsi="Times New Roman" w:cs="Times New Roman"/>
        </w:rPr>
      </w:pPr>
    </w:p>
    <w:p w14:paraId="29D99147" w14:textId="77777777" w:rsidR="006C0066" w:rsidRPr="006C0066" w:rsidRDefault="00E2274D" w:rsidP="00312868">
      <w:pPr>
        <w:widowControl w:val="0"/>
        <w:autoSpaceDE w:val="0"/>
        <w:autoSpaceDN w:val="0"/>
        <w:adjustRightInd w:val="0"/>
        <w:ind w:left="180"/>
        <w:jc w:val="center"/>
        <w:rPr>
          <w:rFonts w:eastAsia="Calibri"/>
          <w:b/>
          <w:sz w:val="28"/>
          <w:szCs w:val="28"/>
          <w:lang w:eastAsia="en-US"/>
        </w:rPr>
      </w:pPr>
      <w:r w:rsidRPr="00593A2B">
        <w:rPr>
          <w:b/>
          <w:bCs/>
          <w:sz w:val="28"/>
          <w:szCs w:val="28"/>
        </w:rPr>
        <w:t xml:space="preserve">2.10. </w:t>
      </w:r>
      <w:r w:rsidR="006C0066" w:rsidRPr="006C0066">
        <w:rPr>
          <w:rFonts w:eastAsia="Calibri"/>
          <w:b/>
          <w:sz w:val="28"/>
          <w:szCs w:val="28"/>
          <w:lang w:eastAsia="en-US"/>
        </w:rPr>
        <w:t>Размер платы, взимаемой с заявителя при предоставлении</w:t>
      </w:r>
    </w:p>
    <w:p w14:paraId="1AA725D7" w14:textId="77777777" w:rsidR="006C0066" w:rsidRDefault="006C0066" w:rsidP="00312868">
      <w:pPr>
        <w:pStyle w:val="Style2"/>
        <w:widowControl/>
        <w:ind w:left="552"/>
        <w:rPr>
          <w:rFonts w:eastAsia="Calibri"/>
          <w:b/>
          <w:sz w:val="28"/>
          <w:szCs w:val="28"/>
          <w:lang w:eastAsia="en-US"/>
        </w:rPr>
      </w:pPr>
      <w:r w:rsidRPr="006C0066">
        <w:rPr>
          <w:rFonts w:eastAsia="Calibri"/>
          <w:b/>
          <w:sz w:val="28"/>
          <w:szCs w:val="28"/>
          <w:lang w:eastAsia="en-US"/>
        </w:rPr>
        <w:t>муниципальной услуги</w:t>
      </w:r>
    </w:p>
    <w:p w14:paraId="196362CE" w14:textId="77777777" w:rsidR="00312868" w:rsidRDefault="00312868" w:rsidP="00312868">
      <w:pPr>
        <w:pStyle w:val="Style2"/>
        <w:widowControl/>
        <w:ind w:left="552"/>
        <w:rPr>
          <w:sz w:val="28"/>
          <w:szCs w:val="28"/>
        </w:rPr>
      </w:pPr>
    </w:p>
    <w:p w14:paraId="14D22712" w14:textId="77777777" w:rsidR="00E2274D" w:rsidRDefault="00E2274D" w:rsidP="00312868">
      <w:pPr>
        <w:pStyle w:val="Style2"/>
        <w:widowControl/>
        <w:ind w:left="552"/>
        <w:jc w:val="left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Муниципальная</w:t>
      </w:r>
      <w:r w:rsidR="00AB5FB3">
        <w:rPr>
          <w:rStyle w:val="FontStyle39"/>
          <w:sz w:val="28"/>
          <w:szCs w:val="28"/>
        </w:rPr>
        <w:t xml:space="preserve"> </w:t>
      </w:r>
      <w:r w:rsidRPr="0046114C">
        <w:rPr>
          <w:rStyle w:val="FontStyle39"/>
          <w:sz w:val="28"/>
          <w:szCs w:val="28"/>
        </w:rPr>
        <w:t>услуга предоставляется бесплатно.</w:t>
      </w:r>
    </w:p>
    <w:p w14:paraId="5D3193C9" w14:textId="77777777" w:rsidR="00312868" w:rsidRDefault="00312868" w:rsidP="00312868">
      <w:pPr>
        <w:pStyle w:val="Style2"/>
        <w:widowControl/>
        <w:ind w:left="552"/>
        <w:rPr>
          <w:i/>
          <w:iCs/>
          <w:sz w:val="28"/>
          <w:szCs w:val="28"/>
        </w:rPr>
      </w:pPr>
    </w:p>
    <w:p w14:paraId="51FF7357" w14:textId="77777777" w:rsidR="00312868" w:rsidRDefault="00312868" w:rsidP="00312868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14:paraId="4FF8AAF8" w14:textId="77777777" w:rsidR="00312868" w:rsidRDefault="00312868" w:rsidP="00312868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14:paraId="11C3C82F" w14:textId="77777777" w:rsidR="00312868" w:rsidRDefault="00312868" w:rsidP="00312868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14:paraId="1EE36F9E" w14:textId="77777777" w:rsidR="00E2274D" w:rsidRDefault="00E2274D" w:rsidP="00312868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6C642F">
        <w:rPr>
          <w:b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63DD140" w14:textId="77777777" w:rsidR="00E2274D" w:rsidRPr="006C642F" w:rsidRDefault="00E2274D" w:rsidP="00312868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14:paraId="5C91375A" w14:textId="77777777" w:rsidR="00E2274D" w:rsidRDefault="00E2274D" w:rsidP="00312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2.11.1</w:t>
      </w:r>
      <w:r w:rsidRPr="004B5303">
        <w:rPr>
          <w:sz w:val="28"/>
          <w:szCs w:val="28"/>
        </w:rPr>
        <w:t>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14:paraId="4A054CE3" w14:textId="77777777" w:rsidR="00E2274D" w:rsidRPr="005C3B21" w:rsidRDefault="00E2274D" w:rsidP="00312868">
      <w:pPr>
        <w:pStyle w:val="Style5"/>
        <w:widowControl/>
        <w:spacing w:before="5"/>
        <w:jc w:val="both"/>
        <w:rPr>
          <w:sz w:val="28"/>
          <w:szCs w:val="28"/>
        </w:rPr>
      </w:pPr>
      <w:r>
        <w:rPr>
          <w:rStyle w:val="FontStyle40"/>
          <w:i/>
        </w:rPr>
        <w:t xml:space="preserve"> </w:t>
      </w:r>
    </w:p>
    <w:p w14:paraId="48638E76" w14:textId="77777777" w:rsidR="00E2274D" w:rsidRDefault="00E2274D" w:rsidP="00312868">
      <w:pPr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2.11.2.</w:t>
      </w:r>
      <w:r w:rsidRPr="005C3B21">
        <w:rPr>
          <w:sz w:val="28"/>
          <w:szCs w:val="28"/>
        </w:rPr>
        <w:t xml:space="preserve">Максимальный срок ожидания в очереди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 не должен превышать </w:t>
      </w:r>
      <w:r>
        <w:rPr>
          <w:sz w:val="28"/>
          <w:szCs w:val="28"/>
        </w:rPr>
        <w:t xml:space="preserve">15 </w:t>
      </w:r>
      <w:r w:rsidRPr="005C3B21">
        <w:rPr>
          <w:sz w:val="28"/>
          <w:szCs w:val="28"/>
        </w:rPr>
        <w:t>минут.</w:t>
      </w:r>
    </w:p>
    <w:p w14:paraId="2E5D1138" w14:textId="77777777" w:rsidR="00E2274D" w:rsidRDefault="00E2274D" w:rsidP="00312868">
      <w:pPr>
        <w:jc w:val="both"/>
        <w:rPr>
          <w:sz w:val="28"/>
          <w:szCs w:val="28"/>
        </w:rPr>
      </w:pPr>
    </w:p>
    <w:p w14:paraId="436A6EB4" w14:textId="77777777" w:rsidR="00E2274D" w:rsidRPr="00A96729" w:rsidRDefault="00E2274D" w:rsidP="00312868">
      <w:pPr>
        <w:ind w:firstLine="709"/>
        <w:jc w:val="center"/>
        <w:rPr>
          <w:b/>
          <w:bCs/>
          <w:sz w:val="28"/>
          <w:szCs w:val="28"/>
        </w:rPr>
      </w:pPr>
      <w:r w:rsidRPr="00A96729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6525D5AA" w14:textId="77777777" w:rsidR="00E2274D" w:rsidRPr="0046114C" w:rsidRDefault="00E2274D" w:rsidP="00312868">
      <w:pPr>
        <w:pStyle w:val="Style27"/>
        <w:widowControl/>
        <w:tabs>
          <w:tab w:val="left" w:pos="1574"/>
          <w:tab w:val="left" w:leader="underscore" w:pos="5486"/>
        </w:tabs>
        <w:spacing w:line="240" w:lineRule="auto"/>
        <w:ind w:firstLine="0"/>
        <w:jc w:val="center"/>
        <w:rPr>
          <w:sz w:val="28"/>
          <w:szCs w:val="28"/>
        </w:rPr>
      </w:pPr>
    </w:p>
    <w:p w14:paraId="7782D8A2" w14:textId="77777777" w:rsidR="00E2274D" w:rsidRPr="00A96729" w:rsidRDefault="00E2274D" w:rsidP="00312868">
      <w:pPr>
        <w:ind w:firstLine="709"/>
        <w:jc w:val="both"/>
        <w:rPr>
          <w:sz w:val="28"/>
          <w:szCs w:val="28"/>
        </w:rPr>
      </w:pPr>
      <w:r w:rsidRPr="00A96729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14:paraId="71BDC50C" w14:textId="77777777" w:rsidR="00E2274D" w:rsidRDefault="00E2274D" w:rsidP="00312868">
      <w:pPr>
        <w:ind w:firstLine="709"/>
        <w:jc w:val="both"/>
        <w:rPr>
          <w:sz w:val="28"/>
          <w:szCs w:val="28"/>
        </w:rPr>
      </w:pPr>
      <w:r w:rsidRPr="00A96729">
        <w:rPr>
          <w:sz w:val="28"/>
          <w:szCs w:val="28"/>
        </w:rPr>
        <w:t>2.12.2. Срок</w:t>
      </w:r>
      <w:r>
        <w:rPr>
          <w:sz w:val="28"/>
          <w:szCs w:val="28"/>
        </w:rPr>
        <w:t xml:space="preserve"> регистрации запроса заявителя организациями, участвующими в предоставлении муниципальной услуги, не должен превышать 15 минут.</w:t>
      </w:r>
    </w:p>
    <w:p w14:paraId="183D437D" w14:textId="77777777" w:rsidR="00E2274D" w:rsidRPr="005C3B21" w:rsidRDefault="00E2274D" w:rsidP="00312868">
      <w:pPr>
        <w:ind w:firstLine="709"/>
        <w:jc w:val="both"/>
        <w:rPr>
          <w:sz w:val="28"/>
          <w:szCs w:val="28"/>
        </w:rPr>
      </w:pPr>
    </w:p>
    <w:p w14:paraId="0152DC12" w14:textId="77777777" w:rsidR="007D5E3C" w:rsidRDefault="00B41005" w:rsidP="00312868">
      <w:pPr>
        <w:autoSpaceDE w:val="0"/>
        <w:autoSpaceDN w:val="0"/>
        <w:ind w:firstLine="720"/>
        <w:jc w:val="center"/>
        <w:outlineLvl w:val="1"/>
        <w:rPr>
          <w:b/>
          <w:sz w:val="28"/>
          <w:szCs w:val="28"/>
        </w:rPr>
      </w:pPr>
      <w:r w:rsidRPr="00B73BE7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3</w:t>
      </w:r>
      <w:r w:rsidRPr="00B73BE7">
        <w:rPr>
          <w:b/>
          <w:sz w:val="28"/>
          <w:szCs w:val="28"/>
        </w:rPr>
        <w:t>. 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</w:t>
      </w:r>
    </w:p>
    <w:p w14:paraId="62D140DB" w14:textId="77777777" w:rsidR="00B41005" w:rsidRPr="00B73BE7" w:rsidRDefault="00B41005" w:rsidP="00312868">
      <w:pPr>
        <w:autoSpaceDE w:val="0"/>
        <w:autoSpaceDN w:val="0"/>
        <w:ind w:firstLine="720"/>
        <w:jc w:val="center"/>
        <w:outlineLvl w:val="1"/>
        <w:rPr>
          <w:b/>
          <w:sz w:val="28"/>
          <w:szCs w:val="28"/>
        </w:rPr>
      </w:pPr>
      <w:r w:rsidRPr="00B73BE7">
        <w:rPr>
          <w:b/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</w:t>
      </w:r>
    </w:p>
    <w:p w14:paraId="10B1F2BF" w14:textId="77777777" w:rsidR="00B41005" w:rsidRPr="00B73BE7" w:rsidRDefault="00B41005" w:rsidP="00312868">
      <w:pPr>
        <w:autoSpaceDE w:val="0"/>
        <w:autoSpaceDN w:val="0"/>
        <w:ind w:firstLine="720"/>
        <w:jc w:val="center"/>
        <w:outlineLvl w:val="1"/>
        <w:rPr>
          <w:b/>
          <w:sz w:val="28"/>
          <w:szCs w:val="28"/>
        </w:rPr>
      </w:pPr>
    </w:p>
    <w:p w14:paraId="15BA3885" w14:textId="77777777" w:rsidR="00B41005" w:rsidRPr="00B73BE7" w:rsidRDefault="00B41005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3BE7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B73BE7">
        <w:rPr>
          <w:sz w:val="28"/>
          <w:szCs w:val="28"/>
        </w:rPr>
        <w:t>.1. Прием заявителей осуществляется в специально выделенных для этих целей помещениях.</w:t>
      </w:r>
    </w:p>
    <w:p w14:paraId="24170376" w14:textId="77777777" w:rsidR="00B41005" w:rsidRPr="00B73BE7" w:rsidRDefault="00B41005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3BE7">
        <w:rPr>
          <w:sz w:val="28"/>
          <w:szCs w:val="28"/>
        </w:rPr>
        <w:t>Помещение, в котором предоставляется муниципальная услуга, должно соответствовать установленным санитарно-эпидемиологическим правилам и нормативам.</w:t>
      </w:r>
    </w:p>
    <w:p w14:paraId="21EC81BD" w14:textId="77777777" w:rsidR="00B41005" w:rsidRPr="00B73BE7" w:rsidRDefault="00B41005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3BE7">
        <w:rPr>
          <w:sz w:val="28"/>
          <w:szCs w:val="28"/>
        </w:rPr>
        <w:t>Помещение, в котором предоставляется муниципальная услуга, оборудуется средствами противопожарной защиты.</w:t>
      </w:r>
    </w:p>
    <w:p w14:paraId="0939E829" w14:textId="77777777" w:rsidR="00B41005" w:rsidRPr="00B73BE7" w:rsidRDefault="00B41005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3BE7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B73BE7">
        <w:rPr>
          <w:sz w:val="28"/>
          <w:szCs w:val="28"/>
        </w:rPr>
        <w:t>.2.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14:paraId="0D8C1EBA" w14:textId="77777777" w:rsidR="00B41005" w:rsidRPr="00B73BE7" w:rsidRDefault="00B41005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3BE7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B73BE7">
        <w:rPr>
          <w:sz w:val="28"/>
          <w:szCs w:val="28"/>
        </w:rPr>
        <w:t>.3. Кабинеты приема заявителей должны быть оборудованы информационными табличками (вывесками) с указанием номера кабинета.</w:t>
      </w:r>
    </w:p>
    <w:p w14:paraId="53837107" w14:textId="77777777" w:rsidR="00B41005" w:rsidRPr="00B73BE7" w:rsidRDefault="00B41005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3BE7">
        <w:rPr>
          <w:sz w:val="28"/>
          <w:szCs w:val="28"/>
        </w:rPr>
        <w:t xml:space="preserve">Каждое рабочее место специалиста должно быть оборудовано телефоном, персональным компьютером с возможностью доступа к информационным базам </w:t>
      </w:r>
      <w:r w:rsidRPr="00B73BE7">
        <w:rPr>
          <w:sz w:val="28"/>
          <w:szCs w:val="28"/>
        </w:rPr>
        <w:lastRenderedPageBreak/>
        <w:t>данных, печатающим устройством.</w:t>
      </w:r>
    </w:p>
    <w:p w14:paraId="749400DE" w14:textId="77777777" w:rsidR="00B41005" w:rsidRPr="00B73BE7" w:rsidRDefault="00B41005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3BE7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14:paraId="6CF230FE" w14:textId="77777777" w:rsidR="00B41005" w:rsidRPr="00B73BE7" w:rsidRDefault="00B41005" w:rsidP="00312868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B73BE7">
        <w:rPr>
          <w:color w:val="000000"/>
          <w:spacing w:val="-5"/>
          <w:sz w:val="28"/>
          <w:szCs w:val="28"/>
        </w:rPr>
        <w:t>2.1</w:t>
      </w:r>
      <w:r>
        <w:rPr>
          <w:color w:val="000000"/>
          <w:spacing w:val="-5"/>
          <w:sz w:val="28"/>
          <w:szCs w:val="28"/>
        </w:rPr>
        <w:t>3</w:t>
      </w:r>
      <w:r w:rsidRPr="00B73BE7">
        <w:rPr>
          <w:color w:val="000000"/>
          <w:spacing w:val="-5"/>
          <w:sz w:val="28"/>
          <w:szCs w:val="28"/>
        </w:rPr>
        <w:t xml:space="preserve">.4. </w:t>
      </w:r>
      <w:r w:rsidRPr="00B73BE7">
        <w:rPr>
          <w:rFonts w:eastAsia="Calibri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224E734A" w14:textId="77777777" w:rsidR="00B41005" w:rsidRPr="00B73BE7" w:rsidRDefault="00B41005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3BE7">
        <w:rPr>
          <w:sz w:val="28"/>
          <w:szCs w:val="28"/>
          <w:lang w:eastAsia="en-US"/>
        </w:rPr>
        <w:t xml:space="preserve">- </w:t>
      </w:r>
      <w:r w:rsidRPr="00B73BE7">
        <w:rPr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36A9B0D4" w14:textId="77777777" w:rsidR="00B41005" w:rsidRPr="00B73BE7" w:rsidRDefault="00B41005" w:rsidP="0031286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73BE7">
        <w:rPr>
          <w:sz w:val="28"/>
          <w:szCs w:val="28"/>
          <w:lang w:eastAsia="en-US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26F191C7" w14:textId="77777777" w:rsidR="00B41005" w:rsidRPr="00B73BE7" w:rsidRDefault="00B41005" w:rsidP="0031286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73BE7">
        <w:rPr>
          <w:sz w:val="28"/>
          <w:szCs w:val="28"/>
          <w:lang w:eastAsia="en-US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1C725430" w14:textId="77777777" w:rsidR="00B41005" w:rsidRPr="00B73BE7" w:rsidRDefault="00B41005" w:rsidP="0031286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73BE7">
        <w:rPr>
          <w:sz w:val="28"/>
          <w:szCs w:val="28"/>
          <w:lang w:eastAsia="en-US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914878F" w14:textId="77777777" w:rsidR="00B41005" w:rsidRPr="00B73BE7" w:rsidRDefault="00B41005" w:rsidP="0031286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73BE7">
        <w:rPr>
          <w:sz w:val="28"/>
          <w:szCs w:val="28"/>
          <w:lang w:eastAsia="en-US"/>
        </w:rPr>
        <w:t xml:space="preserve">- допуском  сурдопереводчика и </w:t>
      </w:r>
      <w:proofErr w:type="spellStart"/>
      <w:r w:rsidRPr="00B73BE7">
        <w:rPr>
          <w:sz w:val="28"/>
          <w:szCs w:val="28"/>
          <w:lang w:eastAsia="en-US"/>
        </w:rPr>
        <w:t>тифлосурдопереводчика</w:t>
      </w:r>
      <w:proofErr w:type="spellEnd"/>
      <w:r w:rsidRPr="00B73BE7">
        <w:rPr>
          <w:sz w:val="28"/>
          <w:szCs w:val="28"/>
          <w:lang w:eastAsia="en-US"/>
        </w:rPr>
        <w:t xml:space="preserve"> при оказании инвалиду муниципальной услуги;</w:t>
      </w:r>
    </w:p>
    <w:p w14:paraId="53A155C9" w14:textId="77777777" w:rsidR="00B41005" w:rsidRPr="00B73BE7" w:rsidRDefault="00B41005" w:rsidP="0031286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73BE7">
        <w:rPr>
          <w:sz w:val="28"/>
          <w:szCs w:val="28"/>
          <w:lang w:eastAsia="en-US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F64DBE1" w14:textId="77777777" w:rsidR="00B41005" w:rsidRPr="00B73BE7" w:rsidRDefault="00B41005" w:rsidP="00312868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B73BE7">
        <w:rPr>
          <w:sz w:val="28"/>
          <w:szCs w:val="28"/>
          <w:lang w:eastAsia="en-US"/>
        </w:rPr>
        <w:t>- оказанием специалистами Отдела помощи инвалидам в преодолении барьеров, мешающих получению ими муниципальных услуг наравне с другими заявителями.</w:t>
      </w:r>
    </w:p>
    <w:p w14:paraId="0B543B1B" w14:textId="77777777" w:rsidR="00E2274D" w:rsidRPr="0046114C" w:rsidRDefault="00E2274D" w:rsidP="00312868">
      <w:pPr>
        <w:pStyle w:val="Style5"/>
        <w:widowControl/>
        <w:spacing w:before="5"/>
        <w:jc w:val="both"/>
        <w:rPr>
          <w:sz w:val="28"/>
          <w:szCs w:val="28"/>
        </w:rPr>
      </w:pPr>
      <w:r>
        <w:rPr>
          <w:rStyle w:val="FontStyle40"/>
          <w:i/>
        </w:rPr>
        <w:t xml:space="preserve"> </w:t>
      </w:r>
    </w:p>
    <w:p w14:paraId="396C31BB" w14:textId="77777777" w:rsidR="00F50223" w:rsidRDefault="00F50223" w:rsidP="00312868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F50223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14:paraId="06BCB23F" w14:textId="77777777" w:rsidR="00312868" w:rsidRPr="00F50223" w:rsidRDefault="00312868" w:rsidP="00312868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14:paraId="100ED02A" w14:textId="77777777" w:rsidR="00F50223" w:rsidRPr="00F50223" w:rsidRDefault="00F50223" w:rsidP="00312868">
      <w:pPr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>2.14.1. Показателями доступности муниципальной услуги являются:</w:t>
      </w:r>
    </w:p>
    <w:p w14:paraId="2354945B" w14:textId="77777777"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7ECC2A44" w14:textId="77777777"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14:paraId="797E7048" w14:textId="77777777"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02A6647C" w14:textId="77777777"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bookmarkStart w:id="0" w:name="P440"/>
      <w:bookmarkEnd w:id="0"/>
      <w:r w:rsidRPr="00F50223"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446992EF" w14:textId="77777777"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2136A2E9" w14:textId="77777777"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 xml:space="preserve">2.14.2. Показателями оценки качества предоставления муниципальной услуги </w:t>
      </w:r>
      <w:r w:rsidRPr="00F50223">
        <w:rPr>
          <w:sz w:val="28"/>
          <w:szCs w:val="28"/>
        </w:rPr>
        <w:lastRenderedPageBreak/>
        <w:t>являются:</w:t>
      </w:r>
    </w:p>
    <w:p w14:paraId="48148515" w14:textId="77777777"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>1) соблюдение стандарта предоставления муниципальной услуги;</w:t>
      </w:r>
    </w:p>
    <w:p w14:paraId="5642588F" w14:textId="77777777"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>2) количество взаимодействий гражданина или заявителя с должностными лицами при предоставлении муниципальной услуги и их продолжительность;</w:t>
      </w:r>
    </w:p>
    <w:p w14:paraId="4A4C4F4C" w14:textId="77777777"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>3) возможность получения информации о ходе предоставления муниципальной услуги;</w:t>
      </w:r>
    </w:p>
    <w:p w14:paraId="6C8AFF48" w14:textId="77777777"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>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F50223">
        <w:rPr>
          <w:sz w:val="28"/>
          <w:szCs w:val="28"/>
          <w:vertAlign w:val="superscript"/>
        </w:rPr>
        <w:t xml:space="preserve">1 </w:t>
      </w:r>
      <w:r w:rsidRPr="00F50223">
        <w:rPr>
          <w:sz w:val="28"/>
          <w:szCs w:val="28"/>
        </w:rPr>
        <w:t>Федерального закона № 210-ФЗ (далее – комплексный запрос);</w:t>
      </w:r>
    </w:p>
    <w:p w14:paraId="2B7063D8" w14:textId="77777777"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14:paraId="11B32485" w14:textId="77777777" w:rsidR="00F50223" w:rsidRPr="00F50223" w:rsidRDefault="00F50223" w:rsidP="00312868">
      <w:pPr>
        <w:suppressAutoHyphens/>
        <w:ind w:firstLine="709"/>
        <w:jc w:val="both"/>
        <w:rPr>
          <w:sz w:val="28"/>
          <w:szCs w:val="28"/>
        </w:rPr>
      </w:pPr>
    </w:p>
    <w:p w14:paraId="208CCDFF" w14:textId="77777777" w:rsidR="00F50223" w:rsidRPr="00F50223" w:rsidRDefault="00F50223" w:rsidP="00312868">
      <w:pPr>
        <w:widowControl w:val="0"/>
        <w:suppressAutoHyphens/>
        <w:jc w:val="center"/>
        <w:rPr>
          <w:b/>
          <w:sz w:val="28"/>
          <w:szCs w:val="28"/>
        </w:rPr>
      </w:pPr>
      <w:r w:rsidRPr="00F50223">
        <w:rPr>
          <w:b/>
          <w:sz w:val="28"/>
          <w:szCs w:val="28"/>
        </w:rPr>
        <w:t xml:space="preserve">2.15.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Pr="00F50223">
        <w:rPr>
          <w:b/>
          <w:spacing w:val="-4"/>
          <w:sz w:val="28"/>
          <w:szCs w:val="28"/>
        </w:rPr>
        <w:t xml:space="preserve">особенности предоставления </w:t>
      </w:r>
      <w:r w:rsidRPr="00F50223">
        <w:rPr>
          <w:b/>
          <w:sz w:val="28"/>
          <w:szCs w:val="28"/>
        </w:rPr>
        <w:t>муниципальной</w:t>
      </w:r>
      <w:r w:rsidRPr="00F50223">
        <w:rPr>
          <w:b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 w:rsidRPr="00F50223">
        <w:rPr>
          <w:b/>
          <w:sz w:val="28"/>
          <w:szCs w:val="28"/>
        </w:rPr>
        <w:t>муниципальная</w:t>
      </w:r>
      <w:r w:rsidRPr="00F50223">
        <w:rPr>
          <w:b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 w:rsidRPr="00F50223">
        <w:rPr>
          <w:b/>
          <w:sz w:val="28"/>
          <w:szCs w:val="28"/>
        </w:rPr>
        <w:t xml:space="preserve"> </w:t>
      </w:r>
    </w:p>
    <w:p w14:paraId="54C774A5" w14:textId="77777777" w:rsidR="00F50223" w:rsidRPr="00F50223" w:rsidRDefault="00F50223" w:rsidP="00312868">
      <w:pPr>
        <w:widowControl w:val="0"/>
        <w:suppressAutoHyphens/>
        <w:jc w:val="center"/>
        <w:rPr>
          <w:b/>
          <w:sz w:val="28"/>
          <w:szCs w:val="28"/>
        </w:rPr>
      </w:pPr>
      <w:r w:rsidRPr="00F50223">
        <w:rPr>
          <w:b/>
          <w:sz w:val="28"/>
          <w:szCs w:val="28"/>
        </w:rPr>
        <w:t>и особенности предоставления муниципальных услуг в электронной форме</w:t>
      </w:r>
    </w:p>
    <w:p w14:paraId="02D2C2F3" w14:textId="77777777" w:rsidR="00F50223" w:rsidRPr="00F50223" w:rsidRDefault="00F50223" w:rsidP="00312868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14:paraId="6A8D920E" w14:textId="77777777"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2.15.1. Обеспечение возможности получения заявителями информации и обеспечение доступа заявителей к сведениям о размещаемым на Едином портале и (или) Региональном портале.</w:t>
      </w:r>
    </w:p>
    <w:p w14:paraId="5429229E" w14:textId="77777777"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2.15.2. Обеспечение доступа заявителей к формам уведомления о переходе прав и заявления для копирования и заполнения указанных уведомления и заявления</w:t>
      </w:r>
    </w:p>
    <w:p w14:paraId="4921D7B9" w14:textId="77777777" w:rsidR="00F50223" w:rsidRPr="00F50223" w:rsidRDefault="00F50223" w:rsidP="00312868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в электронном виде с использованием Единого портала и (или) Регионального портала.</w:t>
      </w:r>
    </w:p>
    <w:p w14:paraId="325DA342" w14:textId="77777777"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2.15.3. Обеспечение возможности получения гражданами или заявителями информации и обеспечение доступа заявителей к сведениям о государственной услуге, размещаемым на Едином портале и (или) Региональном портале.</w:t>
      </w:r>
    </w:p>
    <w:p w14:paraId="4D4CE6A7" w14:textId="77777777"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2.15.4. Обеспечение возможности для заявителей представления документов, необходимых для получения государственной услуги, в электронном виде с использованием Единого портала и (или) Регионального портала.</w:t>
      </w:r>
    </w:p>
    <w:p w14:paraId="1A39800B" w14:textId="77777777"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2.15.5. Обеспечение возможности для заявителей осуществлять с использованием Единого портала и (или) Регионального портала мониторинг хода предоставления государственной услуги.</w:t>
      </w:r>
    </w:p>
    <w:p w14:paraId="2AF1E4A3" w14:textId="77777777"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2.15.6. Обеспечение возможности для заявителей получения результата государственной услуги в электронном виде с использованием Единого портала и</w:t>
      </w:r>
    </w:p>
    <w:p w14:paraId="1CDD155D" w14:textId="77777777" w:rsidR="00F50223" w:rsidRPr="00F50223" w:rsidRDefault="00F50223" w:rsidP="00312868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(или) Регионального портала.</w:t>
      </w:r>
    </w:p>
    <w:p w14:paraId="68894396" w14:textId="77777777"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2.15.7. Средства электронной подписи, применяемые при предоставлении государственной услуги в электронной форме, должны быть сертифицированы в соответствии с федеральным законодательством.</w:t>
      </w:r>
    </w:p>
    <w:p w14:paraId="74F2B12C" w14:textId="77777777"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lastRenderedPageBreak/>
        <w:t>2.15.8. Обеспечение возможности осуществления оценки качества предоставления государственной услуги.</w:t>
      </w:r>
    </w:p>
    <w:p w14:paraId="1D83E377" w14:textId="77777777"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2.15.9. Обеспечение возможности для заявителей досудебного (внесудебного) обжалования решений и действий (бездействия) Администрации, а также должностных лиц, муниципальных служащих Администрации в электронной форме.</w:t>
      </w:r>
    </w:p>
    <w:p w14:paraId="67BA1715" w14:textId="77777777"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2.15.10.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Регионального портала.</w:t>
      </w:r>
    </w:p>
    <w:p w14:paraId="69146C13" w14:textId="77777777"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2.15.11. В случае заключения Администрацией соглашения о взаимодействии многофункциональным центром предоставления государственных и муниципальных услуг, получение государственной услуги может осуществляться в</w:t>
      </w:r>
    </w:p>
    <w:p w14:paraId="4F8300E0" w14:textId="77777777" w:rsidR="00F50223" w:rsidRPr="00F50223" w:rsidRDefault="00F50223" w:rsidP="00312868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14:paraId="6FC56165" w14:textId="77777777" w:rsidR="00C01518" w:rsidRPr="00397387" w:rsidRDefault="00C01518" w:rsidP="00312868">
      <w:pPr>
        <w:pStyle w:val="Style30"/>
        <w:widowControl/>
        <w:tabs>
          <w:tab w:val="center" w:pos="5398"/>
        </w:tabs>
        <w:spacing w:line="240" w:lineRule="auto"/>
        <w:ind w:firstLine="0"/>
        <w:jc w:val="both"/>
        <w:rPr>
          <w:sz w:val="28"/>
          <w:szCs w:val="28"/>
        </w:rPr>
      </w:pPr>
    </w:p>
    <w:p w14:paraId="02365F99" w14:textId="77777777" w:rsidR="00E2274D" w:rsidRPr="00312868" w:rsidRDefault="00C01518" w:rsidP="00312868">
      <w:pPr>
        <w:pStyle w:val="Style30"/>
        <w:widowControl/>
        <w:numPr>
          <w:ilvl w:val="0"/>
          <w:numId w:val="12"/>
        </w:numPr>
        <w:spacing w:before="86" w:line="240" w:lineRule="auto"/>
        <w:ind w:firstLine="0"/>
        <w:jc w:val="center"/>
        <w:rPr>
          <w:b/>
          <w:sz w:val="28"/>
          <w:szCs w:val="28"/>
          <w:lang w:eastAsia="ru-RU"/>
        </w:rPr>
      </w:pPr>
      <w:r w:rsidRPr="00312868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</w:t>
      </w:r>
      <w:r w:rsidRPr="00312868">
        <w:rPr>
          <w:b/>
          <w:sz w:val="28"/>
          <w:szCs w:val="28"/>
          <w:lang w:eastAsia="ru-RU"/>
        </w:rPr>
        <w:t>а также особенностей выполнения</w:t>
      </w:r>
      <w:r w:rsidR="00312868">
        <w:rPr>
          <w:b/>
          <w:sz w:val="28"/>
          <w:szCs w:val="28"/>
          <w:lang w:eastAsia="ru-RU"/>
        </w:rPr>
        <w:t xml:space="preserve"> </w:t>
      </w:r>
      <w:r w:rsidRPr="00312868">
        <w:rPr>
          <w:b/>
          <w:sz w:val="28"/>
          <w:szCs w:val="28"/>
          <w:lang w:eastAsia="ru-RU"/>
        </w:rPr>
        <w:t>административных процедур (действий) в многофункциональных центрах предоставления государственных и муниципальных услуг</w:t>
      </w:r>
    </w:p>
    <w:p w14:paraId="7AFE2674" w14:textId="77777777" w:rsidR="007A31CF" w:rsidRPr="00C01518" w:rsidRDefault="00C01518" w:rsidP="00312868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</w:t>
      </w:r>
      <w:r w:rsidR="007A31CF">
        <w:rPr>
          <w:i/>
        </w:rPr>
        <w:t xml:space="preserve">           </w:t>
      </w:r>
      <w:r>
        <w:rPr>
          <w:i/>
        </w:rPr>
        <w:t xml:space="preserve">  </w:t>
      </w:r>
    </w:p>
    <w:p w14:paraId="031620FD" w14:textId="77777777" w:rsidR="00E2274D" w:rsidRDefault="00E2274D" w:rsidP="00312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9"/>
          <w:sz w:val="28"/>
          <w:szCs w:val="28"/>
        </w:rPr>
        <w:t xml:space="preserve"> 3.2</w:t>
      </w:r>
      <w:r w:rsidRPr="0046114C">
        <w:rPr>
          <w:rStyle w:val="FontStyle39"/>
          <w:sz w:val="28"/>
          <w:szCs w:val="28"/>
        </w:rPr>
        <w:t>.</w:t>
      </w:r>
      <w:r w:rsidRPr="0046114C">
        <w:rPr>
          <w:rStyle w:val="FontStyle39"/>
          <w:sz w:val="28"/>
          <w:szCs w:val="28"/>
        </w:rPr>
        <w:tab/>
      </w:r>
      <w:r w:rsidRPr="0046114C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02FC433C" w14:textId="77777777" w:rsidR="00E2274D" w:rsidRPr="00266B01" w:rsidRDefault="006E1122" w:rsidP="00312868">
      <w:pPr>
        <w:pStyle w:val="ConsPlusNormal"/>
        <w:ind w:firstLine="54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</w:t>
      </w:r>
      <w:r w:rsidR="00E2274D" w:rsidRPr="00266B01">
        <w:rPr>
          <w:rStyle w:val="FontStyle39"/>
          <w:sz w:val="28"/>
          <w:szCs w:val="28"/>
        </w:rPr>
        <w:t>1) прием и регистрация документов</w:t>
      </w:r>
    </w:p>
    <w:p w14:paraId="22AC068E" w14:textId="77777777" w:rsidR="00E2274D" w:rsidRPr="00280399" w:rsidRDefault="00E2274D" w:rsidP="00312868">
      <w:pPr>
        <w:pStyle w:val="Style27"/>
        <w:widowControl/>
        <w:numPr>
          <w:ilvl w:val="0"/>
          <w:numId w:val="7"/>
        </w:numPr>
        <w:tabs>
          <w:tab w:val="left" w:pos="1142"/>
        </w:tabs>
        <w:spacing w:line="240" w:lineRule="auto"/>
        <w:ind w:firstLine="701"/>
        <w:rPr>
          <w:rStyle w:val="FontStyle39"/>
          <w:sz w:val="28"/>
          <w:szCs w:val="28"/>
        </w:rPr>
      </w:pPr>
      <w:r w:rsidRPr="00280399">
        <w:rPr>
          <w:rStyle w:val="FontStyle39"/>
          <w:sz w:val="28"/>
          <w:szCs w:val="28"/>
        </w:rPr>
        <w:t>заявителя рассмотрение обращения;</w:t>
      </w:r>
    </w:p>
    <w:p w14:paraId="3C843113" w14:textId="77777777" w:rsidR="00E2274D" w:rsidRPr="00276EF4" w:rsidRDefault="00E2274D" w:rsidP="00312868">
      <w:pPr>
        <w:pStyle w:val="Style27"/>
        <w:widowControl/>
        <w:numPr>
          <w:ilvl w:val="0"/>
          <w:numId w:val="7"/>
        </w:numPr>
        <w:tabs>
          <w:tab w:val="left" w:pos="1142"/>
        </w:tabs>
        <w:spacing w:before="10" w:line="240" w:lineRule="auto"/>
        <w:ind w:firstLine="701"/>
        <w:rPr>
          <w:rStyle w:val="FontStyle41"/>
          <w:sz w:val="28"/>
          <w:szCs w:val="28"/>
        </w:rPr>
      </w:pPr>
      <w:r w:rsidRPr="00276EF4">
        <w:rPr>
          <w:rStyle w:val="FontStyle39"/>
          <w:sz w:val="28"/>
          <w:szCs w:val="28"/>
        </w:rPr>
        <w:t>выдача результата предоставления муниципальной услуги заявителю (ордера на производство земляных работ).</w:t>
      </w:r>
    </w:p>
    <w:p w14:paraId="365B80A4" w14:textId="77777777" w:rsidR="00F50223" w:rsidRDefault="00F50223" w:rsidP="00312868">
      <w:pPr>
        <w:widowControl w:val="0"/>
        <w:jc w:val="center"/>
        <w:outlineLvl w:val="2"/>
        <w:rPr>
          <w:b/>
          <w:sz w:val="28"/>
          <w:szCs w:val="28"/>
        </w:rPr>
      </w:pPr>
    </w:p>
    <w:p w14:paraId="6F62EC24" w14:textId="77777777" w:rsidR="006E1122" w:rsidRPr="006E1122" w:rsidRDefault="00423874" w:rsidP="00312868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6E1122" w:rsidRPr="006E1122">
        <w:rPr>
          <w:b/>
          <w:sz w:val="28"/>
          <w:szCs w:val="28"/>
        </w:rPr>
        <w:t>. Прием и регистрация заявления и документов,</w:t>
      </w:r>
    </w:p>
    <w:p w14:paraId="410A15BE" w14:textId="77777777" w:rsidR="006E1122" w:rsidRPr="006E1122" w:rsidRDefault="006E1122" w:rsidP="00312868">
      <w:pPr>
        <w:widowControl w:val="0"/>
        <w:jc w:val="center"/>
        <w:outlineLvl w:val="2"/>
        <w:rPr>
          <w:b/>
          <w:sz w:val="28"/>
          <w:szCs w:val="28"/>
        </w:rPr>
      </w:pPr>
      <w:r w:rsidRPr="006E1122">
        <w:rPr>
          <w:b/>
          <w:sz w:val="28"/>
          <w:szCs w:val="28"/>
        </w:rPr>
        <w:t xml:space="preserve">представленных заявителем </w:t>
      </w:r>
    </w:p>
    <w:p w14:paraId="3AF0ECD2" w14:textId="77777777" w:rsidR="006E1122" w:rsidRPr="006E1122" w:rsidRDefault="006E1122" w:rsidP="00312868">
      <w:pPr>
        <w:widowControl w:val="0"/>
        <w:jc w:val="both"/>
        <w:rPr>
          <w:b/>
          <w:sz w:val="28"/>
          <w:szCs w:val="28"/>
        </w:rPr>
      </w:pPr>
    </w:p>
    <w:p w14:paraId="47BA031D" w14:textId="77777777" w:rsidR="006E1122" w:rsidRPr="006E1122" w:rsidRDefault="006E1122" w:rsidP="00312868">
      <w:pPr>
        <w:suppressAutoHyphens/>
        <w:ind w:firstLine="709"/>
        <w:jc w:val="both"/>
        <w:rPr>
          <w:sz w:val="20"/>
          <w:szCs w:val="20"/>
        </w:rPr>
      </w:pPr>
      <w:r w:rsidRPr="006E1122">
        <w:rPr>
          <w:sz w:val="28"/>
          <w:szCs w:val="28"/>
        </w:rPr>
        <w:t>3.</w:t>
      </w:r>
      <w:r w:rsidR="00423874">
        <w:rPr>
          <w:sz w:val="28"/>
          <w:szCs w:val="28"/>
        </w:rPr>
        <w:t>3</w:t>
      </w:r>
      <w:r w:rsidRPr="006E1122">
        <w:rPr>
          <w:sz w:val="28"/>
          <w:szCs w:val="28"/>
        </w:rPr>
        <w:t>.1. Основанием для начала административной процедуры приема и регистрации заявления и документов является обращение заявителя с заявлением и документами,</w:t>
      </w:r>
      <w:r w:rsidRPr="006E1122">
        <w:rPr>
          <w:sz w:val="20"/>
          <w:szCs w:val="20"/>
          <w:lang w:eastAsia="en-US"/>
        </w:rPr>
        <w:t xml:space="preserve"> </w:t>
      </w:r>
      <w:r w:rsidRPr="006E1122">
        <w:rPr>
          <w:sz w:val="28"/>
          <w:szCs w:val="28"/>
          <w:lang w:eastAsia="en-US"/>
        </w:rPr>
        <w:t>необходимыми для предоставления муниципальной услуги</w:t>
      </w:r>
      <w:r w:rsidRPr="006E1122">
        <w:rPr>
          <w:sz w:val="28"/>
          <w:szCs w:val="28"/>
        </w:rPr>
        <w:t>:</w:t>
      </w:r>
    </w:p>
    <w:p w14:paraId="46164CAC" w14:textId="77777777" w:rsidR="006E1122" w:rsidRPr="006E1122" w:rsidRDefault="006E1122" w:rsidP="00312868">
      <w:pPr>
        <w:suppressAutoHyphens/>
        <w:ind w:firstLine="709"/>
        <w:jc w:val="both"/>
        <w:rPr>
          <w:sz w:val="28"/>
          <w:szCs w:val="28"/>
        </w:rPr>
      </w:pPr>
      <w:r w:rsidRPr="006E1122">
        <w:rPr>
          <w:sz w:val="28"/>
          <w:szCs w:val="28"/>
        </w:rPr>
        <w:t>- лично в Администрацию;</w:t>
      </w:r>
    </w:p>
    <w:p w14:paraId="608833DB" w14:textId="77777777" w:rsidR="006E1122" w:rsidRPr="006E1122" w:rsidRDefault="006E1122" w:rsidP="00312868">
      <w:pPr>
        <w:suppressAutoHyphens/>
        <w:ind w:firstLine="709"/>
        <w:jc w:val="both"/>
        <w:rPr>
          <w:sz w:val="28"/>
          <w:szCs w:val="28"/>
        </w:rPr>
      </w:pPr>
      <w:r w:rsidRPr="006E1122">
        <w:rPr>
          <w:sz w:val="28"/>
          <w:szCs w:val="28"/>
        </w:rPr>
        <w:t>- по почте;</w:t>
      </w:r>
    </w:p>
    <w:p w14:paraId="643A3C70" w14:textId="77777777" w:rsidR="006E1122" w:rsidRPr="006E1122" w:rsidRDefault="006E1122" w:rsidP="00312868">
      <w:pPr>
        <w:suppressAutoHyphens/>
        <w:ind w:firstLine="709"/>
        <w:jc w:val="both"/>
        <w:rPr>
          <w:sz w:val="28"/>
          <w:szCs w:val="28"/>
        </w:rPr>
      </w:pPr>
      <w:r w:rsidRPr="006E1122">
        <w:rPr>
          <w:sz w:val="28"/>
          <w:szCs w:val="28"/>
        </w:rPr>
        <w:t>- направление в электронной форме заявления и прилагаемых к нему документов, подписанных простой электронной подписью, посредством Единого портала.</w:t>
      </w:r>
    </w:p>
    <w:p w14:paraId="292D7366" w14:textId="77777777" w:rsidR="00423874" w:rsidRPr="0046114C" w:rsidRDefault="00423874" w:rsidP="00312868">
      <w:pPr>
        <w:pStyle w:val="Style9"/>
        <w:widowControl/>
        <w:spacing w:line="240" w:lineRule="auto"/>
        <w:ind w:left="730" w:firstLine="0"/>
        <w:jc w:val="lef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3.3.2.</w:t>
      </w:r>
      <w:r w:rsidRPr="0046114C">
        <w:rPr>
          <w:rStyle w:val="FontStyle39"/>
          <w:sz w:val="28"/>
          <w:szCs w:val="28"/>
        </w:rPr>
        <w:t>Специалист, в обязанности которого входит принятие документов:</w:t>
      </w:r>
    </w:p>
    <w:p w14:paraId="4FB0DA4F" w14:textId="77777777" w:rsidR="00423874" w:rsidRPr="0046114C" w:rsidRDefault="00423874" w:rsidP="00312868">
      <w:pPr>
        <w:pStyle w:val="Style27"/>
        <w:widowControl/>
        <w:tabs>
          <w:tab w:val="left" w:pos="1123"/>
        </w:tabs>
        <w:spacing w:line="240" w:lineRule="auto"/>
        <w:ind w:firstLine="730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1)</w:t>
      </w:r>
      <w:r w:rsidRPr="0046114C">
        <w:rPr>
          <w:rStyle w:val="FontStyle39"/>
          <w:sz w:val="28"/>
          <w:szCs w:val="28"/>
        </w:rPr>
        <w:tab/>
        <w:t>проверяет наличие всех необходимых документов, в соответствии с</w:t>
      </w:r>
      <w:r w:rsidRPr="0046114C">
        <w:rPr>
          <w:rStyle w:val="FontStyle39"/>
          <w:sz w:val="28"/>
          <w:szCs w:val="28"/>
        </w:rPr>
        <w:br/>
        <w:t xml:space="preserve">перечнем, установленным пунктом </w:t>
      </w:r>
      <w:r w:rsidRPr="0046114C">
        <w:rPr>
          <w:rStyle w:val="FontStyle40"/>
          <w:sz w:val="28"/>
          <w:szCs w:val="28"/>
        </w:rPr>
        <w:t>2</w:t>
      </w:r>
      <w:r w:rsidRPr="0046114C">
        <w:rPr>
          <w:rStyle w:val="FontStyle39"/>
          <w:sz w:val="28"/>
          <w:szCs w:val="28"/>
        </w:rPr>
        <w:t>.6.1 настоящего Административного</w:t>
      </w:r>
      <w:r w:rsidRPr="0046114C">
        <w:rPr>
          <w:rStyle w:val="FontStyle39"/>
          <w:sz w:val="28"/>
          <w:szCs w:val="28"/>
        </w:rPr>
        <w:br/>
        <w:t>регламента;</w:t>
      </w:r>
    </w:p>
    <w:p w14:paraId="4EB3E2C3" w14:textId="77777777" w:rsidR="00423874" w:rsidRPr="0046114C" w:rsidRDefault="00423874" w:rsidP="00312868">
      <w:pPr>
        <w:pStyle w:val="Style27"/>
        <w:widowControl/>
        <w:tabs>
          <w:tab w:val="left" w:pos="1234"/>
        </w:tabs>
        <w:spacing w:before="5" w:line="240" w:lineRule="auto"/>
        <w:ind w:firstLine="706"/>
        <w:rPr>
          <w:rStyle w:val="FontStyle39"/>
          <w:sz w:val="28"/>
          <w:szCs w:val="28"/>
        </w:rPr>
      </w:pPr>
      <w:r w:rsidRPr="0046114C">
        <w:rPr>
          <w:rStyle w:val="FontStyle40"/>
          <w:sz w:val="28"/>
          <w:szCs w:val="28"/>
        </w:rPr>
        <w:lastRenderedPageBreak/>
        <w:t>2)</w:t>
      </w:r>
      <w:r w:rsidRPr="0046114C">
        <w:rPr>
          <w:rStyle w:val="FontStyle40"/>
          <w:sz w:val="28"/>
          <w:szCs w:val="28"/>
        </w:rPr>
        <w:tab/>
      </w:r>
      <w:r w:rsidRPr="0046114C">
        <w:rPr>
          <w:rStyle w:val="FontStyle39"/>
          <w:sz w:val="28"/>
          <w:szCs w:val="28"/>
        </w:rPr>
        <w:t>проверяет соответствие представленных документов требованиям,</w:t>
      </w:r>
      <w:r w:rsidRPr="0046114C">
        <w:rPr>
          <w:rStyle w:val="FontStyle39"/>
          <w:sz w:val="28"/>
          <w:szCs w:val="28"/>
        </w:rPr>
        <w:br/>
        <w:t xml:space="preserve">установленным пунктом </w:t>
      </w:r>
      <w:r w:rsidRPr="0046114C">
        <w:rPr>
          <w:rStyle w:val="FontStyle40"/>
          <w:sz w:val="28"/>
          <w:szCs w:val="28"/>
        </w:rPr>
        <w:t>2</w:t>
      </w:r>
      <w:r>
        <w:rPr>
          <w:rStyle w:val="FontStyle39"/>
          <w:sz w:val="28"/>
          <w:szCs w:val="28"/>
        </w:rPr>
        <w:t>.6.3</w:t>
      </w:r>
      <w:r w:rsidRPr="0046114C">
        <w:rPr>
          <w:rStyle w:val="FontStyle39"/>
          <w:sz w:val="28"/>
          <w:szCs w:val="28"/>
        </w:rPr>
        <w:t xml:space="preserve"> настоящего Административного регламента;</w:t>
      </w:r>
    </w:p>
    <w:p w14:paraId="660F396A" w14:textId="77777777" w:rsidR="00423874" w:rsidRPr="0046114C" w:rsidRDefault="00423874" w:rsidP="00312868">
      <w:pPr>
        <w:pStyle w:val="Style16"/>
        <w:widowControl/>
        <w:spacing w:before="5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</w:t>
      </w:r>
      <w:r w:rsidRPr="0046114C">
        <w:rPr>
          <w:rStyle w:val="FontStyle39"/>
          <w:sz w:val="28"/>
          <w:szCs w:val="28"/>
        </w:rPr>
        <w:t>3) регистрирует поступление запроса в соответствии с установленными</w:t>
      </w:r>
      <w:r w:rsidRPr="0046114C">
        <w:rPr>
          <w:rStyle w:val="FontStyle39"/>
          <w:sz w:val="28"/>
          <w:szCs w:val="28"/>
        </w:rPr>
        <w:br/>
        <w:t>правилами делопроизводства;</w:t>
      </w:r>
    </w:p>
    <w:p w14:paraId="711A8AE5" w14:textId="77777777" w:rsidR="00423874" w:rsidRPr="0046114C" w:rsidRDefault="00423874" w:rsidP="00312868">
      <w:pPr>
        <w:pStyle w:val="Style27"/>
        <w:widowControl/>
        <w:tabs>
          <w:tab w:val="left" w:pos="1037"/>
        </w:tabs>
        <w:spacing w:before="5" w:line="240" w:lineRule="auto"/>
        <w:ind w:left="749" w:firstLine="0"/>
        <w:jc w:val="left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4)</w:t>
      </w:r>
      <w:r w:rsidRPr="0046114C">
        <w:rPr>
          <w:rStyle w:val="FontStyle39"/>
          <w:sz w:val="28"/>
          <w:szCs w:val="28"/>
        </w:rPr>
        <w:tab/>
        <w:t>сообщает заявителю номер и дату регистрации запроса.</w:t>
      </w:r>
    </w:p>
    <w:p w14:paraId="224F68E8" w14:textId="77777777" w:rsidR="00423874" w:rsidRPr="0046114C" w:rsidRDefault="00423874" w:rsidP="00312868">
      <w:pPr>
        <w:pStyle w:val="Style9"/>
        <w:widowControl/>
        <w:tabs>
          <w:tab w:val="left" w:leader="underscore" w:pos="8755"/>
        </w:tabs>
        <w:spacing w:line="240" w:lineRule="auto"/>
        <w:ind w:firstLine="567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Результатом административной процедуры я</w:t>
      </w:r>
      <w:r>
        <w:rPr>
          <w:rStyle w:val="FontStyle39"/>
          <w:sz w:val="28"/>
          <w:szCs w:val="28"/>
        </w:rPr>
        <w:t xml:space="preserve">вляется получение специалистом, </w:t>
      </w:r>
      <w:r w:rsidRPr="0046114C">
        <w:rPr>
          <w:rStyle w:val="FontStyle39"/>
          <w:sz w:val="28"/>
          <w:szCs w:val="28"/>
        </w:rPr>
        <w:t>уполномоченным на рассмотрение обращения заявителя, принятых документов.</w:t>
      </w:r>
      <w:r w:rsidRPr="0046114C">
        <w:rPr>
          <w:rStyle w:val="FontStyle39"/>
          <w:sz w:val="28"/>
          <w:szCs w:val="28"/>
        </w:rPr>
        <w:br/>
      </w:r>
      <w:r>
        <w:rPr>
          <w:rStyle w:val="FontStyle39"/>
          <w:sz w:val="28"/>
          <w:szCs w:val="28"/>
        </w:rPr>
        <w:t xml:space="preserve">         </w:t>
      </w:r>
      <w:r w:rsidRPr="00423874">
        <w:rPr>
          <w:rStyle w:val="FontStyle39"/>
          <w:sz w:val="28"/>
          <w:szCs w:val="28"/>
        </w:rPr>
        <w:t>Максимальный срок выполнения административной процедуры не должен превышать 1 рабочий день</w:t>
      </w:r>
      <w:r w:rsidRPr="0046114C">
        <w:rPr>
          <w:rStyle w:val="FontStyle39"/>
          <w:sz w:val="28"/>
          <w:szCs w:val="28"/>
        </w:rPr>
        <w:t>.</w:t>
      </w:r>
    </w:p>
    <w:p w14:paraId="5B784D8B" w14:textId="77777777" w:rsidR="006E1122" w:rsidRPr="006E1122" w:rsidRDefault="006E1122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E1122">
        <w:rPr>
          <w:sz w:val="28"/>
          <w:szCs w:val="28"/>
        </w:rPr>
        <w:t>3.</w:t>
      </w:r>
      <w:r w:rsidR="00423874">
        <w:rPr>
          <w:sz w:val="28"/>
          <w:szCs w:val="28"/>
        </w:rPr>
        <w:t>3</w:t>
      </w:r>
      <w:r w:rsidRPr="006E1122">
        <w:rPr>
          <w:sz w:val="28"/>
          <w:szCs w:val="28"/>
        </w:rPr>
        <w:t>.</w:t>
      </w:r>
      <w:r w:rsidR="00423874">
        <w:rPr>
          <w:sz w:val="28"/>
          <w:szCs w:val="28"/>
        </w:rPr>
        <w:t>3</w:t>
      </w:r>
      <w:r w:rsidRPr="006E1122">
        <w:rPr>
          <w:sz w:val="28"/>
          <w:szCs w:val="28"/>
        </w:rPr>
        <w:t>. Результатом административной процедуры является регистрация заявления и прилагаемых к нему документов.</w:t>
      </w:r>
    </w:p>
    <w:p w14:paraId="3143AF5B" w14:textId="77777777" w:rsidR="006E1122" w:rsidRPr="006E1122" w:rsidRDefault="006E1122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E1122">
        <w:rPr>
          <w:sz w:val="28"/>
          <w:szCs w:val="28"/>
        </w:rPr>
        <w:t>3.</w:t>
      </w:r>
      <w:r w:rsidR="00423874">
        <w:rPr>
          <w:sz w:val="28"/>
          <w:szCs w:val="28"/>
        </w:rPr>
        <w:t>3</w:t>
      </w:r>
      <w:r w:rsidRPr="006E1122">
        <w:rPr>
          <w:sz w:val="28"/>
          <w:szCs w:val="28"/>
        </w:rPr>
        <w:t>.</w:t>
      </w:r>
      <w:r w:rsidR="00423874">
        <w:rPr>
          <w:sz w:val="28"/>
          <w:szCs w:val="28"/>
        </w:rPr>
        <w:t>4</w:t>
      </w:r>
      <w:r w:rsidRPr="006E1122">
        <w:rPr>
          <w:sz w:val="28"/>
          <w:szCs w:val="28"/>
        </w:rPr>
        <w:t>. Максимальный срок выполнения административной процедуры не должен превышать 1 рабочий день.</w:t>
      </w:r>
    </w:p>
    <w:p w14:paraId="0CAAF214" w14:textId="77777777" w:rsidR="00E2274D" w:rsidRPr="006C642F" w:rsidRDefault="00E2274D" w:rsidP="00312868">
      <w:pPr>
        <w:pStyle w:val="Style9"/>
        <w:widowControl/>
        <w:spacing w:line="240" w:lineRule="auto"/>
        <w:rPr>
          <w:b/>
          <w:sz w:val="28"/>
          <w:szCs w:val="28"/>
        </w:rPr>
      </w:pPr>
    </w:p>
    <w:p w14:paraId="1515AFB3" w14:textId="77777777" w:rsidR="00E2274D" w:rsidRPr="0046114C" w:rsidRDefault="00E2274D" w:rsidP="00312868">
      <w:pPr>
        <w:pStyle w:val="Style2"/>
        <w:widowControl/>
        <w:spacing w:before="106"/>
        <w:rPr>
          <w:rStyle w:val="FontStyle39"/>
          <w:sz w:val="28"/>
          <w:szCs w:val="28"/>
        </w:rPr>
      </w:pPr>
      <w:r w:rsidRPr="006C642F">
        <w:rPr>
          <w:rStyle w:val="FontStyle40"/>
          <w:b/>
          <w:sz w:val="28"/>
          <w:szCs w:val="28"/>
        </w:rPr>
        <w:t>3.</w:t>
      </w:r>
      <w:r>
        <w:rPr>
          <w:rStyle w:val="FontStyle40"/>
          <w:b/>
          <w:sz w:val="28"/>
          <w:szCs w:val="28"/>
        </w:rPr>
        <w:t>4</w:t>
      </w:r>
      <w:r w:rsidRPr="006C642F">
        <w:rPr>
          <w:rStyle w:val="FontStyle40"/>
          <w:b/>
          <w:sz w:val="28"/>
          <w:szCs w:val="28"/>
        </w:rPr>
        <w:t>.</w:t>
      </w:r>
      <w:r>
        <w:rPr>
          <w:rStyle w:val="FontStyle39"/>
          <w:b/>
          <w:sz w:val="28"/>
          <w:szCs w:val="28"/>
        </w:rPr>
        <w:t xml:space="preserve">Рассмотрение обращения </w:t>
      </w:r>
      <w:r w:rsidRPr="006C642F">
        <w:rPr>
          <w:rStyle w:val="FontStyle39"/>
          <w:b/>
          <w:sz w:val="28"/>
          <w:szCs w:val="28"/>
        </w:rPr>
        <w:t>заявителя</w:t>
      </w:r>
    </w:p>
    <w:p w14:paraId="7C0235F9" w14:textId="77777777" w:rsidR="00E2274D" w:rsidRPr="0046114C" w:rsidRDefault="00E2274D" w:rsidP="00312868">
      <w:pPr>
        <w:pStyle w:val="Style9"/>
        <w:widowControl/>
        <w:spacing w:line="240" w:lineRule="auto"/>
        <w:ind w:firstLine="691"/>
        <w:rPr>
          <w:sz w:val="28"/>
          <w:szCs w:val="28"/>
        </w:rPr>
      </w:pPr>
    </w:p>
    <w:p w14:paraId="7BDD8A63" w14:textId="77777777" w:rsidR="00E2274D" w:rsidRPr="0046114C" w:rsidRDefault="00E2274D" w:rsidP="00312868">
      <w:pPr>
        <w:pStyle w:val="Style9"/>
        <w:widowControl/>
        <w:spacing w:before="86" w:line="240" w:lineRule="auto"/>
        <w:ind w:firstLine="691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14:paraId="7D12FEC2" w14:textId="77777777" w:rsidR="00E2274D" w:rsidRPr="0046114C" w:rsidRDefault="00E2274D" w:rsidP="00312868">
      <w:pPr>
        <w:pStyle w:val="Style9"/>
        <w:widowControl/>
        <w:spacing w:before="10" w:line="240" w:lineRule="auto"/>
        <w:ind w:firstLine="696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14:paraId="5CC44FFC" w14:textId="77777777" w:rsidR="00E2274D" w:rsidRPr="0046114C" w:rsidRDefault="00E2274D" w:rsidP="00312868">
      <w:pPr>
        <w:pStyle w:val="Style27"/>
        <w:widowControl/>
        <w:tabs>
          <w:tab w:val="left" w:pos="1061"/>
        </w:tabs>
        <w:spacing w:line="240" w:lineRule="auto"/>
        <w:ind w:left="778" w:firstLine="0"/>
        <w:jc w:val="left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1)</w:t>
      </w:r>
      <w:r w:rsidRPr="0046114C">
        <w:rPr>
          <w:rStyle w:val="FontStyle39"/>
          <w:sz w:val="28"/>
          <w:szCs w:val="28"/>
        </w:rPr>
        <w:tab/>
        <w:t>устанавливает предмет обращения заявителя;</w:t>
      </w:r>
    </w:p>
    <w:p w14:paraId="723D6BF5" w14:textId="77777777" w:rsidR="00E2274D" w:rsidRPr="0046114C" w:rsidRDefault="00E2274D" w:rsidP="00312868">
      <w:pPr>
        <w:pStyle w:val="Style27"/>
        <w:widowControl/>
        <w:tabs>
          <w:tab w:val="left" w:pos="979"/>
        </w:tabs>
        <w:spacing w:line="240" w:lineRule="auto"/>
        <w:ind w:firstLine="696"/>
        <w:rPr>
          <w:rStyle w:val="FontStyle39"/>
          <w:sz w:val="28"/>
          <w:szCs w:val="28"/>
        </w:rPr>
      </w:pPr>
      <w:r w:rsidRPr="0046114C">
        <w:rPr>
          <w:rStyle w:val="FontStyle40"/>
          <w:sz w:val="28"/>
          <w:szCs w:val="28"/>
        </w:rPr>
        <w:t>2)</w:t>
      </w:r>
      <w:r w:rsidRPr="0046114C">
        <w:rPr>
          <w:rStyle w:val="FontStyle40"/>
          <w:sz w:val="28"/>
          <w:szCs w:val="28"/>
        </w:rPr>
        <w:tab/>
      </w:r>
      <w:r w:rsidRPr="0046114C">
        <w:rPr>
          <w:rStyle w:val="FontStyle39"/>
          <w:sz w:val="28"/>
          <w:szCs w:val="28"/>
        </w:rPr>
        <w:t>проверяет наличие приложенных к заявлению документов, перечисленных</w:t>
      </w:r>
      <w:r w:rsidRPr="0046114C">
        <w:rPr>
          <w:rStyle w:val="FontStyle39"/>
          <w:sz w:val="28"/>
          <w:szCs w:val="28"/>
        </w:rPr>
        <w:br/>
        <w:t xml:space="preserve">в пункте </w:t>
      </w:r>
      <w:r w:rsidRPr="0046114C">
        <w:rPr>
          <w:rStyle w:val="FontStyle40"/>
          <w:sz w:val="28"/>
          <w:szCs w:val="28"/>
        </w:rPr>
        <w:t>2</w:t>
      </w:r>
      <w:r w:rsidRPr="0046114C">
        <w:rPr>
          <w:rStyle w:val="FontStyle39"/>
          <w:sz w:val="28"/>
          <w:szCs w:val="28"/>
        </w:rPr>
        <w:t>.6.1 настоящего Административного регламента;</w:t>
      </w:r>
    </w:p>
    <w:p w14:paraId="3963880C" w14:textId="77777777" w:rsidR="00E2274D" w:rsidRPr="0046114C" w:rsidRDefault="00E2274D" w:rsidP="00312868">
      <w:pPr>
        <w:pStyle w:val="Style27"/>
        <w:widowControl/>
        <w:tabs>
          <w:tab w:val="left" w:pos="1099"/>
        </w:tabs>
        <w:spacing w:line="240" w:lineRule="auto"/>
        <w:ind w:firstLine="696"/>
        <w:rPr>
          <w:rStyle w:val="FontStyle39"/>
          <w:sz w:val="28"/>
          <w:szCs w:val="28"/>
        </w:rPr>
      </w:pPr>
      <w:r w:rsidRPr="0046114C">
        <w:rPr>
          <w:rStyle w:val="FontStyle40"/>
          <w:sz w:val="28"/>
          <w:szCs w:val="28"/>
        </w:rPr>
        <w:t>3)</w:t>
      </w:r>
      <w:r w:rsidRPr="0046114C">
        <w:rPr>
          <w:rStyle w:val="FontStyle40"/>
          <w:sz w:val="28"/>
          <w:szCs w:val="28"/>
        </w:rPr>
        <w:tab/>
      </w:r>
      <w:r w:rsidRPr="0046114C">
        <w:rPr>
          <w:rStyle w:val="FontStyle39"/>
          <w:sz w:val="28"/>
          <w:szCs w:val="28"/>
        </w:rPr>
        <w:t>устанавливает наличие полномочий Администрации по рассмотрению</w:t>
      </w:r>
      <w:r w:rsidRPr="0046114C">
        <w:rPr>
          <w:rStyle w:val="FontStyle39"/>
          <w:sz w:val="28"/>
          <w:szCs w:val="28"/>
        </w:rPr>
        <w:br/>
        <w:t>обращения заявителя.</w:t>
      </w:r>
    </w:p>
    <w:p w14:paraId="3A66F985" w14:textId="77777777" w:rsidR="00E2274D" w:rsidRPr="0046114C" w:rsidRDefault="00E2274D" w:rsidP="00312868">
      <w:pPr>
        <w:pStyle w:val="Style9"/>
        <w:widowControl/>
        <w:spacing w:before="67" w:line="240" w:lineRule="auto"/>
        <w:ind w:firstLine="686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14:paraId="1B7F2FE5" w14:textId="77777777" w:rsidR="00E2274D" w:rsidRPr="0046114C" w:rsidRDefault="00E2274D" w:rsidP="00312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46114C">
        <w:rPr>
          <w:rFonts w:ascii="Times New Roman" w:hAnsi="Times New Roman" w:cs="Times New Roman"/>
          <w:sz w:val="28"/>
          <w:szCs w:val="28"/>
        </w:rPr>
        <w:t xml:space="preserve">1. Основанием для начала подготовки разрешения (ордера) на  производство земляных работ является получение специалистом пакета  документов и принятие им решения о начале исполнения административной процедуры </w:t>
      </w:r>
      <w:r w:rsidRPr="0046114C">
        <w:rPr>
          <w:rStyle w:val="FontStyle39"/>
          <w:sz w:val="28"/>
          <w:szCs w:val="28"/>
        </w:rPr>
        <w:t>«</w:t>
      </w:r>
      <w:r w:rsidRPr="0046114C">
        <w:rPr>
          <w:rFonts w:ascii="Times New Roman" w:hAnsi="Times New Roman" w:cs="Times New Roman"/>
          <w:sz w:val="28"/>
          <w:szCs w:val="28"/>
        </w:rPr>
        <w:t>Выдача разрешения (ордера) на производство земляных работ по прокладке, ремонту, реконструкции подземных и надземных сетей, связанных с нарушением благоустройства территории</w:t>
      </w:r>
      <w:r w:rsidRPr="0046114C">
        <w:rPr>
          <w:rStyle w:val="FontStyle36"/>
          <w:rFonts w:ascii="Times New Roman" w:hAnsi="Times New Roman" w:cs="Times New Roman"/>
          <w:sz w:val="28"/>
          <w:szCs w:val="28"/>
        </w:rPr>
        <w:t>».</w:t>
      </w:r>
    </w:p>
    <w:p w14:paraId="795D3017" w14:textId="77777777" w:rsidR="00E2274D" w:rsidRPr="0046114C" w:rsidRDefault="00E2274D" w:rsidP="00312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46114C">
        <w:rPr>
          <w:rFonts w:ascii="Times New Roman" w:hAnsi="Times New Roman" w:cs="Times New Roman"/>
          <w:sz w:val="28"/>
          <w:szCs w:val="28"/>
        </w:rPr>
        <w:t>2. Специалист готовит и выдает заявителю лист согласования для визирования с заинтересованными организациями района.</w:t>
      </w:r>
    </w:p>
    <w:p w14:paraId="070AE2A3" w14:textId="77777777" w:rsidR="00E2274D" w:rsidRPr="0046114C" w:rsidRDefault="00E2274D" w:rsidP="00312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46114C">
        <w:rPr>
          <w:rFonts w:ascii="Times New Roman" w:hAnsi="Times New Roman" w:cs="Times New Roman"/>
          <w:sz w:val="28"/>
          <w:szCs w:val="28"/>
        </w:rPr>
        <w:t>3. При возвращении заявителем завизированного листа согласования  специалист выдает оформленный ордер на производство земляных работ заявителю.</w:t>
      </w:r>
    </w:p>
    <w:p w14:paraId="47A5397E" w14:textId="77777777" w:rsidR="00E2274D" w:rsidRPr="0046114C" w:rsidRDefault="00E2274D" w:rsidP="00312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14C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выполнения действия </w:t>
      </w:r>
      <w:r>
        <w:rPr>
          <w:rFonts w:ascii="Times New Roman" w:hAnsi="Times New Roman" w:cs="Times New Roman"/>
          <w:sz w:val="28"/>
          <w:szCs w:val="28"/>
        </w:rPr>
        <w:t>5 дней</w:t>
      </w:r>
      <w:r w:rsidRPr="0046114C">
        <w:rPr>
          <w:rFonts w:ascii="Times New Roman" w:hAnsi="Times New Roman" w:cs="Times New Roman"/>
          <w:sz w:val="28"/>
          <w:szCs w:val="28"/>
        </w:rPr>
        <w:t xml:space="preserve"> (при ликвидации аварии – 2 дня).</w:t>
      </w:r>
    </w:p>
    <w:p w14:paraId="289B6C0B" w14:textId="77777777" w:rsidR="00E2274D" w:rsidRPr="0046114C" w:rsidRDefault="00E2274D" w:rsidP="00312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46114C">
        <w:rPr>
          <w:rFonts w:ascii="Times New Roman" w:hAnsi="Times New Roman" w:cs="Times New Roman"/>
          <w:sz w:val="28"/>
          <w:szCs w:val="28"/>
        </w:rPr>
        <w:t xml:space="preserve">4.После завершения производства земляных работ заявитель производит рекультивацию земельного участка и восстановление дорожного покрытия, о чем в ордере на производство земляных работ </w:t>
      </w:r>
      <w:r w:rsidR="002C1FD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2C1FD1" w:rsidRPr="002C1FD1">
        <w:rPr>
          <w:rFonts w:ascii="Times New Roman" w:hAnsi="Times New Roman" w:cs="Times New Roman"/>
          <w:sz w:val="28"/>
          <w:szCs w:val="28"/>
        </w:rPr>
        <w:t>управления по развитию территорий Администрации муниципального  образования  «Руднянский   муниципальный округ» Смоленской</w:t>
      </w:r>
      <w:r w:rsidRPr="0046114C">
        <w:rPr>
          <w:rFonts w:ascii="Times New Roman" w:hAnsi="Times New Roman" w:cs="Times New Roman"/>
          <w:sz w:val="28"/>
          <w:szCs w:val="28"/>
        </w:rPr>
        <w:t xml:space="preserve"> делается отметка.</w:t>
      </w:r>
    </w:p>
    <w:p w14:paraId="6D8CB098" w14:textId="77777777" w:rsidR="00E2274D" w:rsidRPr="0046114C" w:rsidRDefault="00E2274D" w:rsidP="00312868">
      <w:pPr>
        <w:pStyle w:val="Style9"/>
        <w:widowControl/>
        <w:spacing w:line="240" w:lineRule="auto"/>
        <w:ind w:firstLine="696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14:paraId="495FA5D0" w14:textId="77777777" w:rsidR="00E2274D" w:rsidRPr="0046114C" w:rsidRDefault="00E2274D" w:rsidP="00312868">
      <w:pPr>
        <w:pStyle w:val="Style9"/>
        <w:widowControl/>
        <w:tabs>
          <w:tab w:val="left" w:leader="underscore" w:pos="8218"/>
        </w:tabs>
        <w:spacing w:before="5" w:line="240" w:lineRule="auto"/>
        <w:ind w:left="720" w:firstLine="0"/>
        <w:jc w:val="left"/>
        <w:rPr>
          <w:sz w:val="28"/>
          <w:szCs w:val="28"/>
        </w:rPr>
      </w:pPr>
      <w:r w:rsidRPr="0046114C">
        <w:rPr>
          <w:rStyle w:val="FontStyle39"/>
          <w:sz w:val="28"/>
          <w:szCs w:val="28"/>
        </w:rPr>
        <w:t xml:space="preserve">Продолжительной административной процедуры не более </w:t>
      </w:r>
      <w:r>
        <w:rPr>
          <w:rStyle w:val="FontStyle39"/>
          <w:sz w:val="28"/>
          <w:szCs w:val="28"/>
        </w:rPr>
        <w:t>3</w:t>
      </w:r>
      <w:r w:rsidRPr="0046114C">
        <w:rPr>
          <w:rStyle w:val="FontStyle39"/>
          <w:sz w:val="28"/>
          <w:szCs w:val="28"/>
        </w:rPr>
        <w:t xml:space="preserve"> дней.</w:t>
      </w:r>
    </w:p>
    <w:p w14:paraId="7568FA4B" w14:textId="77777777" w:rsidR="00E2274D" w:rsidRDefault="00E2274D" w:rsidP="00312868">
      <w:pPr>
        <w:pStyle w:val="Style2"/>
        <w:widowControl/>
        <w:spacing w:before="72"/>
        <w:ind w:left="1421" w:right="1493"/>
        <w:rPr>
          <w:rStyle w:val="FontStyle39"/>
          <w:b/>
          <w:sz w:val="28"/>
          <w:szCs w:val="28"/>
        </w:rPr>
      </w:pPr>
    </w:p>
    <w:p w14:paraId="5757185D" w14:textId="77777777" w:rsidR="00E2274D" w:rsidRPr="00410887" w:rsidRDefault="00E2274D" w:rsidP="00312868">
      <w:pPr>
        <w:pStyle w:val="Style2"/>
        <w:widowControl/>
        <w:spacing w:before="72"/>
        <w:ind w:left="1421" w:right="1493"/>
        <w:rPr>
          <w:rStyle w:val="FontStyle39"/>
          <w:b/>
          <w:sz w:val="28"/>
          <w:szCs w:val="28"/>
        </w:rPr>
      </w:pPr>
      <w:r w:rsidRPr="00410887">
        <w:rPr>
          <w:rStyle w:val="FontStyle39"/>
          <w:b/>
          <w:sz w:val="28"/>
          <w:szCs w:val="28"/>
        </w:rPr>
        <w:t>3.</w:t>
      </w:r>
      <w:r>
        <w:rPr>
          <w:rStyle w:val="FontStyle39"/>
          <w:b/>
          <w:sz w:val="28"/>
          <w:szCs w:val="28"/>
        </w:rPr>
        <w:t>5</w:t>
      </w:r>
      <w:r w:rsidRPr="00410887">
        <w:rPr>
          <w:rStyle w:val="FontStyle39"/>
          <w:b/>
          <w:sz w:val="28"/>
          <w:szCs w:val="28"/>
        </w:rPr>
        <w:t>. Выдача результата предоставления муниципальной услуги (ордера на производство земляных работ) заявителю</w:t>
      </w:r>
    </w:p>
    <w:p w14:paraId="434E9136" w14:textId="77777777" w:rsidR="00E2274D" w:rsidRPr="00410887" w:rsidRDefault="00E2274D" w:rsidP="00312868">
      <w:pPr>
        <w:pStyle w:val="Style9"/>
        <w:widowControl/>
        <w:spacing w:line="240" w:lineRule="auto"/>
        <w:rPr>
          <w:b/>
          <w:sz w:val="28"/>
          <w:szCs w:val="28"/>
        </w:rPr>
      </w:pPr>
    </w:p>
    <w:p w14:paraId="38258DE6" w14:textId="77777777" w:rsidR="00E2274D" w:rsidRPr="00511B54" w:rsidRDefault="00E2274D" w:rsidP="0031286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3.5.1. </w:t>
      </w:r>
      <w:r w:rsidRPr="00511B54">
        <w:rPr>
          <w:color w:val="000000"/>
          <w:sz w:val="28"/>
          <w:szCs w:val="28"/>
        </w:rPr>
        <w:t xml:space="preserve">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>дминистрации</w:t>
      </w:r>
      <w:r w:rsidR="00AB5FB3">
        <w:rPr>
          <w:color w:val="000000"/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14:paraId="13C17CC3" w14:textId="77777777" w:rsidR="00E2274D" w:rsidRPr="00511B54" w:rsidRDefault="00E2274D" w:rsidP="0031286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3.5.2. </w:t>
      </w:r>
      <w:r w:rsidRPr="00511B54">
        <w:rPr>
          <w:color w:val="000000"/>
          <w:sz w:val="28"/>
          <w:szCs w:val="28"/>
        </w:rPr>
        <w:t xml:space="preserve">Решение о предоставлении или </w:t>
      </w:r>
      <w:r>
        <w:rPr>
          <w:color w:val="000000"/>
          <w:sz w:val="28"/>
          <w:szCs w:val="28"/>
        </w:rPr>
        <w:t xml:space="preserve">об </w:t>
      </w:r>
      <w:r w:rsidRPr="00511B54">
        <w:rPr>
          <w:color w:val="000000"/>
          <w:sz w:val="28"/>
          <w:szCs w:val="28"/>
        </w:rPr>
        <w:t>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14:paraId="00DBEDE8" w14:textId="77777777" w:rsidR="00E2274D" w:rsidRPr="00511B54" w:rsidRDefault="00E2274D" w:rsidP="0031286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3.5.3. </w:t>
      </w:r>
      <w:r w:rsidRPr="00511B54">
        <w:rPr>
          <w:color w:val="000000"/>
          <w:sz w:val="28"/>
          <w:szCs w:val="28"/>
        </w:rPr>
        <w:t xml:space="preserve">Решение о предоставлении или </w:t>
      </w:r>
      <w:r>
        <w:rPr>
          <w:color w:val="000000"/>
          <w:sz w:val="28"/>
          <w:szCs w:val="28"/>
        </w:rPr>
        <w:t xml:space="preserve">об </w:t>
      </w:r>
      <w:r w:rsidRPr="00511B54">
        <w:rPr>
          <w:color w:val="000000"/>
          <w:sz w:val="28"/>
          <w:szCs w:val="28"/>
        </w:rPr>
        <w:t>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14:paraId="10427F14" w14:textId="77777777" w:rsidR="00E2274D" w:rsidRPr="00511B54" w:rsidRDefault="00E2274D" w:rsidP="00312868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 xml:space="preserve">Копия решения вместе с оригиналами документов, представленных заявителем, остается на хранении в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>дминистрации.</w:t>
      </w:r>
    </w:p>
    <w:p w14:paraId="6211D2AB" w14:textId="77777777" w:rsidR="00E2274D" w:rsidRPr="00511B54" w:rsidRDefault="00E2274D" w:rsidP="0031286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3.5.4. </w:t>
      </w:r>
      <w:r w:rsidRPr="00511B54">
        <w:rPr>
          <w:color w:val="000000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</w:t>
      </w:r>
      <w:r>
        <w:rPr>
          <w:color w:val="000000"/>
          <w:sz w:val="28"/>
          <w:szCs w:val="28"/>
        </w:rPr>
        <w:t xml:space="preserve"> об</w:t>
      </w:r>
      <w:r w:rsidRPr="00511B54">
        <w:rPr>
          <w:color w:val="000000"/>
          <w:sz w:val="28"/>
          <w:szCs w:val="28"/>
        </w:rPr>
        <w:t xml:space="preserve"> отказе в предоставлении муниципальной услуги.</w:t>
      </w:r>
    </w:p>
    <w:p w14:paraId="60CBDC7F" w14:textId="77777777" w:rsidR="00E2274D" w:rsidRDefault="00E2274D" w:rsidP="00312868">
      <w:pPr>
        <w:ind w:firstLine="720"/>
        <w:rPr>
          <w:sz w:val="28"/>
          <w:szCs w:val="28"/>
        </w:rPr>
      </w:pPr>
      <w:r w:rsidRPr="0028039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280399">
        <w:rPr>
          <w:sz w:val="28"/>
          <w:szCs w:val="28"/>
        </w:rPr>
        <w:t xml:space="preserve">.5. Продолжительность административной процедуры не более </w:t>
      </w:r>
      <w:r>
        <w:rPr>
          <w:sz w:val="28"/>
          <w:szCs w:val="28"/>
        </w:rPr>
        <w:t>1</w:t>
      </w:r>
      <w:r w:rsidRPr="00280399">
        <w:rPr>
          <w:sz w:val="28"/>
          <w:szCs w:val="28"/>
        </w:rPr>
        <w:t>дня.</w:t>
      </w:r>
    </w:p>
    <w:p w14:paraId="07D6EBBA" w14:textId="77777777" w:rsidR="00312F47" w:rsidRDefault="00312F47" w:rsidP="00312868">
      <w:pPr>
        <w:ind w:firstLine="720"/>
        <w:rPr>
          <w:sz w:val="28"/>
          <w:szCs w:val="28"/>
        </w:rPr>
      </w:pPr>
    </w:p>
    <w:p w14:paraId="5B1DEE26" w14:textId="77777777" w:rsidR="00312F47" w:rsidRDefault="00312F47" w:rsidP="00312868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3.6. Порядок осуществления административных процедур в электронной</w:t>
      </w:r>
    </w:p>
    <w:p w14:paraId="26460EC2" w14:textId="77777777" w:rsidR="00312F47" w:rsidRDefault="00312F47" w:rsidP="00312868">
      <w:pPr>
        <w:pStyle w:val="af9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форме, в том числе с использованием федеральной государственной</w:t>
      </w:r>
    </w:p>
    <w:p w14:paraId="68B0F1FB" w14:textId="77777777" w:rsidR="00312F47" w:rsidRDefault="00312F47" w:rsidP="00312868">
      <w:pPr>
        <w:pStyle w:val="af9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информационной системы «Единый портал государственных и</w:t>
      </w:r>
    </w:p>
    <w:p w14:paraId="67400B4A" w14:textId="77777777" w:rsidR="00312F47" w:rsidRDefault="00312F47" w:rsidP="00312868">
      <w:pPr>
        <w:pStyle w:val="af9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муниципальных услуг (функций)», региональной государственной</w:t>
      </w:r>
    </w:p>
    <w:p w14:paraId="1EFDFF4F" w14:textId="77777777" w:rsidR="00312F47" w:rsidRDefault="00312F47" w:rsidP="00312868">
      <w:pPr>
        <w:pStyle w:val="af9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информационной системы «Портал государственных и муниципальных</w:t>
      </w:r>
    </w:p>
    <w:p w14:paraId="113842FB" w14:textId="77777777" w:rsidR="00312F47" w:rsidRDefault="00312F47" w:rsidP="00312868">
      <w:pPr>
        <w:pStyle w:val="af9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услуг (функций) Смоленской области»</w:t>
      </w:r>
    </w:p>
    <w:p w14:paraId="366E6363" w14:textId="77777777" w:rsidR="00312F47" w:rsidRDefault="00312F47" w:rsidP="00312868">
      <w:pPr>
        <w:pStyle w:val="af9"/>
        <w:spacing w:before="0" w:beforeAutospacing="0" w:after="0" w:afterAutospacing="0"/>
        <w:jc w:val="center"/>
      </w:pPr>
      <w:r>
        <w:t> </w:t>
      </w:r>
    </w:p>
    <w:p w14:paraId="43E79C64" w14:textId="77777777" w:rsidR="00F50223" w:rsidRPr="00F50223" w:rsidRDefault="00F50223" w:rsidP="00312868">
      <w:pPr>
        <w:widowControl w:val="0"/>
        <w:tabs>
          <w:tab w:val="left" w:pos="1458"/>
        </w:tabs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2"/>
          <w:lang w:eastAsia="en-US"/>
        </w:rPr>
        <w:t>3.</w:t>
      </w:r>
      <w:r>
        <w:rPr>
          <w:sz w:val="28"/>
          <w:szCs w:val="22"/>
          <w:lang w:eastAsia="en-US"/>
        </w:rPr>
        <w:t>6</w:t>
      </w:r>
      <w:r w:rsidRPr="00F50223">
        <w:rPr>
          <w:sz w:val="28"/>
          <w:szCs w:val="22"/>
          <w:lang w:eastAsia="en-US"/>
        </w:rPr>
        <w:t xml:space="preserve">.1. </w:t>
      </w:r>
      <w:r w:rsidRPr="00F50223">
        <w:rPr>
          <w:sz w:val="28"/>
          <w:szCs w:val="28"/>
          <w:lang w:eastAsia="en-US"/>
        </w:rPr>
        <w:t>Формирование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осуществляется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посредством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заполнения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lastRenderedPageBreak/>
        <w:t>электронной</w:t>
      </w:r>
      <w:r w:rsidRPr="00F50223">
        <w:rPr>
          <w:spacing w:val="-1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формы</w:t>
      </w:r>
      <w:r w:rsidRPr="00F50223">
        <w:rPr>
          <w:spacing w:val="-1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</w:t>
      </w:r>
      <w:r w:rsidRPr="00F50223">
        <w:rPr>
          <w:spacing w:val="-1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</w:t>
      </w:r>
      <w:r w:rsidRPr="00F50223">
        <w:rPr>
          <w:spacing w:val="-1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Едином портале</w:t>
      </w:r>
      <w:r w:rsidRPr="00F50223">
        <w:rPr>
          <w:spacing w:val="-1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без</w:t>
      </w:r>
      <w:r w:rsidRPr="00F50223">
        <w:rPr>
          <w:spacing w:val="-1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необходимости</w:t>
      </w:r>
      <w:r w:rsidRPr="00F50223">
        <w:rPr>
          <w:spacing w:val="-1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дополнительной</w:t>
      </w:r>
      <w:r w:rsidRPr="00F50223">
        <w:rPr>
          <w:spacing w:val="-1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 xml:space="preserve">подачи </w:t>
      </w:r>
      <w:r w:rsidRPr="00F50223">
        <w:rPr>
          <w:spacing w:val="-68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какой-либо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иной форме.</w:t>
      </w:r>
    </w:p>
    <w:p w14:paraId="2767707C" w14:textId="77777777" w:rsidR="00F50223" w:rsidRPr="00F50223" w:rsidRDefault="00F50223" w:rsidP="00312868">
      <w:pPr>
        <w:widowControl w:val="0"/>
        <w:autoSpaceDE w:val="0"/>
        <w:autoSpaceDN w:val="0"/>
        <w:ind w:right="160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6</w:t>
      </w:r>
      <w:r w:rsidRPr="00F50223">
        <w:rPr>
          <w:sz w:val="28"/>
          <w:szCs w:val="28"/>
          <w:lang w:eastAsia="en-US"/>
        </w:rPr>
        <w:t>.2. Форматно-логическая проверка сформированного заявления осуществляется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после заполнения заявителем каждого из полей электронной формы заявления. При</w:t>
      </w:r>
      <w:r w:rsidRPr="00F50223">
        <w:rPr>
          <w:spacing w:val="-67"/>
          <w:sz w:val="28"/>
          <w:szCs w:val="28"/>
          <w:lang w:eastAsia="en-US"/>
        </w:rPr>
        <w:t xml:space="preserve"> </w:t>
      </w:r>
      <w:r w:rsidRPr="00F50223">
        <w:rPr>
          <w:spacing w:val="-1"/>
          <w:sz w:val="28"/>
          <w:szCs w:val="28"/>
          <w:lang w:eastAsia="en-US"/>
        </w:rPr>
        <w:t>выявлении</w:t>
      </w:r>
      <w:r w:rsidRPr="00F50223">
        <w:rPr>
          <w:spacing w:val="-17"/>
          <w:sz w:val="28"/>
          <w:szCs w:val="28"/>
          <w:lang w:eastAsia="en-US"/>
        </w:rPr>
        <w:t xml:space="preserve"> </w:t>
      </w:r>
      <w:r w:rsidRPr="00F50223">
        <w:rPr>
          <w:spacing w:val="-1"/>
          <w:sz w:val="28"/>
          <w:szCs w:val="28"/>
          <w:lang w:eastAsia="en-US"/>
        </w:rPr>
        <w:t>некорректно</w:t>
      </w:r>
      <w:r w:rsidRPr="00F50223">
        <w:rPr>
          <w:spacing w:val="-13"/>
          <w:sz w:val="28"/>
          <w:szCs w:val="28"/>
          <w:lang w:eastAsia="en-US"/>
        </w:rPr>
        <w:t xml:space="preserve"> </w:t>
      </w:r>
      <w:r w:rsidRPr="00F50223">
        <w:rPr>
          <w:spacing w:val="-1"/>
          <w:sz w:val="28"/>
          <w:szCs w:val="28"/>
          <w:lang w:eastAsia="en-US"/>
        </w:rPr>
        <w:t>заполненного</w:t>
      </w:r>
      <w:r w:rsidRPr="00F50223">
        <w:rPr>
          <w:spacing w:val="-13"/>
          <w:sz w:val="28"/>
          <w:szCs w:val="28"/>
          <w:lang w:eastAsia="en-US"/>
        </w:rPr>
        <w:t xml:space="preserve"> </w:t>
      </w:r>
      <w:r w:rsidRPr="00F50223">
        <w:rPr>
          <w:spacing w:val="-1"/>
          <w:sz w:val="28"/>
          <w:szCs w:val="28"/>
          <w:lang w:eastAsia="en-US"/>
        </w:rPr>
        <w:t>поля</w:t>
      </w:r>
      <w:r w:rsidRPr="00F50223">
        <w:rPr>
          <w:spacing w:val="-1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электронной</w:t>
      </w:r>
      <w:r w:rsidRPr="00F50223">
        <w:rPr>
          <w:spacing w:val="-1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формы</w:t>
      </w:r>
      <w:r w:rsidRPr="00F50223">
        <w:rPr>
          <w:spacing w:val="-1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</w:t>
      </w:r>
      <w:r w:rsidRPr="00F50223">
        <w:rPr>
          <w:spacing w:val="-9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заявитель</w:t>
      </w:r>
      <w:r w:rsidRPr="00F50223">
        <w:rPr>
          <w:spacing w:val="-68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уведомляется</w:t>
      </w:r>
      <w:r w:rsidRPr="00F50223">
        <w:rPr>
          <w:spacing w:val="-18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</w:t>
      </w:r>
      <w:r w:rsidRPr="00F50223">
        <w:rPr>
          <w:spacing w:val="-1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характере</w:t>
      </w:r>
      <w:r w:rsidRPr="00F50223">
        <w:rPr>
          <w:spacing w:val="-16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выявленной</w:t>
      </w:r>
      <w:r w:rsidRPr="00F50223">
        <w:rPr>
          <w:spacing w:val="-1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ошибки</w:t>
      </w:r>
      <w:r w:rsidRPr="00F50223">
        <w:rPr>
          <w:spacing w:val="-18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-1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порядке</w:t>
      </w:r>
      <w:r w:rsidRPr="00F50223">
        <w:rPr>
          <w:spacing w:val="-16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ее</w:t>
      </w:r>
      <w:r w:rsidRPr="00F50223">
        <w:rPr>
          <w:spacing w:val="-1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устранения</w:t>
      </w:r>
      <w:r w:rsidRPr="00F50223">
        <w:rPr>
          <w:spacing w:val="-1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посредством информационного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сообщения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непосредственно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электронной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форме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заявления.</w:t>
      </w:r>
    </w:p>
    <w:p w14:paraId="46531BD0" w14:textId="77777777" w:rsidR="00F50223" w:rsidRPr="00F50223" w:rsidRDefault="00F50223" w:rsidP="00312868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6</w:t>
      </w:r>
      <w:r w:rsidRPr="00F50223">
        <w:rPr>
          <w:sz w:val="28"/>
          <w:szCs w:val="28"/>
          <w:lang w:eastAsia="en-US"/>
        </w:rPr>
        <w:t>.3. При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формировании</w:t>
      </w:r>
      <w:r w:rsidRPr="00F50223">
        <w:rPr>
          <w:spacing w:val="-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заявителю</w:t>
      </w:r>
      <w:r w:rsidRPr="00F50223">
        <w:rPr>
          <w:spacing w:val="-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обеспечивается:</w:t>
      </w:r>
    </w:p>
    <w:p w14:paraId="7D5EE170" w14:textId="77777777" w:rsidR="00F50223" w:rsidRPr="00F50223" w:rsidRDefault="00F50223" w:rsidP="00312868">
      <w:pPr>
        <w:widowControl w:val="0"/>
        <w:autoSpaceDE w:val="0"/>
        <w:autoSpaceDN w:val="0"/>
        <w:ind w:right="167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1) возможность копирования и сохранения заявления и иных документов,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 xml:space="preserve">указанных в пункте 2.6.1 настоящего Административного регламента, необходимых </w:t>
      </w:r>
      <w:r w:rsidRPr="00F50223">
        <w:rPr>
          <w:spacing w:val="-6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для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услуги;</w:t>
      </w:r>
    </w:p>
    <w:p w14:paraId="3BFB6E96" w14:textId="77777777" w:rsidR="00F50223" w:rsidRPr="00F50223" w:rsidRDefault="00F50223" w:rsidP="00312868">
      <w:pPr>
        <w:widowControl w:val="0"/>
        <w:autoSpaceDE w:val="0"/>
        <w:autoSpaceDN w:val="0"/>
        <w:ind w:right="169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2) возможность печати на бумажном носителе копии электронной формы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заявления;</w:t>
      </w:r>
    </w:p>
    <w:p w14:paraId="37CE55B9" w14:textId="77777777" w:rsidR="00F50223" w:rsidRPr="00F50223" w:rsidRDefault="00F50223" w:rsidP="00312868">
      <w:pPr>
        <w:widowControl w:val="0"/>
        <w:autoSpaceDE w:val="0"/>
        <w:autoSpaceDN w:val="0"/>
        <w:ind w:right="169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3) сохранение ранее введенных в электронную форму заявления значений 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любой момент по желанию пользователя, в том числе при возникновении ошибок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ввода</w:t>
      </w:r>
      <w:r w:rsidRPr="00F50223">
        <w:rPr>
          <w:spacing w:val="-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возврате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для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повторного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ввода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значений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электронную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форму</w:t>
      </w:r>
      <w:r w:rsidRPr="00F50223">
        <w:rPr>
          <w:spacing w:val="-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заявления;</w:t>
      </w:r>
    </w:p>
    <w:p w14:paraId="01BB5CE6" w14:textId="77777777" w:rsidR="00F50223" w:rsidRPr="00F50223" w:rsidRDefault="00F50223" w:rsidP="00312868">
      <w:pPr>
        <w:widowControl w:val="0"/>
        <w:autoSpaceDE w:val="0"/>
        <w:autoSpaceDN w:val="0"/>
        <w:ind w:right="169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4) заполнение полей электронной формы заявления до начала ввода сведений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заявителем</w:t>
      </w:r>
      <w:r w:rsidRPr="00F50223">
        <w:rPr>
          <w:spacing w:val="5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</w:t>
      </w:r>
      <w:r w:rsidRPr="00F50223">
        <w:rPr>
          <w:spacing w:val="5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использованием</w:t>
      </w:r>
      <w:r w:rsidRPr="00F50223">
        <w:rPr>
          <w:spacing w:val="5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сведений,</w:t>
      </w:r>
      <w:r w:rsidRPr="00F50223">
        <w:rPr>
          <w:spacing w:val="5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размещенных</w:t>
      </w:r>
      <w:r w:rsidRPr="00F50223">
        <w:rPr>
          <w:spacing w:val="5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5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ЕСИА,</w:t>
      </w:r>
      <w:r w:rsidRPr="00F50223">
        <w:rPr>
          <w:spacing w:val="5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5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сведений, опубликованных</w:t>
      </w:r>
      <w:r w:rsidRPr="00F50223">
        <w:rPr>
          <w:spacing w:val="-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</w:t>
      </w:r>
      <w:r w:rsidRPr="00F50223">
        <w:rPr>
          <w:spacing w:val="-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Едином портале,</w:t>
      </w:r>
      <w:r w:rsidRPr="00F50223">
        <w:rPr>
          <w:spacing w:val="-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-6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части,</w:t>
      </w:r>
      <w:r w:rsidRPr="00F50223">
        <w:rPr>
          <w:spacing w:val="-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касающейся</w:t>
      </w:r>
      <w:r w:rsidRPr="00F50223">
        <w:rPr>
          <w:spacing w:val="-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сведений,</w:t>
      </w:r>
      <w:r w:rsidRPr="00F50223">
        <w:rPr>
          <w:spacing w:val="-6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отсутствующих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ЕСИА;</w:t>
      </w:r>
    </w:p>
    <w:p w14:paraId="0BE789FF" w14:textId="77777777" w:rsidR="00F50223" w:rsidRPr="00F50223" w:rsidRDefault="00F50223" w:rsidP="00312868">
      <w:pPr>
        <w:widowControl w:val="0"/>
        <w:autoSpaceDE w:val="0"/>
        <w:autoSpaceDN w:val="0"/>
        <w:ind w:right="169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5)</w:t>
      </w:r>
      <w:r w:rsidRPr="00F50223">
        <w:rPr>
          <w:spacing w:val="-1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возможность</w:t>
      </w:r>
      <w:r w:rsidRPr="00F50223">
        <w:rPr>
          <w:spacing w:val="-1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вернуться</w:t>
      </w:r>
      <w:r w:rsidRPr="00F50223">
        <w:rPr>
          <w:spacing w:val="-1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</w:t>
      </w:r>
      <w:r w:rsidRPr="00F50223">
        <w:rPr>
          <w:spacing w:val="-1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любой</w:t>
      </w:r>
      <w:r w:rsidRPr="00F50223">
        <w:rPr>
          <w:spacing w:val="-1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из</w:t>
      </w:r>
      <w:r w:rsidRPr="00F50223">
        <w:rPr>
          <w:spacing w:val="-1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этапов</w:t>
      </w:r>
      <w:r w:rsidRPr="00F50223">
        <w:rPr>
          <w:spacing w:val="-1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заполнения</w:t>
      </w:r>
      <w:r w:rsidRPr="00F50223">
        <w:rPr>
          <w:spacing w:val="-1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электронной</w:t>
      </w:r>
      <w:r w:rsidRPr="00F50223">
        <w:rPr>
          <w:spacing w:val="-1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формы заявления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без</w:t>
      </w:r>
      <w:r w:rsidRPr="00F50223">
        <w:rPr>
          <w:spacing w:val="-6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потери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ранее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введенной</w:t>
      </w:r>
      <w:r w:rsidRPr="00F50223">
        <w:rPr>
          <w:spacing w:val="-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информации;</w:t>
      </w:r>
    </w:p>
    <w:p w14:paraId="4CA5B615" w14:textId="77777777" w:rsidR="00F50223" w:rsidRPr="00F50223" w:rsidRDefault="00F50223" w:rsidP="00312868">
      <w:pPr>
        <w:widowControl w:val="0"/>
        <w:autoSpaceDE w:val="0"/>
        <w:autoSpaceDN w:val="0"/>
        <w:ind w:right="159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6) возможность доступа заявителя на Единый портал к ранее поданным им заявлениям</w:t>
      </w:r>
      <w:r w:rsidRPr="00F50223">
        <w:rPr>
          <w:spacing w:val="-6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 течение не менее одного года, а также частично сформированных заявлений – 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течение не менее 3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месяцев.</w:t>
      </w:r>
    </w:p>
    <w:p w14:paraId="0C47282D" w14:textId="77777777" w:rsidR="00F50223" w:rsidRPr="00F50223" w:rsidRDefault="00F50223" w:rsidP="00312868">
      <w:pPr>
        <w:widowControl w:val="0"/>
        <w:autoSpaceDE w:val="0"/>
        <w:autoSpaceDN w:val="0"/>
        <w:ind w:right="1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Сформированное и подписанное заявление и иные документы, необходимые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для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услуги,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направляются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1"/>
          <w:sz w:val="28"/>
          <w:szCs w:val="28"/>
          <w:lang w:eastAsia="en-US"/>
        </w:rPr>
        <w:t xml:space="preserve"> Администрацию</w:t>
      </w:r>
      <w:r w:rsidRPr="00F50223">
        <w:rPr>
          <w:sz w:val="28"/>
          <w:szCs w:val="28"/>
          <w:lang w:eastAsia="en-US"/>
        </w:rPr>
        <w:t xml:space="preserve"> посредством Единого портала.</w:t>
      </w:r>
    </w:p>
    <w:p w14:paraId="20DD07C3" w14:textId="77777777" w:rsidR="00F50223" w:rsidRPr="00F50223" w:rsidRDefault="00F50223" w:rsidP="00312868">
      <w:pPr>
        <w:widowControl w:val="0"/>
        <w:tabs>
          <w:tab w:val="left" w:pos="1467"/>
        </w:tabs>
        <w:autoSpaceDE w:val="0"/>
        <w:autoSpaceDN w:val="0"/>
        <w:ind w:right="165" w:firstLine="567"/>
        <w:jc w:val="both"/>
        <w:rPr>
          <w:sz w:val="28"/>
          <w:szCs w:val="22"/>
          <w:lang w:eastAsia="en-US"/>
        </w:rPr>
      </w:pPr>
      <w:r w:rsidRPr="00F50223">
        <w:rPr>
          <w:sz w:val="28"/>
          <w:szCs w:val="22"/>
          <w:lang w:eastAsia="en-US"/>
        </w:rPr>
        <w:t>3.</w:t>
      </w:r>
      <w:r>
        <w:rPr>
          <w:sz w:val="28"/>
          <w:szCs w:val="22"/>
          <w:lang w:eastAsia="en-US"/>
        </w:rPr>
        <w:t>6</w:t>
      </w:r>
      <w:r w:rsidRPr="00F50223">
        <w:rPr>
          <w:sz w:val="28"/>
          <w:szCs w:val="22"/>
          <w:lang w:eastAsia="en-US"/>
        </w:rPr>
        <w:t>.4. Администрация обеспечивает в срок не позднее 1 рабочего дня с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 xml:space="preserve">момента подачи заявления на </w:t>
      </w:r>
      <w:r w:rsidRPr="00F50223">
        <w:rPr>
          <w:sz w:val="28"/>
          <w:szCs w:val="28"/>
          <w:lang w:eastAsia="en-US"/>
        </w:rPr>
        <w:t>Единый портал</w:t>
      </w:r>
      <w:r w:rsidRPr="00F50223">
        <w:rPr>
          <w:sz w:val="28"/>
          <w:szCs w:val="22"/>
          <w:lang w:eastAsia="en-US"/>
        </w:rPr>
        <w:t>, а в случае его поступления в нерабочий или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праздничный</w:t>
      </w:r>
      <w:r w:rsidRPr="00F50223">
        <w:rPr>
          <w:spacing w:val="-4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день,</w:t>
      </w:r>
      <w:r w:rsidRPr="00F50223">
        <w:rPr>
          <w:spacing w:val="-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– в</w:t>
      </w:r>
      <w:r w:rsidRPr="00F50223">
        <w:rPr>
          <w:spacing w:val="-3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следующий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за ним</w:t>
      </w:r>
      <w:r w:rsidRPr="00F50223">
        <w:rPr>
          <w:spacing w:val="-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первый</w:t>
      </w:r>
      <w:r w:rsidRPr="00F50223">
        <w:rPr>
          <w:spacing w:val="-3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рабочий день:</w:t>
      </w:r>
    </w:p>
    <w:p w14:paraId="5A7F8D45" w14:textId="77777777" w:rsidR="00F50223" w:rsidRPr="00F50223" w:rsidRDefault="00F50223" w:rsidP="00312868">
      <w:pPr>
        <w:widowControl w:val="0"/>
        <w:autoSpaceDE w:val="0"/>
        <w:autoSpaceDN w:val="0"/>
        <w:ind w:right="167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1)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прием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документов,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необходимых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для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услуги,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направление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заявителю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электронного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сообщения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поступлении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заявления;</w:t>
      </w:r>
    </w:p>
    <w:p w14:paraId="6A5B6A34" w14:textId="77777777" w:rsidR="00F50223" w:rsidRPr="00F50223" w:rsidRDefault="00F50223" w:rsidP="00312868">
      <w:pPr>
        <w:widowControl w:val="0"/>
        <w:autoSpaceDE w:val="0"/>
        <w:autoSpaceDN w:val="0"/>
        <w:ind w:right="168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2)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регистрацию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направление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заявителю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уведомления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регистрации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либо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об отказе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приеме документов, необходимых для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 услуги.</w:t>
      </w:r>
    </w:p>
    <w:p w14:paraId="50063A6F" w14:textId="77777777" w:rsidR="00F50223" w:rsidRPr="00F50223" w:rsidRDefault="00F50223" w:rsidP="00312868">
      <w:pPr>
        <w:widowControl w:val="0"/>
        <w:tabs>
          <w:tab w:val="left" w:pos="1512"/>
        </w:tabs>
        <w:autoSpaceDE w:val="0"/>
        <w:autoSpaceDN w:val="0"/>
        <w:ind w:right="168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2"/>
          <w:lang w:eastAsia="en-US"/>
        </w:rPr>
        <w:t>3.</w:t>
      </w:r>
      <w:r>
        <w:rPr>
          <w:sz w:val="28"/>
          <w:szCs w:val="22"/>
          <w:lang w:eastAsia="en-US"/>
        </w:rPr>
        <w:t>6</w:t>
      </w:r>
      <w:r w:rsidRPr="00F50223">
        <w:rPr>
          <w:sz w:val="28"/>
          <w:szCs w:val="22"/>
          <w:lang w:eastAsia="en-US"/>
        </w:rPr>
        <w:t>.5. Электронное заявление становится доступным для должностного лица</w:t>
      </w:r>
      <w:r w:rsidRPr="00F50223">
        <w:rPr>
          <w:spacing w:val="1"/>
          <w:sz w:val="28"/>
          <w:szCs w:val="22"/>
          <w:lang w:eastAsia="en-US"/>
        </w:rPr>
        <w:t xml:space="preserve"> Администрации</w:t>
      </w:r>
      <w:r w:rsidRPr="00F50223">
        <w:rPr>
          <w:sz w:val="28"/>
          <w:szCs w:val="22"/>
          <w:lang w:eastAsia="en-US"/>
        </w:rPr>
        <w:t>,</w:t>
      </w:r>
      <w:r w:rsidRPr="00F50223">
        <w:rPr>
          <w:spacing w:val="-5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ответственного</w:t>
      </w:r>
      <w:r w:rsidRPr="00F50223">
        <w:rPr>
          <w:spacing w:val="-2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за</w:t>
      </w:r>
      <w:r w:rsidRPr="00F50223">
        <w:rPr>
          <w:spacing w:val="-7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прием</w:t>
      </w:r>
      <w:r w:rsidRPr="00F50223">
        <w:rPr>
          <w:spacing w:val="-6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и</w:t>
      </w:r>
      <w:r w:rsidRPr="00F50223">
        <w:rPr>
          <w:spacing w:val="-6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регистрацию</w:t>
      </w:r>
      <w:r w:rsidRPr="00F50223">
        <w:rPr>
          <w:spacing w:val="-5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заявления</w:t>
      </w:r>
      <w:r w:rsidRPr="00F50223">
        <w:rPr>
          <w:spacing w:val="-3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 xml:space="preserve">(далее </w:t>
      </w:r>
      <w:r w:rsidRPr="00F50223">
        <w:rPr>
          <w:sz w:val="22"/>
          <w:szCs w:val="22"/>
          <w:lang w:eastAsia="en-US"/>
        </w:rPr>
        <w:t xml:space="preserve">– </w:t>
      </w:r>
      <w:r w:rsidRPr="00F50223">
        <w:rPr>
          <w:sz w:val="28"/>
          <w:szCs w:val="28"/>
          <w:lang w:eastAsia="en-US"/>
        </w:rPr>
        <w:t>ответственное должностное лицо), в государственной информационной системе,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используемой</w:t>
      </w:r>
      <w:r w:rsidRPr="00F50223">
        <w:rPr>
          <w:spacing w:val="1"/>
          <w:sz w:val="28"/>
          <w:szCs w:val="28"/>
          <w:lang w:eastAsia="en-US"/>
        </w:rPr>
        <w:t xml:space="preserve"> Администрацией </w:t>
      </w:r>
      <w:r w:rsidRPr="00F50223">
        <w:rPr>
          <w:sz w:val="28"/>
          <w:szCs w:val="28"/>
          <w:lang w:eastAsia="en-US"/>
        </w:rPr>
        <w:t>для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 услуги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(далее – ГИС).</w:t>
      </w:r>
    </w:p>
    <w:p w14:paraId="19FCA398" w14:textId="77777777" w:rsidR="00F50223" w:rsidRPr="00F50223" w:rsidRDefault="00F50223" w:rsidP="00312868">
      <w:pPr>
        <w:widowControl w:val="0"/>
        <w:autoSpaceDE w:val="0"/>
        <w:autoSpaceDN w:val="0"/>
        <w:ind w:firstLine="567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Ответственное</w:t>
      </w:r>
      <w:r w:rsidRPr="00F50223">
        <w:rPr>
          <w:spacing w:val="-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должностное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лицо:</w:t>
      </w:r>
    </w:p>
    <w:p w14:paraId="0C1CCDF2" w14:textId="77777777" w:rsidR="00F50223" w:rsidRPr="00F50223" w:rsidRDefault="00F50223" w:rsidP="00312868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1) проверяет</w:t>
      </w:r>
      <w:r w:rsidRPr="00F50223">
        <w:rPr>
          <w:spacing w:val="-1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наличие</w:t>
      </w:r>
      <w:r w:rsidRPr="00F50223">
        <w:rPr>
          <w:spacing w:val="-9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электронных</w:t>
      </w:r>
      <w:r w:rsidRPr="00F50223">
        <w:rPr>
          <w:spacing w:val="-8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заявлений,</w:t>
      </w:r>
      <w:r w:rsidRPr="00F50223">
        <w:rPr>
          <w:spacing w:val="-1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поступивших</w:t>
      </w:r>
      <w:r w:rsidRPr="00F50223">
        <w:rPr>
          <w:spacing w:val="-8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</w:t>
      </w:r>
      <w:r w:rsidRPr="00F50223">
        <w:rPr>
          <w:spacing w:val="-1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Единого портала,</w:t>
      </w:r>
      <w:r w:rsidRPr="00F50223">
        <w:rPr>
          <w:spacing w:val="-9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</w:t>
      </w:r>
      <w:r w:rsidRPr="00F50223">
        <w:rPr>
          <w:spacing w:val="-9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lastRenderedPageBreak/>
        <w:t>периодом не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реже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2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раз в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день;</w:t>
      </w:r>
    </w:p>
    <w:p w14:paraId="48157A94" w14:textId="77777777" w:rsidR="00F50223" w:rsidRPr="00F50223" w:rsidRDefault="00F50223" w:rsidP="00312868">
      <w:pPr>
        <w:widowControl w:val="0"/>
        <w:autoSpaceDE w:val="0"/>
        <w:autoSpaceDN w:val="0"/>
        <w:spacing w:before="2"/>
        <w:ind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2) рассматривает поступившие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приложенные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образы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документов</w:t>
      </w:r>
      <w:r w:rsidRPr="00F50223">
        <w:rPr>
          <w:spacing w:val="-6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(документы);</w:t>
      </w:r>
    </w:p>
    <w:p w14:paraId="7B0C6C69" w14:textId="77777777" w:rsidR="00F50223" w:rsidRPr="00F50223" w:rsidRDefault="00F50223" w:rsidP="00312868">
      <w:pPr>
        <w:widowControl w:val="0"/>
        <w:autoSpaceDE w:val="0"/>
        <w:autoSpaceDN w:val="0"/>
        <w:spacing w:before="2"/>
        <w:ind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3) производит действия</w:t>
      </w:r>
      <w:r w:rsidRPr="00F50223">
        <w:rPr>
          <w:sz w:val="28"/>
          <w:szCs w:val="28"/>
          <w:lang w:eastAsia="en-US"/>
        </w:rPr>
        <w:tab/>
        <w:t>в соответствии</w:t>
      </w:r>
      <w:r w:rsidRPr="00F50223">
        <w:rPr>
          <w:sz w:val="28"/>
          <w:szCs w:val="28"/>
          <w:lang w:eastAsia="en-US"/>
        </w:rPr>
        <w:tab/>
        <w:t>с пунктом</w:t>
      </w:r>
      <w:r w:rsidRPr="00F50223">
        <w:rPr>
          <w:sz w:val="28"/>
          <w:szCs w:val="28"/>
          <w:lang w:eastAsia="en-US"/>
        </w:rPr>
        <w:tab/>
        <w:t>3.1.</w:t>
      </w:r>
      <w:r w:rsidRPr="00F50223">
        <w:rPr>
          <w:spacing w:val="-1"/>
          <w:sz w:val="28"/>
          <w:szCs w:val="28"/>
          <w:lang w:eastAsia="en-US"/>
        </w:rPr>
        <w:t> настоящего</w:t>
      </w:r>
      <w:r w:rsidRPr="00F50223">
        <w:rPr>
          <w:sz w:val="28"/>
          <w:szCs w:val="28"/>
          <w:lang w:eastAsia="en-US"/>
        </w:rPr>
        <w:t xml:space="preserve"> Административного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регламента.</w:t>
      </w:r>
    </w:p>
    <w:p w14:paraId="26A7E086" w14:textId="77777777" w:rsidR="00F50223" w:rsidRPr="00F50223" w:rsidRDefault="00F50223" w:rsidP="00312868">
      <w:pPr>
        <w:widowControl w:val="0"/>
        <w:tabs>
          <w:tab w:val="left" w:pos="284"/>
          <w:tab w:val="left" w:pos="4693"/>
          <w:tab w:val="left" w:pos="6185"/>
          <w:tab w:val="left" w:pos="8295"/>
        </w:tabs>
        <w:autoSpaceDE w:val="0"/>
        <w:autoSpaceDN w:val="0"/>
        <w:ind w:right="169" w:firstLine="567"/>
        <w:jc w:val="both"/>
        <w:rPr>
          <w:sz w:val="28"/>
          <w:szCs w:val="22"/>
          <w:lang w:eastAsia="en-US"/>
        </w:rPr>
      </w:pPr>
      <w:r w:rsidRPr="00F50223">
        <w:rPr>
          <w:sz w:val="28"/>
          <w:szCs w:val="22"/>
          <w:lang w:eastAsia="en-US"/>
        </w:rPr>
        <w:t>3.</w:t>
      </w:r>
      <w:r>
        <w:rPr>
          <w:sz w:val="28"/>
          <w:szCs w:val="22"/>
          <w:lang w:eastAsia="en-US"/>
        </w:rPr>
        <w:t>6</w:t>
      </w:r>
      <w:r w:rsidRPr="00F50223">
        <w:rPr>
          <w:sz w:val="28"/>
          <w:szCs w:val="22"/>
          <w:lang w:eastAsia="en-US"/>
        </w:rPr>
        <w:t>.6. Заявителю в качестве результата предоставления муниципальной услуги обеспечивается возможность получения документа:</w:t>
      </w:r>
    </w:p>
    <w:p w14:paraId="115D2935" w14:textId="77777777" w:rsidR="00F50223" w:rsidRPr="00F50223" w:rsidRDefault="00F50223" w:rsidP="00312868">
      <w:pPr>
        <w:widowControl w:val="0"/>
        <w:autoSpaceDE w:val="0"/>
        <w:autoSpaceDN w:val="0"/>
        <w:ind w:right="168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1) 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форме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электронного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документа,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подписанного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усиленной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квалифицированной электронной подписью уполномоченного должностного лица</w:t>
      </w:r>
      <w:r w:rsidRPr="00F50223">
        <w:rPr>
          <w:spacing w:val="1"/>
          <w:sz w:val="28"/>
          <w:szCs w:val="28"/>
          <w:lang w:eastAsia="en-US"/>
        </w:rPr>
        <w:t xml:space="preserve"> Администрации</w:t>
      </w:r>
      <w:r w:rsidRPr="00F50223">
        <w:rPr>
          <w:sz w:val="28"/>
          <w:szCs w:val="28"/>
          <w:lang w:eastAsia="en-US"/>
        </w:rPr>
        <w:t>,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направленного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заявителю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личный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кабинет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Единый портал;</w:t>
      </w:r>
    </w:p>
    <w:p w14:paraId="3E029665" w14:textId="77777777" w:rsidR="00F50223" w:rsidRPr="00F50223" w:rsidRDefault="00F50223" w:rsidP="00312868">
      <w:pPr>
        <w:widowControl w:val="0"/>
        <w:autoSpaceDE w:val="0"/>
        <w:autoSpaceDN w:val="0"/>
        <w:ind w:right="165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2) в виде бумажного документа, подтверждающего содержание электронного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документа,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который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заявитель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получает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личном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обращении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многофункциональном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центре.</w:t>
      </w:r>
    </w:p>
    <w:p w14:paraId="045066C1" w14:textId="77777777" w:rsidR="00F50223" w:rsidRPr="00F50223" w:rsidRDefault="00F50223" w:rsidP="00312868">
      <w:pPr>
        <w:widowControl w:val="0"/>
        <w:tabs>
          <w:tab w:val="left" w:pos="1500"/>
        </w:tabs>
        <w:autoSpaceDE w:val="0"/>
        <w:autoSpaceDN w:val="0"/>
        <w:ind w:right="162" w:firstLine="567"/>
        <w:jc w:val="both"/>
        <w:rPr>
          <w:sz w:val="28"/>
          <w:szCs w:val="22"/>
          <w:lang w:eastAsia="en-US"/>
        </w:rPr>
      </w:pPr>
      <w:r w:rsidRPr="00F50223">
        <w:rPr>
          <w:sz w:val="28"/>
          <w:szCs w:val="22"/>
          <w:lang w:eastAsia="en-US"/>
        </w:rPr>
        <w:t>3.</w:t>
      </w:r>
      <w:r>
        <w:rPr>
          <w:sz w:val="28"/>
          <w:szCs w:val="22"/>
          <w:lang w:eastAsia="en-US"/>
        </w:rPr>
        <w:t>6</w:t>
      </w:r>
      <w:r w:rsidRPr="00F50223">
        <w:rPr>
          <w:sz w:val="28"/>
          <w:szCs w:val="22"/>
          <w:lang w:eastAsia="en-US"/>
        </w:rPr>
        <w:t>.7. Получение информации о ходе рассмотрения заявления и о результате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предоставления муниципальной услуги производится в личном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кабинете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на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Едином портале</w:t>
      </w:r>
      <w:r w:rsidRPr="00F50223">
        <w:rPr>
          <w:sz w:val="28"/>
          <w:szCs w:val="22"/>
          <w:lang w:eastAsia="en-US"/>
        </w:rPr>
        <w:t>,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при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условии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авторизации.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Заявитель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имеет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возможность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просматривать статус электронного заявления, а также информацию о дальнейших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действиях в</w:t>
      </w:r>
      <w:r w:rsidRPr="00F50223">
        <w:rPr>
          <w:spacing w:val="-2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личном</w:t>
      </w:r>
      <w:r w:rsidRPr="00F50223">
        <w:rPr>
          <w:spacing w:val="-3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кабинете</w:t>
      </w:r>
      <w:r w:rsidRPr="00F50223">
        <w:rPr>
          <w:spacing w:val="-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по собственной</w:t>
      </w:r>
      <w:r w:rsidRPr="00F50223">
        <w:rPr>
          <w:spacing w:val="-3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инициативе,</w:t>
      </w:r>
      <w:r w:rsidRPr="00F50223">
        <w:rPr>
          <w:spacing w:val="-2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в</w:t>
      </w:r>
      <w:r w:rsidRPr="00F50223">
        <w:rPr>
          <w:spacing w:val="-2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любое время.</w:t>
      </w:r>
    </w:p>
    <w:p w14:paraId="1B82A739" w14:textId="77777777" w:rsidR="00F50223" w:rsidRPr="00F50223" w:rsidRDefault="00F50223" w:rsidP="00312868">
      <w:pPr>
        <w:widowControl w:val="0"/>
        <w:autoSpaceDE w:val="0"/>
        <w:autoSpaceDN w:val="0"/>
        <w:ind w:right="167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6</w:t>
      </w:r>
      <w:r w:rsidRPr="00F50223">
        <w:rPr>
          <w:sz w:val="28"/>
          <w:szCs w:val="28"/>
          <w:lang w:eastAsia="en-US"/>
        </w:rPr>
        <w:t>.8. При</w:t>
      </w:r>
      <w:r w:rsidRPr="00F50223">
        <w:rPr>
          <w:spacing w:val="-10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предоставлении</w:t>
      </w:r>
      <w:r w:rsidRPr="00F50223">
        <w:rPr>
          <w:spacing w:val="-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</w:t>
      </w:r>
      <w:r w:rsidRPr="00F50223">
        <w:rPr>
          <w:spacing w:val="-10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услуги</w:t>
      </w:r>
      <w:r w:rsidRPr="00F50223">
        <w:rPr>
          <w:spacing w:val="-9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-10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электронной</w:t>
      </w:r>
      <w:r w:rsidRPr="00F50223">
        <w:rPr>
          <w:spacing w:val="-6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форме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заявителю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направляется:</w:t>
      </w:r>
    </w:p>
    <w:p w14:paraId="7E55F684" w14:textId="77777777" w:rsidR="00F50223" w:rsidRPr="00F50223" w:rsidRDefault="00F50223" w:rsidP="00312868">
      <w:pPr>
        <w:widowControl w:val="0"/>
        <w:autoSpaceDE w:val="0"/>
        <w:autoSpaceDN w:val="0"/>
        <w:ind w:right="166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1)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уведомление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приеме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регистрации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документов,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необходимых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для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 услуги,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содержащее сведения о факте приема заявления и документов, необходимых для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услуги,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начале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процедуры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 муниципальной услуги, а также сведения о дате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времени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окончания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либо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мотивированный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отказ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приеме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документов,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необходимых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для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 услуги;</w:t>
      </w:r>
    </w:p>
    <w:p w14:paraId="42DF2ABA" w14:textId="77777777" w:rsidR="00F50223" w:rsidRPr="00F50223" w:rsidRDefault="00F50223" w:rsidP="00312868">
      <w:pPr>
        <w:widowControl w:val="0"/>
        <w:autoSpaceDE w:val="0"/>
        <w:autoSpaceDN w:val="0"/>
        <w:spacing w:before="2"/>
        <w:ind w:right="162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2) уведомление о результатах рассмотрения документов, необходимых для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 муниципальной услуги, содержащее сведения 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принятии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положительного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решения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возможности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получить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результат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-67"/>
          <w:sz w:val="28"/>
          <w:szCs w:val="28"/>
          <w:lang w:eastAsia="en-US"/>
        </w:rPr>
        <w:t xml:space="preserve">   </w:t>
      </w:r>
      <w:r w:rsidRPr="00F50223">
        <w:rPr>
          <w:sz w:val="28"/>
          <w:szCs w:val="28"/>
          <w:lang w:eastAsia="en-US"/>
        </w:rPr>
        <w:t>муниципальной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либо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мотивированный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отказ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предоставлении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 услуги.</w:t>
      </w:r>
    </w:p>
    <w:p w14:paraId="0676F651" w14:textId="77777777" w:rsidR="00F50223" w:rsidRPr="00F50223" w:rsidRDefault="00F50223" w:rsidP="00312868">
      <w:pPr>
        <w:widowControl w:val="0"/>
        <w:tabs>
          <w:tab w:val="left" w:pos="1458"/>
        </w:tabs>
        <w:autoSpaceDE w:val="0"/>
        <w:autoSpaceDN w:val="0"/>
        <w:spacing w:before="1"/>
        <w:ind w:firstLine="567"/>
        <w:jc w:val="both"/>
        <w:rPr>
          <w:spacing w:val="-67"/>
          <w:sz w:val="28"/>
          <w:szCs w:val="28"/>
          <w:lang w:eastAsia="en-US"/>
        </w:rPr>
      </w:pPr>
      <w:r w:rsidRPr="00F50223">
        <w:rPr>
          <w:sz w:val="28"/>
          <w:szCs w:val="22"/>
          <w:lang w:eastAsia="en-US"/>
        </w:rPr>
        <w:t>3.</w:t>
      </w:r>
      <w:r>
        <w:rPr>
          <w:sz w:val="28"/>
          <w:szCs w:val="22"/>
          <w:lang w:eastAsia="en-US"/>
        </w:rPr>
        <w:t>6</w:t>
      </w:r>
      <w:r w:rsidRPr="00F50223">
        <w:rPr>
          <w:sz w:val="28"/>
          <w:szCs w:val="22"/>
          <w:lang w:eastAsia="en-US"/>
        </w:rPr>
        <w:t xml:space="preserve">.9. </w:t>
      </w:r>
      <w:r w:rsidRPr="00F50223">
        <w:rPr>
          <w:sz w:val="28"/>
          <w:szCs w:val="28"/>
          <w:lang w:eastAsia="en-US"/>
        </w:rPr>
        <w:t>Оценка качества предоставления муниципальной услуги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 xml:space="preserve">осуществляется в соответствии с </w:t>
      </w:r>
      <w:hyperlink r:id="rId9">
        <w:r w:rsidRPr="00F50223">
          <w:rPr>
            <w:sz w:val="28"/>
            <w:szCs w:val="28"/>
            <w:lang w:eastAsia="en-US"/>
          </w:rPr>
          <w:t>Правилами</w:t>
        </w:r>
      </w:hyperlink>
      <w:r w:rsidRPr="00F50223">
        <w:rPr>
          <w:sz w:val="28"/>
          <w:szCs w:val="28"/>
          <w:lang w:eastAsia="en-US"/>
        </w:rPr>
        <w:t xml:space="preserve"> оценки гражданами эффективности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деятельности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руководителей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территориальных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органов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федеральных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органов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исполнительной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власти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(их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структурных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подразделений)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учетом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качества</w:t>
      </w:r>
      <w:r w:rsidRPr="00F50223">
        <w:rPr>
          <w:spacing w:val="-6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ими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государственных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а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также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применения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результатов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указанной оценки как основания для принятия решений о досрочном прекращении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исполнения соответствующими руководителями своих должностных обязанностей,</w:t>
      </w:r>
      <w:r w:rsidRPr="00F50223">
        <w:rPr>
          <w:spacing w:val="-6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утвержденными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постановлением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Правительства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Российской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Федерации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от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12.12.2012 № 1284 «Об оценке гражданами эффективности деятельности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руководителей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территориальных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органов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федеральных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органов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исполнительной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власти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(их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структурных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подразделений)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территориальных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органов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государственных внебюджетных фондов (их региональных отделений) с учетом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качества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1"/>
          <w:sz w:val="28"/>
          <w:szCs w:val="28"/>
          <w:lang w:eastAsia="en-US"/>
        </w:rPr>
        <w:t> </w:t>
      </w:r>
      <w:r w:rsidRPr="00F50223">
        <w:rPr>
          <w:sz w:val="28"/>
          <w:szCs w:val="28"/>
          <w:lang w:eastAsia="en-US"/>
        </w:rPr>
        <w:t>государственных</w:t>
      </w:r>
      <w:r w:rsidRPr="00F50223">
        <w:rPr>
          <w:spacing w:val="1"/>
          <w:sz w:val="28"/>
          <w:szCs w:val="28"/>
          <w:lang w:eastAsia="en-US"/>
        </w:rPr>
        <w:t> </w:t>
      </w:r>
      <w:r w:rsidRPr="00F50223">
        <w:rPr>
          <w:sz w:val="28"/>
          <w:szCs w:val="28"/>
          <w:lang w:eastAsia="en-US"/>
        </w:rPr>
        <w:t>услуг,</w:t>
      </w:r>
      <w:r w:rsidRPr="00F50223">
        <w:rPr>
          <w:spacing w:val="1"/>
          <w:sz w:val="28"/>
          <w:szCs w:val="28"/>
          <w:lang w:eastAsia="en-US"/>
        </w:rPr>
        <w:t> </w:t>
      </w:r>
      <w:r w:rsidRPr="00F50223">
        <w:rPr>
          <w:sz w:val="28"/>
          <w:szCs w:val="28"/>
          <w:lang w:eastAsia="en-US"/>
        </w:rPr>
        <w:t>руководителей</w:t>
      </w:r>
      <w:r w:rsidRPr="00F50223">
        <w:rPr>
          <w:spacing w:val="-67"/>
          <w:sz w:val="28"/>
          <w:szCs w:val="28"/>
          <w:lang w:eastAsia="en-US"/>
        </w:rPr>
        <w:t xml:space="preserve"> </w:t>
      </w:r>
      <w:r w:rsidRPr="00F50223">
        <w:rPr>
          <w:spacing w:val="-1"/>
          <w:sz w:val="28"/>
          <w:szCs w:val="28"/>
          <w:lang w:eastAsia="en-US"/>
        </w:rPr>
        <w:t>многофункциональ</w:t>
      </w:r>
      <w:r w:rsidRPr="00F50223">
        <w:rPr>
          <w:spacing w:val="-1"/>
          <w:sz w:val="28"/>
          <w:szCs w:val="28"/>
          <w:lang w:eastAsia="en-US"/>
        </w:rPr>
        <w:softHyphen/>
      </w:r>
      <w:r w:rsidRPr="00F50223">
        <w:rPr>
          <w:spacing w:val="-1"/>
          <w:sz w:val="28"/>
          <w:szCs w:val="28"/>
          <w:lang w:eastAsia="en-US"/>
        </w:rPr>
        <w:lastRenderedPageBreak/>
        <w:t>ных</w:t>
      </w:r>
      <w:r w:rsidRPr="00F50223">
        <w:rPr>
          <w:spacing w:val="-1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центров</w:t>
      </w:r>
      <w:r w:rsidRPr="00F50223">
        <w:rPr>
          <w:spacing w:val="-16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-1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государственных</w:t>
      </w:r>
      <w:r w:rsidRPr="00F50223">
        <w:rPr>
          <w:spacing w:val="-1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-1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муниципальных</w:t>
      </w:r>
      <w:r w:rsidRPr="00F50223">
        <w:rPr>
          <w:spacing w:val="-68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учетом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качества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организации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государственных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муниципальных услуг, а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также 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применении результатов указанной оценки как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основания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для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принятия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решений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досрочном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прекращении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исполнения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соответствующими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руководителями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своих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должностных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обязанностей».</w:t>
      </w:r>
    </w:p>
    <w:p w14:paraId="1CD4459D" w14:textId="77777777" w:rsidR="00F50223" w:rsidRPr="00F50223" w:rsidRDefault="00F50223" w:rsidP="00312868">
      <w:pPr>
        <w:widowControl w:val="0"/>
        <w:tabs>
          <w:tab w:val="left" w:pos="1448"/>
        </w:tabs>
        <w:autoSpaceDE w:val="0"/>
        <w:autoSpaceDN w:val="0"/>
        <w:ind w:right="164" w:firstLine="567"/>
        <w:jc w:val="both"/>
        <w:rPr>
          <w:spacing w:val="1"/>
          <w:sz w:val="28"/>
          <w:szCs w:val="28"/>
          <w:lang w:eastAsia="en-US"/>
        </w:rPr>
      </w:pPr>
      <w:r w:rsidRPr="00F50223">
        <w:rPr>
          <w:sz w:val="28"/>
          <w:szCs w:val="22"/>
          <w:lang w:eastAsia="en-US"/>
        </w:rPr>
        <w:t>3.</w:t>
      </w:r>
      <w:r>
        <w:rPr>
          <w:sz w:val="28"/>
          <w:szCs w:val="22"/>
          <w:lang w:eastAsia="en-US"/>
        </w:rPr>
        <w:t>6</w:t>
      </w:r>
      <w:r w:rsidRPr="00F50223">
        <w:rPr>
          <w:sz w:val="28"/>
          <w:szCs w:val="22"/>
          <w:lang w:eastAsia="en-US"/>
        </w:rPr>
        <w:t>.10. Заявителю</w:t>
      </w:r>
      <w:r w:rsidRPr="00F50223">
        <w:rPr>
          <w:spacing w:val="-13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обеспечивается</w:t>
      </w:r>
      <w:r w:rsidRPr="00F50223">
        <w:rPr>
          <w:spacing w:val="-1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возможность</w:t>
      </w:r>
      <w:r w:rsidRPr="00F50223">
        <w:rPr>
          <w:spacing w:val="-13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направления</w:t>
      </w:r>
      <w:r w:rsidRPr="00F50223">
        <w:rPr>
          <w:spacing w:val="-13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жалобы</w:t>
      </w:r>
      <w:r w:rsidRPr="00F50223">
        <w:rPr>
          <w:spacing w:val="-14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на</w:t>
      </w:r>
      <w:r w:rsidRPr="00F50223">
        <w:rPr>
          <w:spacing w:val="-1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решения,</w:t>
      </w:r>
      <w:r w:rsidRPr="00F50223">
        <w:rPr>
          <w:spacing w:val="-68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действия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или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бездействие</w:t>
      </w:r>
      <w:r w:rsidRPr="00F50223">
        <w:rPr>
          <w:spacing w:val="1"/>
          <w:sz w:val="28"/>
          <w:szCs w:val="22"/>
          <w:lang w:eastAsia="en-US"/>
        </w:rPr>
        <w:t xml:space="preserve"> Администрации</w:t>
      </w:r>
      <w:r w:rsidRPr="00F50223">
        <w:rPr>
          <w:sz w:val="28"/>
          <w:szCs w:val="22"/>
          <w:lang w:eastAsia="en-US"/>
        </w:rPr>
        <w:t>,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должностного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лица</w:t>
      </w:r>
      <w:r w:rsidRPr="00F50223">
        <w:rPr>
          <w:spacing w:val="1"/>
          <w:sz w:val="28"/>
          <w:szCs w:val="22"/>
          <w:lang w:eastAsia="en-US"/>
        </w:rPr>
        <w:t xml:space="preserve"> Администрации </w:t>
      </w:r>
      <w:r w:rsidRPr="00F50223">
        <w:rPr>
          <w:sz w:val="28"/>
          <w:szCs w:val="22"/>
          <w:lang w:eastAsia="en-US"/>
        </w:rPr>
        <w:t>в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соответствии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со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статьей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11.2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Федерального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закона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№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210-ФЗ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и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в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порядке,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установленном</w:t>
      </w:r>
      <w:r w:rsidRPr="00F50223">
        <w:rPr>
          <w:spacing w:val="-67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постановлением</w:t>
      </w:r>
      <w:r w:rsidRPr="00F50223">
        <w:rPr>
          <w:spacing w:val="4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Правительства</w:t>
      </w:r>
      <w:r w:rsidRPr="00F50223">
        <w:rPr>
          <w:spacing w:val="3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Российской</w:t>
      </w:r>
      <w:r w:rsidRPr="00F50223">
        <w:rPr>
          <w:spacing w:val="4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Федерации</w:t>
      </w:r>
      <w:r w:rsidRPr="00F50223">
        <w:rPr>
          <w:spacing w:val="4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от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20.11.2012</w:t>
      </w:r>
      <w:r w:rsidRPr="00F50223">
        <w:rPr>
          <w:spacing w:val="4"/>
          <w:sz w:val="28"/>
          <w:szCs w:val="22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№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1198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«О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федеральной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государственной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информационной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системе,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обеспечивающей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процесс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досудебного,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(внесудебного)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обжалования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решений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действий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(бездействия),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совершенных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государственных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муниципальных услуг».</w:t>
      </w:r>
    </w:p>
    <w:p w14:paraId="167F56C1" w14:textId="77777777" w:rsidR="00AB5FB3" w:rsidRDefault="00AB5FB3" w:rsidP="00312868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2E2FDEDD" w14:textId="77777777" w:rsidR="00277561" w:rsidRPr="00277561" w:rsidRDefault="00277561" w:rsidP="00312868">
      <w:pPr>
        <w:widowControl w:val="0"/>
        <w:jc w:val="center"/>
      </w:pPr>
      <w:r w:rsidRPr="00277561">
        <w:rPr>
          <w:b/>
          <w:bCs/>
          <w:color w:val="000000"/>
          <w:sz w:val="28"/>
          <w:szCs w:val="28"/>
        </w:rPr>
        <w:t>4. Формы контроля за исполнением настоящего Административного регламента</w:t>
      </w:r>
    </w:p>
    <w:p w14:paraId="7D859953" w14:textId="77777777" w:rsidR="00277561" w:rsidRPr="00277561" w:rsidRDefault="00277561" w:rsidP="00312868">
      <w:pPr>
        <w:widowControl w:val="0"/>
        <w:jc w:val="center"/>
      </w:pPr>
      <w:r w:rsidRPr="00277561">
        <w:t> </w:t>
      </w:r>
    </w:p>
    <w:p w14:paraId="09580B94" w14:textId="77777777" w:rsidR="00277561" w:rsidRPr="00277561" w:rsidRDefault="00277561" w:rsidP="00312868">
      <w:pPr>
        <w:widowControl w:val="0"/>
        <w:jc w:val="center"/>
      </w:pPr>
      <w:r w:rsidRPr="00277561">
        <w:rPr>
          <w:b/>
          <w:bCs/>
          <w:color w:val="000000"/>
          <w:sz w:val="28"/>
          <w:szCs w:val="28"/>
        </w:rPr>
        <w:t>4.1. Порядок осуществления текущего контроля за соблюдением и исполнением ответственными должностными лицами положений настоящего Административного регламента и иных правовых актов, устанавливающих требования к предоставлению муниципальной услуги, а также принятием решений ответственными лицами</w:t>
      </w:r>
    </w:p>
    <w:p w14:paraId="11C0DB26" w14:textId="77777777" w:rsidR="00277561" w:rsidRPr="00277561" w:rsidRDefault="00277561" w:rsidP="00312868">
      <w:pPr>
        <w:widowControl w:val="0"/>
        <w:jc w:val="center"/>
      </w:pPr>
      <w:r w:rsidRPr="00277561">
        <w:t> </w:t>
      </w:r>
    </w:p>
    <w:p w14:paraId="2EA404FE" w14:textId="77777777"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 муниципальной услуги.</w:t>
      </w:r>
    </w:p>
    <w:p w14:paraId="656042FD" w14:textId="77777777"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38F6BF06" w14:textId="77777777" w:rsidR="00277561" w:rsidRPr="00277561" w:rsidRDefault="00277561" w:rsidP="00312868">
      <w:pPr>
        <w:widowControl w:val="0"/>
        <w:jc w:val="center"/>
      </w:pPr>
      <w:r w:rsidRPr="00277561">
        <w:t> </w:t>
      </w:r>
    </w:p>
    <w:p w14:paraId="6D0B1E39" w14:textId="77777777" w:rsidR="00277561" w:rsidRPr="00277561" w:rsidRDefault="00277561" w:rsidP="00312868">
      <w:pPr>
        <w:widowControl w:val="0"/>
        <w:jc w:val="center"/>
      </w:pPr>
      <w:r w:rsidRPr="00277561">
        <w:rPr>
          <w:b/>
          <w:bCs/>
          <w:color w:val="000000"/>
          <w:sz w:val="28"/>
          <w:szCs w:val="28"/>
        </w:rPr>
        <w:t>4.2. Порядок и периодичность осуществления плановых и внеплановых проверок полноты и качества предоставления муниципальной услуги, в том числе порядок и формы контроля за полнотой и качеством предоставления муниципальной услуги</w:t>
      </w:r>
    </w:p>
    <w:p w14:paraId="5E9350C3" w14:textId="77777777" w:rsidR="00277561" w:rsidRPr="00277561" w:rsidRDefault="00277561" w:rsidP="00312868">
      <w:pPr>
        <w:widowControl w:val="0"/>
        <w:jc w:val="center"/>
      </w:pPr>
      <w:r w:rsidRPr="00277561">
        <w:t> </w:t>
      </w:r>
    </w:p>
    <w:p w14:paraId="548E43F2" w14:textId="77777777"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4.2.1. Периодичность проведения проверок устанавливается Главой Администрации, проверки могут носить плановый и внеплановый характер.</w:t>
      </w:r>
    </w:p>
    <w:p w14:paraId="70D18576" w14:textId="77777777"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служащими  Администрации.</w:t>
      </w:r>
    </w:p>
    <w:p w14:paraId="30F9E4F2" w14:textId="77777777"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 xml:space="preserve">4.2.3. Плановые проверки за полнотой и качеством предоставления муниципальной услуги осуществляются в соответствии с графиком проведения </w:t>
      </w:r>
      <w:r w:rsidRPr="00277561">
        <w:rPr>
          <w:color w:val="000000"/>
          <w:sz w:val="28"/>
          <w:szCs w:val="28"/>
        </w:rPr>
        <w:lastRenderedPageBreak/>
        <w:t>проверок, утвержденным Главой Администрации.</w:t>
      </w:r>
    </w:p>
    <w:p w14:paraId="7DD0F319" w14:textId="77777777"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540B0875" w14:textId="77777777"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  <w:r w:rsidRPr="00277561">
        <w:t> </w:t>
      </w:r>
    </w:p>
    <w:p w14:paraId="46504C71" w14:textId="77777777" w:rsidR="00277561" w:rsidRPr="00277561" w:rsidRDefault="00277561" w:rsidP="00312868">
      <w:pPr>
        <w:widowControl w:val="0"/>
        <w:jc w:val="center"/>
      </w:pPr>
      <w:r w:rsidRPr="00277561">
        <w:t> </w:t>
      </w:r>
    </w:p>
    <w:p w14:paraId="11916006" w14:textId="77777777" w:rsidR="00277561" w:rsidRPr="00277561" w:rsidRDefault="00277561" w:rsidP="00312868">
      <w:pPr>
        <w:widowControl w:val="0"/>
        <w:jc w:val="center"/>
      </w:pPr>
      <w:r w:rsidRPr="00277561">
        <w:rPr>
          <w:b/>
          <w:bCs/>
          <w:color w:val="000000"/>
          <w:sz w:val="28"/>
          <w:szCs w:val="28"/>
        </w:rPr>
        <w:t>4.3. Ответственность муниципальных служащих Администрации, должностных лиц за решения и действия (бездействие), принимаемые (осуществляемые) ими в ходе предоставления муниципальной услуги</w:t>
      </w:r>
    </w:p>
    <w:p w14:paraId="111D78E9" w14:textId="77777777" w:rsidR="00277561" w:rsidRPr="00277561" w:rsidRDefault="00277561" w:rsidP="00312868">
      <w:pPr>
        <w:widowControl w:val="0"/>
        <w:jc w:val="center"/>
      </w:pPr>
      <w:r w:rsidRPr="00277561">
        <w:t> </w:t>
      </w:r>
    </w:p>
    <w:p w14:paraId="32B434FF" w14:textId="77777777"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4.3.1. Должностные лица, 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14:paraId="4661F6E0" w14:textId="77777777"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3748B9DB" w14:textId="77777777" w:rsidR="00277561" w:rsidRPr="00277561" w:rsidRDefault="00277561" w:rsidP="00312868">
      <w:pPr>
        <w:widowControl w:val="0"/>
        <w:jc w:val="center"/>
      </w:pPr>
      <w:r w:rsidRPr="00277561">
        <w:t> </w:t>
      </w:r>
    </w:p>
    <w:p w14:paraId="7C0ECF29" w14:textId="77777777" w:rsidR="00277561" w:rsidRPr="00277561" w:rsidRDefault="00277561" w:rsidP="00312868">
      <w:pPr>
        <w:widowControl w:val="0"/>
        <w:jc w:val="center"/>
      </w:pPr>
      <w:r w:rsidRPr="00277561">
        <w:rPr>
          <w:b/>
          <w:bCs/>
          <w:color w:val="000000"/>
          <w:sz w:val="28"/>
          <w:szCs w:val="28"/>
        </w:rPr>
        <w:t>4.4. Положения, характеризующие требования к порядку и формам контроля за предоставлением муниципальной услуги, в том числе со стороны граждан, их объединений и организаций</w:t>
      </w:r>
    </w:p>
    <w:p w14:paraId="5F2E5878" w14:textId="77777777" w:rsidR="00277561" w:rsidRPr="00277561" w:rsidRDefault="00277561" w:rsidP="00312868">
      <w:pPr>
        <w:widowControl w:val="0"/>
        <w:ind w:firstLine="540"/>
        <w:jc w:val="both"/>
      </w:pPr>
      <w:r w:rsidRPr="00277561">
        <w:t> </w:t>
      </w:r>
    </w:p>
    <w:p w14:paraId="1004E81C" w14:textId="77777777"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27493EF5" w14:textId="77777777" w:rsidR="00277561" w:rsidRPr="00277561" w:rsidRDefault="00277561" w:rsidP="00312868">
      <w:pPr>
        <w:jc w:val="center"/>
        <w:rPr>
          <w:b/>
          <w:bCs/>
          <w:color w:val="000000"/>
          <w:sz w:val="28"/>
          <w:szCs w:val="28"/>
        </w:rPr>
      </w:pPr>
    </w:p>
    <w:p w14:paraId="40010D1A" w14:textId="77777777" w:rsidR="00277561" w:rsidRPr="00277561" w:rsidRDefault="00277561" w:rsidP="00312868">
      <w:pPr>
        <w:jc w:val="center"/>
      </w:pPr>
      <w:r w:rsidRPr="00277561"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03607EF5" w14:textId="77777777" w:rsidR="00277561" w:rsidRPr="00277561" w:rsidRDefault="00277561" w:rsidP="00312868">
      <w:pPr>
        <w:ind w:firstLine="720"/>
        <w:jc w:val="both"/>
      </w:pPr>
      <w:r w:rsidRPr="00277561">
        <w:t> </w:t>
      </w:r>
    </w:p>
    <w:p w14:paraId="27F32EAF" w14:textId="77777777"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</w:t>
      </w:r>
      <w:r w:rsidR="00312868">
        <w:rPr>
          <w:color w:val="000000"/>
          <w:sz w:val="28"/>
          <w:szCs w:val="28"/>
        </w:rPr>
        <w:t xml:space="preserve"> </w:t>
      </w:r>
      <w:r w:rsidRPr="00277561">
        <w:rPr>
          <w:color w:val="000000"/>
          <w:sz w:val="28"/>
          <w:szCs w:val="28"/>
        </w:rPr>
        <w:t>должностными лицами, муниципальными служащими Администрации, в досудебном (внесудебном) порядке.</w:t>
      </w:r>
    </w:p>
    <w:p w14:paraId="3752B376" w14:textId="77777777"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5.2. Заявитель может обратиться с жалобой</w:t>
      </w:r>
      <w:r w:rsidR="00312868">
        <w:rPr>
          <w:color w:val="000000"/>
          <w:sz w:val="28"/>
          <w:szCs w:val="28"/>
        </w:rPr>
        <w:t>,</w:t>
      </w:r>
      <w:r w:rsidRPr="00277561">
        <w:rPr>
          <w:color w:val="000000"/>
          <w:sz w:val="28"/>
          <w:szCs w:val="28"/>
        </w:rPr>
        <w:t xml:space="preserve"> в том числе в следующих случаях:</w:t>
      </w:r>
    </w:p>
    <w:p w14:paraId="7ABB7F12" w14:textId="77777777"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0606C124" w14:textId="77777777"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14:paraId="4C2C2F42" w14:textId="77777777"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561DE51F" w14:textId="77777777"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lastRenderedPageBreak/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53EBB08D" w14:textId="77777777"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13E0E658" w14:textId="77777777" w:rsidR="00277561" w:rsidRPr="00277561" w:rsidRDefault="00277561" w:rsidP="00312868">
      <w:pPr>
        <w:ind w:firstLine="720"/>
        <w:jc w:val="both"/>
      </w:pPr>
      <w:r w:rsidRPr="00277561"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35F17EA2" w14:textId="77777777"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7) отказа органа,  предоставляющего  муниципальную услугу,  должностного лица органа,  предоставляющего 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C93DD54" w14:textId="77777777" w:rsidR="00277561" w:rsidRPr="00277561" w:rsidRDefault="00277561" w:rsidP="00312868">
      <w:pPr>
        <w:ind w:firstLine="709"/>
        <w:jc w:val="both"/>
      </w:pPr>
      <w:r w:rsidRPr="00277561"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1F9E9624" w14:textId="77777777"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</w:p>
    <w:p w14:paraId="21F2A684" w14:textId="77777777" w:rsidR="00277561" w:rsidRPr="00277561" w:rsidRDefault="00277561" w:rsidP="00312868">
      <w:pPr>
        <w:ind w:firstLine="708"/>
        <w:jc w:val="both"/>
        <w:rPr>
          <w:color w:val="000000"/>
          <w:sz w:val="28"/>
          <w:szCs w:val="28"/>
        </w:rPr>
      </w:pPr>
      <w:r w:rsidRPr="00277561">
        <w:rPr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74EADBB5" w14:textId="77777777" w:rsidR="00277561" w:rsidRPr="00277561" w:rsidRDefault="00277561" w:rsidP="00312868">
      <w:pPr>
        <w:ind w:firstLine="709"/>
        <w:jc w:val="both"/>
        <w:rPr>
          <w:color w:val="000000"/>
          <w:sz w:val="28"/>
          <w:szCs w:val="28"/>
        </w:rPr>
      </w:pPr>
      <w:r w:rsidRPr="00277561"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70FBB313" w14:textId="77777777" w:rsidR="00277561" w:rsidRPr="00277561" w:rsidRDefault="00277561" w:rsidP="00312868">
      <w:pPr>
        <w:ind w:firstLine="708"/>
        <w:jc w:val="both"/>
        <w:rPr>
          <w:color w:val="000000"/>
          <w:sz w:val="28"/>
          <w:szCs w:val="28"/>
        </w:rPr>
      </w:pPr>
      <w:r w:rsidRPr="00277561">
        <w:rPr>
          <w:color w:val="000000"/>
          <w:sz w:val="28"/>
          <w:szCs w:val="28"/>
        </w:rPr>
        <w:t>5.4. 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предоставляющего муниципальную услугу, может быть направлена по почте, с использованием сети «Интернет», посредством портала  федеральной государственной информационной  системы досудебного (внесудебного) обжалования (</w:t>
      </w:r>
      <w:hyperlink r:id="rId10" w:tooltip="https://do.gosuslugi.ru/" w:history="1">
        <w:r w:rsidRPr="00277561">
          <w:rPr>
            <w:color w:val="000000"/>
            <w:sz w:val="28"/>
            <w:szCs w:val="28"/>
            <w:u w:val="single"/>
          </w:rPr>
          <w:t>https://do.gosuslugi.ru/</w:t>
        </w:r>
      </w:hyperlink>
      <w:r w:rsidRPr="00277561">
        <w:rPr>
          <w:color w:val="000000"/>
          <w:sz w:val="28"/>
          <w:szCs w:val="28"/>
        </w:rPr>
        <w:t xml:space="preserve">), 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0311D7B7" w14:textId="77777777" w:rsidR="00277561" w:rsidRPr="00277561" w:rsidRDefault="00277561" w:rsidP="00312868">
      <w:pPr>
        <w:tabs>
          <w:tab w:val="left" w:pos="0"/>
          <w:tab w:val="left" w:pos="709"/>
        </w:tabs>
        <w:ind w:firstLine="709"/>
        <w:jc w:val="both"/>
      </w:pPr>
      <w:r w:rsidRPr="00277561">
        <w:rPr>
          <w:color w:val="000000"/>
          <w:sz w:val="28"/>
          <w:szCs w:val="28"/>
        </w:rPr>
        <w:t>5.5. Ответ на жалобу заявителя не дается в случаях, если:</w:t>
      </w:r>
    </w:p>
    <w:p w14:paraId="5E8D4C0A" w14:textId="77777777"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lastRenderedPageBreak/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6DAAFD30" w14:textId="77777777"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53C01E4F" w14:textId="77777777"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- текст жалобы не поддается прочтению, о чем в течение 7</w:t>
      </w:r>
      <w:r w:rsidRPr="00277561">
        <w:rPr>
          <w:color w:val="FF0000"/>
          <w:sz w:val="28"/>
          <w:szCs w:val="28"/>
        </w:rPr>
        <w:t> </w:t>
      </w:r>
      <w:r w:rsidRPr="00277561">
        <w:rPr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0C57B0EB" w14:textId="77777777" w:rsidR="00277561" w:rsidRPr="00277561" w:rsidRDefault="00277561" w:rsidP="00312868">
      <w:pPr>
        <w:ind w:firstLine="708"/>
        <w:jc w:val="both"/>
        <w:rPr>
          <w:color w:val="000000"/>
          <w:sz w:val="28"/>
          <w:szCs w:val="28"/>
        </w:rPr>
      </w:pPr>
      <w:r w:rsidRPr="00277561">
        <w:rPr>
          <w:color w:val="000000"/>
          <w:sz w:val="28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1B2AD049" w14:textId="77777777" w:rsidR="00277561" w:rsidRPr="00277561" w:rsidRDefault="00277561" w:rsidP="00312868">
      <w:pPr>
        <w:jc w:val="both"/>
      </w:pPr>
      <w:r w:rsidRPr="00277561"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4853ABD" w14:textId="77777777" w:rsidR="00277561" w:rsidRPr="00277561" w:rsidRDefault="00277561" w:rsidP="00312868">
      <w:pPr>
        <w:jc w:val="both"/>
      </w:pPr>
      <w:r w:rsidRPr="00277561">
        <w:rPr>
          <w:color w:val="000000"/>
          <w:sz w:val="28"/>
          <w:szCs w:val="28"/>
        </w:rPr>
        <w:t>       5.7. Жалоба должна содержать:</w:t>
      </w:r>
    </w:p>
    <w:p w14:paraId="162B43AC" w14:textId="77777777" w:rsidR="00277561" w:rsidRPr="00277561" w:rsidRDefault="00277561" w:rsidP="00312868">
      <w:pPr>
        <w:ind w:firstLine="720"/>
        <w:jc w:val="both"/>
      </w:pPr>
      <w:r w:rsidRPr="00277561"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  служащего, его руководителя и (или) работника, решения и действия (бездействие) которых обжалуются;</w:t>
      </w:r>
    </w:p>
    <w:p w14:paraId="14CFDD40" w14:textId="77777777" w:rsidR="00277561" w:rsidRPr="00277561" w:rsidRDefault="00277561" w:rsidP="00312868">
      <w:pPr>
        <w:ind w:firstLine="720"/>
        <w:jc w:val="both"/>
      </w:pPr>
      <w:r w:rsidRPr="00277561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567A9D5" w14:textId="77777777"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4EB1217" w14:textId="77777777"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921E1A8" w14:textId="77777777" w:rsidR="00277561" w:rsidRPr="00277561" w:rsidRDefault="00277561" w:rsidP="00312868">
      <w:pPr>
        <w:ind w:firstLine="720"/>
        <w:jc w:val="both"/>
      </w:pPr>
      <w:r w:rsidRPr="00277561"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23DADA0D" w14:textId="77777777"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1DEBED7B" w14:textId="77777777" w:rsidR="00277561" w:rsidRPr="00277561" w:rsidRDefault="00277561" w:rsidP="00312868">
      <w:pPr>
        <w:ind w:firstLine="708"/>
        <w:jc w:val="both"/>
        <w:rPr>
          <w:color w:val="000000"/>
          <w:sz w:val="28"/>
          <w:szCs w:val="28"/>
        </w:rPr>
      </w:pPr>
      <w:r w:rsidRPr="00277561">
        <w:rPr>
          <w:color w:val="000000"/>
          <w:sz w:val="28"/>
          <w:szCs w:val="28"/>
        </w:rPr>
        <w:t>2) в удовлетворении жалобы отказывается.</w:t>
      </w:r>
    </w:p>
    <w:p w14:paraId="7F024978" w14:textId="77777777"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5C96CDE" w14:textId="77777777"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B624641" w14:textId="77777777"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42E2200" w14:textId="77777777" w:rsidR="00277561" w:rsidRPr="00277561" w:rsidRDefault="00277561" w:rsidP="00312868">
      <w:pPr>
        <w:jc w:val="both"/>
      </w:pPr>
      <w:r w:rsidRPr="00277561">
        <w:rPr>
          <w:color w:val="000000"/>
          <w:sz w:val="28"/>
          <w:szCs w:val="28"/>
        </w:rPr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1" w:tooltip="consultantplus://offline/ref=F7E8A05190126513BCB3B1115728FEAAB43F2194D6FC67C3BB0A98FA82122E0D584EDF543EF7762764709B79EF23399E3DD0C210F7L4C3N" w:history="1">
        <w:r w:rsidRPr="00277561">
          <w:rPr>
            <w:sz w:val="28"/>
            <w:szCs w:val="28"/>
          </w:rPr>
          <w:t>частью 1</w:t>
        </w:r>
      </w:hyperlink>
      <w:r w:rsidRPr="00277561">
        <w:rPr>
          <w:sz w:val="28"/>
          <w:szCs w:val="28"/>
        </w:rPr>
        <w:t>статьи 11</w:t>
      </w:r>
      <w:r w:rsidRPr="00277561">
        <w:rPr>
          <w:sz w:val="28"/>
          <w:szCs w:val="28"/>
          <w:vertAlign w:val="superscript"/>
        </w:rPr>
        <w:t>2</w:t>
      </w:r>
      <w:r w:rsidRPr="00277561">
        <w:rPr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68DB338A" w14:textId="77777777" w:rsidR="00277561" w:rsidRPr="00277561" w:rsidRDefault="00277561" w:rsidP="00312868">
      <w:pPr>
        <w:ind w:firstLine="696"/>
        <w:jc w:val="both"/>
      </w:pPr>
      <w:r w:rsidRPr="00277561">
        <w:rPr>
          <w:color w:val="000000"/>
          <w:sz w:val="28"/>
          <w:szCs w:val="28"/>
        </w:rPr>
        <w:t>5.13. Заявитель вправе обжаловать решения, принятые в ходе предоставления муниципальной услуги, действия или бездействие должностных лиц органа предоставляющего муниципальную услугу, в судебном порядке.</w:t>
      </w:r>
    </w:p>
    <w:p w14:paraId="3C55114C" w14:textId="77777777" w:rsidR="00277561" w:rsidRPr="00277561" w:rsidRDefault="00277561" w:rsidP="00312868">
      <w:pPr>
        <w:widowControl w:val="0"/>
        <w:ind w:firstLine="708"/>
        <w:jc w:val="both"/>
      </w:pPr>
      <w:r w:rsidRPr="00277561">
        <w:rPr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p w14:paraId="2685541F" w14:textId="77777777" w:rsidR="00E2274D" w:rsidRDefault="00E2274D" w:rsidP="00312868">
      <w:pPr>
        <w:rPr>
          <w:b/>
        </w:rPr>
      </w:pPr>
    </w:p>
    <w:p w14:paraId="63F8F5FD" w14:textId="77777777" w:rsidR="00E2274D" w:rsidRPr="00A22955" w:rsidRDefault="00E2274D" w:rsidP="00312868">
      <w:pPr>
        <w:jc w:val="right"/>
        <w:rPr>
          <w:b/>
        </w:rPr>
      </w:pPr>
    </w:p>
    <w:p w14:paraId="6101C4BF" w14:textId="77777777" w:rsidR="00D81FA1" w:rsidRDefault="00D81FA1" w:rsidP="00312868">
      <w:pPr>
        <w:jc w:val="right"/>
        <w:rPr>
          <w:b/>
        </w:rPr>
      </w:pPr>
    </w:p>
    <w:p w14:paraId="1BE5CB6D" w14:textId="77777777" w:rsidR="00D81FA1" w:rsidRDefault="00D81FA1" w:rsidP="00312868">
      <w:pPr>
        <w:jc w:val="right"/>
        <w:rPr>
          <w:b/>
        </w:rPr>
      </w:pPr>
    </w:p>
    <w:p w14:paraId="59B9C79F" w14:textId="77777777" w:rsidR="00D81FA1" w:rsidRDefault="00D81FA1" w:rsidP="00312868">
      <w:pPr>
        <w:jc w:val="right"/>
        <w:rPr>
          <w:b/>
        </w:rPr>
      </w:pPr>
    </w:p>
    <w:p w14:paraId="472C135A" w14:textId="77777777" w:rsidR="00D81FA1" w:rsidRDefault="00D81FA1" w:rsidP="00312868">
      <w:pPr>
        <w:jc w:val="right"/>
        <w:rPr>
          <w:b/>
        </w:rPr>
      </w:pPr>
    </w:p>
    <w:p w14:paraId="00EF2F74" w14:textId="77777777" w:rsidR="00312868" w:rsidRDefault="00312868" w:rsidP="00312868">
      <w:pPr>
        <w:jc w:val="right"/>
        <w:rPr>
          <w:b/>
        </w:rPr>
      </w:pPr>
    </w:p>
    <w:p w14:paraId="72FC1AC0" w14:textId="77777777" w:rsidR="00312868" w:rsidRDefault="00312868" w:rsidP="00312868">
      <w:pPr>
        <w:jc w:val="right"/>
        <w:rPr>
          <w:b/>
        </w:rPr>
      </w:pPr>
    </w:p>
    <w:p w14:paraId="4C9B3EFF" w14:textId="77777777" w:rsidR="00312868" w:rsidRDefault="00312868" w:rsidP="00312868">
      <w:pPr>
        <w:jc w:val="right"/>
        <w:rPr>
          <w:b/>
        </w:rPr>
      </w:pPr>
    </w:p>
    <w:p w14:paraId="7ACC9CC4" w14:textId="77777777" w:rsidR="00312868" w:rsidRDefault="00312868" w:rsidP="00312868">
      <w:pPr>
        <w:jc w:val="right"/>
        <w:rPr>
          <w:b/>
        </w:rPr>
      </w:pPr>
    </w:p>
    <w:p w14:paraId="16A70D22" w14:textId="77777777" w:rsidR="00312868" w:rsidRDefault="00312868" w:rsidP="00312868">
      <w:pPr>
        <w:jc w:val="right"/>
        <w:rPr>
          <w:b/>
        </w:rPr>
      </w:pPr>
    </w:p>
    <w:p w14:paraId="21AF83A1" w14:textId="77777777" w:rsidR="00014591" w:rsidRDefault="00014591" w:rsidP="00312868">
      <w:pPr>
        <w:jc w:val="right"/>
        <w:rPr>
          <w:b/>
        </w:rPr>
      </w:pPr>
    </w:p>
    <w:p w14:paraId="65598CC1" w14:textId="77777777" w:rsidR="00014591" w:rsidRDefault="00014591" w:rsidP="00312868">
      <w:pPr>
        <w:jc w:val="right"/>
        <w:rPr>
          <w:b/>
        </w:rPr>
      </w:pPr>
    </w:p>
    <w:p w14:paraId="3779BD14" w14:textId="77777777" w:rsidR="00014591" w:rsidRDefault="00014591" w:rsidP="00312868">
      <w:pPr>
        <w:jc w:val="right"/>
        <w:rPr>
          <w:b/>
        </w:rPr>
      </w:pPr>
    </w:p>
    <w:p w14:paraId="5457707F" w14:textId="77777777" w:rsidR="00014591" w:rsidRDefault="00014591" w:rsidP="00312868">
      <w:pPr>
        <w:jc w:val="right"/>
        <w:rPr>
          <w:b/>
        </w:rPr>
      </w:pPr>
    </w:p>
    <w:p w14:paraId="398395DF" w14:textId="77777777" w:rsidR="00014591" w:rsidRDefault="00014591" w:rsidP="00312868">
      <w:pPr>
        <w:jc w:val="right"/>
        <w:rPr>
          <w:b/>
        </w:rPr>
      </w:pPr>
    </w:p>
    <w:p w14:paraId="08196EC5" w14:textId="77777777" w:rsidR="00014591" w:rsidRDefault="00014591" w:rsidP="00312868">
      <w:pPr>
        <w:jc w:val="right"/>
        <w:rPr>
          <w:b/>
        </w:rPr>
      </w:pPr>
    </w:p>
    <w:p w14:paraId="52BB3E7A" w14:textId="77777777" w:rsidR="00014591" w:rsidRDefault="00014591" w:rsidP="00312868">
      <w:pPr>
        <w:jc w:val="right"/>
        <w:rPr>
          <w:b/>
        </w:rPr>
      </w:pPr>
    </w:p>
    <w:p w14:paraId="7458B006" w14:textId="77777777" w:rsidR="00014591" w:rsidRDefault="00014591" w:rsidP="00312868">
      <w:pPr>
        <w:jc w:val="right"/>
        <w:rPr>
          <w:b/>
        </w:rPr>
      </w:pPr>
    </w:p>
    <w:p w14:paraId="0965D0FE" w14:textId="77777777" w:rsidR="00B53E94" w:rsidRDefault="00B53E94" w:rsidP="00312868">
      <w:pPr>
        <w:jc w:val="right"/>
        <w:rPr>
          <w:b/>
        </w:rPr>
      </w:pPr>
    </w:p>
    <w:p w14:paraId="220F48A9" w14:textId="77777777" w:rsidR="00E2274D" w:rsidRPr="00A22955" w:rsidRDefault="00E2274D" w:rsidP="00312868">
      <w:pPr>
        <w:jc w:val="right"/>
        <w:rPr>
          <w:b/>
        </w:rPr>
      </w:pPr>
      <w:r>
        <w:rPr>
          <w:b/>
        </w:rPr>
        <w:t xml:space="preserve">Приложение </w:t>
      </w:r>
      <w:r w:rsidR="0017535B">
        <w:rPr>
          <w:b/>
        </w:rPr>
        <w:t>1</w:t>
      </w:r>
    </w:p>
    <w:p w14:paraId="3F635190" w14:textId="77777777" w:rsidR="00E2274D" w:rsidRDefault="00E2274D" w:rsidP="00312868">
      <w:pPr>
        <w:jc w:val="right"/>
      </w:pPr>
    </w:p>
    <w:p w14:paraId="603CD6CE" w14:textId="77777777" w:rsidR="00E2274D" w:rsidRPr="00504B8B" w:rsidRDefault="00E2274D" w:rsidP="00312868">
      <w:pPr>
        <w:jc w:val="right"/>
        <w:rPr>
          <w:sz w:val="20"/>
          <w:szCs w:val="20"/>
        </w:rPr>
      </w:pPr>
      <w:r w:rsidRPr="00504B8B">
        <w:rPr>
          <w:sz w:val="20"/>
          <w:szCs w:val="20"/>
        </w:rPr>
        <w:t>к административному регламенту</w:t>
      </w:r>
    </w:p>
    <w:p w14:paraId="19098058" w14:textId="77777777" w:rsidR="00E2274D" w:rsidRPr="0017535B" w:rsidRDefault="00E2274D" w:rsidP="00312868">
      <w:pPr>
        <w:jc w:val="right"/>
        <w:rPr>
          <w:b/>
        </w:rPr>
      </w:pPr>
      <w:r w:rsidRPr="0017535B">
        <w:rPr>
          <w:rStyle w:val="FontStyle39"/>
          <w:sz w:val="24"/>
          <w:szCs w:val="24"/>
        </w:rPr>
        <w:t>«</w:t>
      </w:r>
      <w:r w:rsidR="0017535B" w:rsidRPr="0017535B">
        <w:t>Предоставление разрешения на осуществление земляных работ</w:t>
      </w:r>
      <w:r w:rsidRPr="0017535B">
        <w:rPr>
          <w:rStyle w:val="FontStyle36"/>
          <w:rFonts w:ascii="Times New Roman" w:hAnsi="Times New Roman" w:cs="Times New Roman"/>
          <w:sz w:val="24"/>
          <w:szCs w:val="24"/>
        </w:rPr>
        <w:t>»</w:t>
      </w:r>
    </w:p>
    <w:p w14:paraId="1C8D6BD7" w14:textId="77777777" w:rsidR="00E2274D" w:rsidRDefault="00E2274D" w:rsidP="00312868">
      <w:pPr>
        <w:pStyle w:val="ConsPlusNormal"/>
        <w:ind w:firstLine="540"/>
        <w:jc w:val="right"/>
      </w:pPr>
    </w:p>
    <w:tbl>
      <w:tblPr>
        <w:tblW w:w="0" w:type="auto"/>
        <w:tblInd w:w="5409" w:type="dxa"/>
        <w:tblLook w:val="01E0" w:firstRow="1" w:lastRow="1" w:firstColumn="1" w:lastColumn="1" w:noHBand="0" w:noVBand="0"/>
      </w:tblPr>
      <w:tblGrid>
        <w:gridCol w:w="4728"/>
      </w:tblGrid>
      <w:tr w:rsidR="00E2274D" w:rsidRPr="00C96B9A" w14:paraId="45C86CF5" w14:textId="77777777" w:rsidTr="001B404C">
        <w:tc>
          <w:tcPr>
            <w:tcW w:w="4728" w:type="dxa"/>
          </w:tcPr>
          <w:p w14:paraId="786ECF99" w14:textId="77777777" w:rsidR="00E2274D" w:rsidRPr="00C96B9A" w:rsidRDefault="00E2274D" w:rsidP="0031286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F1F23" w14:textId="77777777" w:rsidR="00E2274D" w:rsidRPr="00C96B9A" w:rsidRDefault="00E2274D" w:rsidP="0031286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6B9A">
              <w:rPr>
                <w:rFonts w:ascii="Times New Roman" w:hAnsi="Times New Roman" w:cs="Times New Roman"/>
                <w:sz w:val="28"/>
                <w:szCs w:val="28"/>
              </w:rPr>
              <w:t xml:space="preserve"> Главе муниципального образования </w:t>
            </w:r>
          </w:p>
          <w:p w14:paraId="1AFA539D" w14:textId="77777777" w:rsidR="00E2274D" w:rsidRPr="00C96B9A" w:rsidRDefault="002C1FD1" w:rsidP="0031286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274D" w:rsidRPr="00C96B9A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="00E2274D" w:rsidRPr="00C96B9A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14:paraId="106675F8" w14:textId="77777777" w:rsidR="00E2274D" w:rsidRPr="00C96B9A" w:rsidRDefault="00E2274D" w:rsidP="0031286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08BFE2" w14:textId="77777777" w:rsidR="00E2274D" w:rsidRDefault="00E2274D" w:rsidP="00312868">
      <w:pPr>
        <w:shd w:val="clear" w:color="auto" w:fill="FFFFFF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14:paraId="2BB60284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Организация___________________________________________________________</w:t>
      </w:r>
    </w:p>
    <w:p w14:paraId="008B4B63" w14:textId="77777777" w:rsidR="00E2274D" w:rsidRDefault="00E2274D" w:rsidP="0031286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организации,   почтовый адрес, телефон)</w:t>
      </w:r>
    </w:p>
    <w:p w14:paraId="7AD7C8BD" w14:textId="77777777" w:rsidR="00E2274D" w:rsidRDefault="00E2274D" w:rsidP="003128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14:paraId="433CE835" w14:textId="77777777" w:rsidR="00E2274D" w:rsidRDefault="00E2274D" w:rsidP="00312868">
      <w:pPr>
        <w:pStyle w:val="ConsPlusNonformat"/>
        <w:rPr>
          <w:rFonts w:ascii="Times New Roman" w:hAnsi="Times New Roman" w:cs="Times New Roman"/>
        </w:rPr>
      </w:pPr>
    </w:p>
    <w:p w14:paraId="12A50DB4" w14:textId="77777777" w:rsidR="00E2274D" w:rsidRDefault="00E2274D" w:rsidP="00312868">
      <w:pPr>
        <w:pStyle w:val="ConsPlusNonformat"/>
        <w:jc w:val="right"/>
        <w:rPr>
          <w:rFonts w:ascii="Times New Roman" w:hAnsi="Times New Roman" w:cs="Times New Roman"/>
        </w:rPr>
      </w:pPr>
    </w:p>
    <w:p w14:paraId="610B5AB3" w14:textId="77777777" w:rsidR="00E2274D" w:rsidRDefault="00E2274D" w:rsidP="003128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BA37A98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9A2CC79" w14:textId="77777777" w:rsidR="00E2274D" w:rsidRDefault="00E2274D" w:rsidP="00312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 выдать ордер на выполнение земляных  работ по строительству объекта: ______________________________________________________________________</w:t>
      </w:r>
    </w:p>
    <w:p w14:paraId="158AFABA" w14:textId="77777777" w:rsidR="00E2274D" w:rsidRDefault="00E2274D" w:rsidP="0031286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объекта)</w:t>
      </w:r>
    </w:p>
    <w:p w14:paraId="0FC170F7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B175A79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______________________________________________________________________</w:t>
      </w:r>
    </w:p>
    <w:p w14:paraId="19F683EA" w14:textId="77777777" w:rsidR="00E2274D" w:rsidRDefault="00E2274D" w:rsidP="003128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(район, город, улица, номер участка)</w:t>
      </w:r>
    </w:p>
    <w:p w14:paraId="212F6514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сроком  на  _______________ дней.</w:t>
      </w:r>
    </w:p>
    <w:p w14:paraId="3245652B" w14:textId="77777777" w:rsidR="00312868" w:rsidRDefault="00312868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B46DF3D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"__" _________ 20__ г. по "__" __________ 20__ г.</w:t>
      </w:r>
    </w:p>
    <w:p w14:paraId="58EEFEFA" w14:textId="77777777" w:rsidR="00312868" w:rsidRDefault="00312868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3B89229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сообщаю:</w:t>
      </w:r>
    </w:p>
    <w:p w14:paraId="3ACC2AD4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  окончания   работ  в 5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срок   обязуемся   произвести</w:t>
      </w:r>
    </w:p>
    <w:p w14:paraId="4593CB20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восстановительные работы, выполнить  обратную  засыпку  траншеи</w:t>
      </w:r>
    </w:p>
    <w:p w14:paraId="51E468BC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(котлована), уплотнить грунт засыпки до требуемой  плотности,  восстановить</w:t>
      </w:r>
    </w:p>
    <w:p w14:paraId="4292D388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и дорожные  покрытия,  ликвидировать нарушения  прилегающей</w:t>
      </w:r>
    </w:p>
    <w:p w14:paraId="15C9DD14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территории, связанные с производством работ.</w:t>
      </w:r>
    </w:p>
    <w:p w14:paraId="7C33057B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C6628E2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63B40D8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 реквизиты: _____________________________________________________</w:t>
      </w:r>
    </w:p>
    <w:p w14:paraId="2A3350AC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DAAA4CA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68085BD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Руководитель организации ______________________________________________                                              </w:t>
      </w:r>
      <w:r>
        <w:rPr>
          <w:rFonts w:ascii="Times New Roman" w:hAnsi="Times New Roman" w:cs="Times New Roman"/>
        </w:rPr>
        <w:t>(должность, подпись, Ф.И.О.)</w:t>
      </w:r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14:paraId="6B9791E1" w14:textId="77777777" w:rsidR="00AF43FC" w:rsidRDefault="00AF43FC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0C445FF" w14:textId="77777777" w:rsidR="00AF43FC" w:rsidRDefault="00AF43FC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4BE18C8" w14:textId="77777777" w:rsidR="00AF43FC" w:rsidRDefault="00AF43FC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BC9A5FF" w14:textId="77777777" w:rsidR="00AF43FC" w:rsidRPr="00802CCF" w:rsidRDefault="00AF43FC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1F1EC7F" w14:textId="77777777" w:rsidR="00E2274D" w:rsidRDefault="00E2274D" w:rsidP="00312868">
      <w:pPr>
        <w:tabs>
          <w:tab w:val="left" w:pos="8055"/>
        </w:tabs>
      </w:pPr>
    </w:p>
    <w:tbl>
      <w:tblPr>
        <w:tblW w:w="0" w:type="auto"/>
        <w:tblInd w:w="5409" w:type="dxa"/>
        <w:tblLook w:val="01E0" w:firstRow="1" w:lastRow="1" w:firstColumn="1" w:lastColumn="1" w:noHBand="0" w:noVBand="0"/>
      </w:tblPr>
      <w:tblGrid>
        <w:gridCol w:w="4728"/>
      </w:tblGrid>
      <w:tr w:rsidR="00E2274D" w:rsidRPr="00C96B9A" w14:paraId="0524DA4A" w14:textId="77777777" w:rsidTr="001B404C">
        <w:tc>
          <w:tcPr>
            <w:tcW w:w="4728" w:type="dxa"/>
          </w:tcPr>
          <w:p w14:paraId="790A9B33" w14:textId="77777777" w:rsidR="002C1FD1" w:rsidRPr="002C1FD1" w:rsidRDefault="002C1FD1" w:rsidP="0031286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Главе муниципального образования </w:t>
            </w:r>
          </w:p>
          <w:p w14:paraId="26F0F647" w14:textId="77777777" w:rsidR="00E2274D" w:rsidRPr="00C96B9A" w:rsidRDefault="002C1FD1" w:rsidP="0031286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1">
              <w:rPr>
                <w:rFonts w:ascii="Times New Roman" w:hAnsi="Times New Roman" w:cs="Times New Roman"/>
                <w:sz w:val="28"/>
                <w:szCs w:val="28"/>
              </w:rPr>
              <w:t>«Руднянский муниципальный округ» Смоленской области</w:t>
            </w:r>
          </w:p>
        </w:tc>
      </w:tr>
    </w:tbl>
    <w:p w14:paraId="71D6E9D9" w14:textId="77777777" w:rsidR="00E2274D" w:rsidRPr="00AB5B21" w:rsidRDefault="00E2274D" w:rsidP="00312868">
      <w:pPr>
        <w:rPr>
          <w:vanish/>
        </w:rPr>
      </w:pPr>
    </w:p>
    <w:tbl>
      <w:tblPr>
        <w:tblpPr w:leftFromText="180" w:rightFromText="180" w:vertAnchor="text" w:horzAnchor="margin" w:tblpXSpec="right" w:tblpY="218"/>
        <w:tblW w:w="0" w:type="auto"/>
        <w:tblLook w:val="01E0" w:firstRow="1" w:lastRow="1" w:firstColumn="1" w:lastColumn="1" w:noHBand="0" w:noVBand="0"/>
      </w:tblPr>
      <w:tblGrid>
        <w:gridCol w:w="5008"/>
      </w:tblGrid>
      <w:tr w:rsidR="00E2274D" w:rsidRPr="00C96B9A" w14:paraId="4EB9AFDA" w14:textId="77777777" w:rsidTr="001B404C">
        <w:tc>
          <w:tcPr>
            <w:tcW w:w="5008" w:type="dxa"/>
          </w:tcPr>
          <w:p w14:paraId="5CD62709" w14:textId="77777777" w:rsidR="00E2274D" w:rsidRPr="00C96B9A" w:rsidRDefault="00E2274D" w:rsidP="0031286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6B9A">
              <w:rPr>
                <w:rFonts w:ascii="Times New Roman" w:hAnsi="Times New Roman" w:cs="Times New Roman"/>
                <w:sz w:val="28"/>
                <w:szCs w:val="28"/>
              </w:rPr>
              <w:t>От_______________________________</w:t>
            </w:r>
          </w:p>
          <w:p w14:paraId="1EA47231" w14:textId="77777777" w:rsidR="00E2274D" w:rsidRPr="00C96B9A" w:rsidRDefault="00E2274D" w:rsidP="003128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96B9A">
              <w:rPr>
                <w:rFonts w:ascii="Times New Roman" w:hAnsi="Times New Roman" w:cs="Times New Roman"/>
              </w:rPr>
              <w:t xml:space="preserve">                          (Ф.И.О,   почтовый адрес, телефон)</w:t>
            </w:r>
          </w:p>
          <w:p w14:paraId="25BD8730" w14:textId="77777777" w:rsidR="00E2274D" w:rsidRPr="00C96B9A" w:rsidRDefault="00E2274D" w:rsidP="00312868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96B9A"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72F7F78E" w14:textId="77777777" w:rsidR="00E2274D" w:rsidRPr="00C96B9A" w:rsidRDefault="00E2274D" w:rsidP="00312868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14:paraId="2DE0E87D" w14:textId="77777777" w:rsidR="00E2274D" w:rsidRPr="00C96B9A" w:rsidRDefault="00E2274D" w:rsidP="00312868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96B9A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2843DE73" w14:textId="77777777" w:rsidR="00E2274D" w:rsidRPr="00C96B9A" w:rsidRDefault="00E2274D" w:rsidP="00312868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49C2260" w14:textId="77777777" w:rsidR="00E2274D" w:rsidRDefault="00E2274D" w:rsidP="003128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4DF9118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FCE25D9" w14:textId="77777777" w:rsidR="00E2274D" w:rsidRDefault="00E2274D" w:rsidP="00312868">
      <w:pPr>
        <w:pStyle w:val="ConsPlusNonformat"/>
        <w:jc w:val="right"/>
        <w:rPr>
          <w:rFonts w:ascii="Times New Roman" w:hAnsi="Times New Roman" w:cs="Times New Roman"/>
        </w:rPr>
      </w:pPr>
    </w:p>
    <w:p w14:paraId="228EF7C3" w14:textId="77777777" w:rsidR="00E2274D" w:rsidRDefault="00E2274D" w:rsidP="00312868">
      <w:pPr>
        <w:pStyle w:val="ConsPlusNonformat"/>
        <w:jc w:val="right"/>
        <w:rPr>
          <w:rFonts w:ascii="Times New Roman" w:hAnsi="Times New Roman" w:cs="Times New Roman"/>
        </w:rPr>
      </w:pPr>
    </w:p>
    <w:p w14:paraId="61C3A61D" w14:textId="77777777" w:rsidR="00E2274D" w:rsidRDefault="00E2274D" w:rsidP="00312868">
      <w:pPr>
        <w:pStyle w:val="ConsPlusNonformat"/>
        <w:jc w:val="right"/>
        <w:rPr>
          <w:rFonts w:ascii="Times New Roman" w:hAnsi="Times New Roman" w:cs="Times New Roman"/>
        </w:rPr>
      </w:pPr>
    </w:p>
    <w:p w14:paraId="29C8A22B" w14:textId="77777777" w:rsidR="00E2274D" w:rsidRDefault="00E2274D" w:rsidP="00312868">
      <w:pPr>
        <w:pStyle w:val="ConsPlusNonformat"/>
        <w:jc w:val="right"/>
        <w:rPr>
          <w:rFonts w:ascii="Times New Roman" w:hAnsi="Times New Roman" w:cs="Times New Roman"/>
        </w:rPr>
      </w:pPr>
    </w:p>
    <w:p w14:paraId="11021A39" w14:textId="77777777" w:rsidR="00E2274D" w:rsidRDefault="00E2274D" w:rsidP="003128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8B4C4F1" w14:textId="77777777" w:rsidR="00E2274D" w:rsidRDefault="00E2274D" w:rsidP="003128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9F408EC" w14:textId="77777777" w:rsidR="00E2274D" w:rsidRDefault="00E2274D" w:rsidP="003128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207287D" w14:textId="77777777" w:rsidR="00E2274D" w:rsidRDefault="00E2274D" w:rsidP="003128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7A92CAE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0241748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ордер на выполнение земляных  работ по строительству _________ ______________________________________________________________________</w:t>
      </w:r>
    </w:p>
    <w:p w14:paraId="739DF999" w14:textId="77777777" w:rsidR="00E2274D" w:rsidRDefault="00E2274D" w:rsidP="003128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объекта)</w:t>
      </w:r>
    </w:p>
    <w:p w14:paraId="0E7D57A0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9973E1C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______________________________________________________________________</w:t>
      </w:r>
    </w:p>
    <w:p w14:paraId="3A369FB9" w14:textId="77777777" w:rsidR="00E2274D" w:rsidRDefault="00E2274D" w:rsidP="003128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(район, город, улица, номер участка)</w:t>
      </w:r>
    </w:p>
    <w:p w14:paraId="5C9A573E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сроком  на  _______________ дней.</w:t>
      </w:r>
    </w:p>
    <w:p w14:paraId="2811D9F7" w14:textId="77777777" w:rsidR="00470B0C" w:rsidRDefault="00470B0C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FE3968C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"__" _________ 20__ г. по "__" __________ 20__ г.</w:t>
      </w:r>
    </w:p>
    <w:p w14:paraId="69134D14" w14:textId="77777777" w:rsidR="00312868" w:rsidRDefault="00312868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480D867" w14:textId="77777777" w:rsidR="00470B0C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сообщаю:</w:t>
      </w:r>
    </w:p>
    <w:p w14:paraId="7DFA9C9D" w14:textId="77777777" w:rsidR="00E2274D" w:rsidRDefault="00E2274D" w:rsidP="00312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  окончания   работ  в 5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срок   обязуюсь   произвести</w:t>
      </w:r>
    </w:p>
    <w:p w14:paraId="125731E4" w14:textId="77777777" w:rsidR="00E2274D" w:rsidRDefault="00E2274D" w:rsidP="00312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восстановительные работы, выполнить  обратную  засыпку  траншеи</w:t>
      </w:r>
    </w:p>
    <w:p w14:paraId="3621BF3C" w14:textId="77777777" w:rsidR="00E2274D" w:rsidRDefault="00E2274D" w:rsidP="00312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(котлована), уплотнить грунт засыпки до требуемой  плотности,  восстановить</w:t>
      </w:r>
    </w:p>
    <w:p w14:paraId="47B23E9B" w14:textId="77777777" w:rsidR="00E2274D" w:rsidRDefault="00E2274D" w:rsidP="00312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и дорожные  покрытия,  ликвидировать нарушения на  прилегающей территории, связанные с производством работ.</w:t>
      </w:r>
    </w:p>
    <w:p w14:paraId="1C18AA09" w14:textId="77777777" w:rsidR="00E2274D" w:rsidRDefault="00E2274D" w:rsidP="00312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3FDA0E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19D5388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B9A5968" w14:textId="77777777"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_____ ________________</w:t>
      </w:r>
    </w:p>
    <w:p w14:paraId="5B64ABD1" w14:textId="77777777" w:rsidR="00E2274D" w:rsidRDefault="00E2274D" w:rsidP="00312868">
      <w:r>
        <w:t xml:space="preserve">(Дата составления)                                     (Подпись заявителя, расшифровка  подписи)                             </w:t>
      </w:r>
    </w:p>
    <w:p w14:paraId="4020643E" w14:textId="77777777"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35B266E8" w14:textId="77777777"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18229798" w14:textId="77777777"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021E565F" w14:textId="77777777"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60E43E2C" w14:textId="77777777"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2F31F8A7" w14:textId="77777777"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2B1CE0E8" w14:textId="77777777"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0DECEDA4" w14:textId="77777777"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5655962" w14:textId="77777777"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2C22F645" w14:textId="77777777"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44E7D99" w14:textId="77777777"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623529D3" w14:textId="77777777" w:rsidR="007D189B" w:rsidRDefault="001525CD" w:rsidP="007D189B">
      <w:pPr>
        <w:pStyle w:val="ConsPlusNormal"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sectPr w:rsidR="007D189B" w:rsidSect="009E685D">
      <w:headerReference w:type="even" r:id="rId12"/>
      <w:headerReference w:type="default" r:id="rId13"/>
      <w:pgSz w:w="11906" w:h="16838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B7BE" w14:textId="77777777" w:rsidR="002373A1" w:rsidRDefault="002373A1">
      <w:r>
        <w:separator/>
      </w:r>
    </w:p>
  </w:endnote>
  <w:endnote w:type="continuationSeparator" w:id="0">
    <w:p w14:paraId="77A9B8BB" w14:textId="77777777" w:rsidR="002373A1" w:rsidRDefault="0023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7E99" w14:textId="77777777" w:rsidR="002373A1" w:rsidRDefault="002373A1">
      <w:r>
        <w:separator/>
      </w:r>
    </w:p>
  </w:footnote>
  <w:footnote w:type="continuationSeparator" w:id="0">
    <w:p w14:paraId="45F7272C" w14:textId="77777777" w:rsidR="002373A1" w:rsidRDefault="00237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230B" w14:textId="77777777" w:rsidR="00F25D6E" w:rsidRDefault="00F25D6E" w:rsidP="00C43ED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0F1DF5" w14:textId="77777777" w:rsidR="00F25D6E" w:rsidRDefault="00F25D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455A" w14:textId="77777777" w:rsidR="00F25D6E" w:rsidRDefault="00F25D6E" w:rsidP="00C43ED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30DC">
      <w:rPr>
        <w:rStyle w:val="a6"/>
        <w:noProof/>
      </w:rPr>
      <w:t>4</w:t>
    </w:r>
    <w:r>
      <w:rPr>
        <w:rStyle w:val="a6"/>
      </w:rPr>
      <w:fldChar w:fldCharType="end"/>
    </w:r>
  </w:p>
  <w:p w14:paraId="75C03A33" w14:textId="77777777" w:rsidR="00F25D6E" w:rsidRDefault="00F25D6E" w:rsidP="000322DC">
    <w:pPr>
      <w:pStyle w:val="a4"/>
      <w:tabs>
        <w:tab w:val="clear" w:pos="9355"/>
        <w:tab w:val="left" w:pos="55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2.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43"/>
        </w:tabs>
        <w:ind w:left="1080" w:hanging="89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23118"/>
    <w:multiLevelType w:val="multilevel"/>
    <w:tmpl w:val="E970F428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0" w15:restartNumberingAfterBreak="0">
    <w:nsid w:val="27FB05FC"/>
    <w:multiLevelType w:val="hybridMultilevel"/>
    <w:tmpl w:val="8826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B7097"/>
    <w:multiLevelType w:val="hybridMultilevel"/>
    <w:tmpl w:val="99D04888"/>
    <w:lvl w:ilvl="0" w:tplc="B46AD8E6">
      <w:start w:val="1"/>
      <w:numFmt w:val="decimal"/>
      <w:lvlText w:val="%1."/>
      <w:lvlJc w:val="left"/>
      <w:pPr>
        <w:ind w:left="41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872" w:hanging="360"/>
      </w:pPr>
    </w:lvl>
    <w:lvl w:ilvl="2" w:tplc="0419001B" w:tentative="1">
      <w:start w:val="1"/>
      <w:numFmt w:val="lowerRoman"/>
      <w:lvlText w:val="%3."/>
      <w:lvlJc w:val="right"/>
      <w:pPr>
        <w:ind w:left="5592" w:hanging="180"/>
      </w:pPr>
    </w:lvl>
    <w:lvl w:ilvl="3" w:tplc="0419000F" w:tentative="1">
      <w:start w:val="1"/>
      <w:numFmt w:val="decimal"/>
      <w:lvlText w:val="%4."/>
      <w:lvlJc w:val="left"/>
      <w:pPr>
        <w:ind w:left="6312" w:hanging="360"/>
      </w:pPr>
    </w:lvl>
    <w:lvl w:ilvl="4" w:tplc="04190019" w:tentative="1">
      <w:start w:val="1"/>
      <w:numFmt w:val="lowerLetter"/>
      <w:lvlText w:val="%5."/>
      <w:lvlJc w:val="left"/>
      <w:pPr>
        <w:ind w:left="7032" w:hanging="360"/>
      </w:pPr>
    </w:lvl>
    <w:lvl w:ilvl="5" w:tplc="0419001B" w:tentative="1">
      <w:start w:val="1"/>
      <w:numFmt w:val="lowerRoman"/>
      <w:lvlText w:val="%6."/>
      <w:lvlJc w:val="right"/>
      <w:pPr>
        <w:ind w:left="7752" w:hanging="180"/>
      </w:pPr>
    </w:lvl>
    <w:lvl w:ilvl="6" w:tplc="0419000F" w:tentative="1">
      <w:start w:val="1"/>
      <w:numFmt w:val="decimal"/>
      <w:lvlText w:val="%7."/>
      <w:lvlJc w:val="left"/>
      <w:pPr>
        <w:ind w:left="8472" w:hanging="360"/>
      </w:pPr>
    </w:lvl>
    <w:lvl w:ilvl="7" w:tplc="04190019" w:tentative="1">
      <w:start w:val="1"/>
      <w:numFmt w:val="lowerLetter"/>
      <w:lvlText w:val="%8."/>
      <w:lvlJc w:val="left"/>
      <w:pPr>
        <w:ind w:left="9192" w:hanging="360"/>
      </w:pPr>
    </w:lvl>
    <w:lvl w:ilvl="8" w:tplc="0419001B" w:tentative="1">
      <w:start w:val="1"/>
      <w:numFmt w:val="lowerRoman"/>
      <w:lvlText w:val="%9."/>
      <w:lvlJc w:val="right"/>
      <w:pPr>
        <w:ind w:left="9912" w:hanging="180"/>
      </w:pPr>
    </w:lvl>
  </w:abstractNum>
  <w:abstractNum w:abstractNumId="12" w15:restartNumberingAfterBreak="0">
    <w:nsid w:val="58D523E4"/>
    <w:multiLevelType w:val="multilevel"/>
    <w:tmpl w:val="193428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79174326">
    <w:abstractNumId w:val="10"/>
  </w:num>
  <w:num w:numId="2" w16cid:durableId="1895853014">
    <w:abstractNumId w:val="13"/>
  </w:num>
  <w:num w:numId="3" w16cid:durableId="1814984154">
    <w:abstractNumId w:val="9"/>
  </w:num>
  <w:num w:numId="4" w16cid:durableId="842889547">
    <w:abstractNumId w:val="12"/>
  </w:num>
  <w:num w:numId="5" w16cid:durableId="350911116">
    <w:abstractNumId w:val="0"/>
  </w:num>
  <w:num w:numId="6" w16cid:durableId="1765805900">
    <w:abstractNumId w:val="1"/>
  </w:num>
  <w:num w:numId="7" w16cid:durableId="717708607">
    <w:abstractNumId w:val="2"/>
  </w:num>
  <w:num w:numId="8" w16cid:durableId="64034743">
    <w:abstractNumId w:val="3"/>
  </w:num>
  <w:num w:numId="9" w16cid:durableId="1684556012">
    <w:abstractNumId w:val="4"/>
  </w:num>
  <w:num w:numId="10" w16cid:durableId="321592859">
    <w:abstractNumId w:val="5"/>
  </w:num>
  <w:num w:numId="11" w16cid:durableId="730007320">
    <w:abstractNumId w:val="6"/>
  </w:num>
  <w:num w:numId="12" w16cid:durableId="1072040707">
    <w:abstractNumId w:val="7"/>
  </w:num>
  <w:num w:numId="13" w16cid:durableId="1279876328">
    <w:abstractNumId w:val="8"/>
  </w:num>
  <w:num w:numId="14" w16cid:durableId="829835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56"/>
    <w:rsid w:val="00004279"/>
    <w:rsid w:val="00004A54"/>
    <w:rsid w:val="000100D6"/>
    <w:rsid w:val="000109F6"/>
    <w:rsid w:val="000118FA"/>
    <w:rsid w:val="000120B5"/>
    <w:rsid w:val="00013CD0"/>
    <w:rsid w:val="00014591"/>
    <w:rsid w:val="000322DC"/>
    <w:rsid w:val="00042AC2"/>
    <w:rsid w:val="00050FC3"/>
    <w:rsid w:val="0005698C"/>
    <w:rsid w:val="00065267"/>
    <w:rsid w:val="0006666A"/>
    <w:rsid w:val="00073E7D"/>
    <w:rsid w:val="000811AB"/>
    <w:rsid w:val="0008736F"/>
    <w:rsid w:val="000A3C6C"/>
    <w:rsid w:val="000B16D5"/>
    <w:rsid w:val="000D0773"/>
    <w:rsid w:val="000E1B2E"/>
    <w:rsid w:val="000E3A26"/>
    <w:rsid w:val="000F108F"/>
    <w:rsid w:val="00101DC4"/>
    <w:rsid w:val="00103197"/>
    <w:rsid w:val="00104EA5"/>
    <w:rsid w:val="00105E57"/>
    <w:rsid w:val="0011209A"/>
    <w:rsid w:val="001238ED"/>
    <w:rsid w:val="0012463B"/>
    <w:rsid w:val="001250C9"/>
    <w:rsid w:val="00136546"/>
    <w:rsid w:val="00140F1C"/>
    <w:rsid w:val="00146DFC"/>
    <w:rsid w:val="00150CB3"/>
    <w:rsid w:val="001525CD"/>
    <w:rsid w:val="00152EDA"/>
    <w:rsid w:val="00167928"/>
    <w:rsid w:val="00173650"/>
    <w:rsid w:val="0017535B"/>
    <w:rsid w:val="00182FBA"/>
    <w:rsid w:val="001864F3"/>
    <w:rsid w:val="00187CFD"/>
    <w:rsid w:val="00190603"/>
    <w:rsid w:val="00192028"/>
    <w:rsid w:val="001A1C26"/>
    <w:rsid w:val="001B404C"/>
    <w:rsid w:val="001B4332"/>
    <w:rsid w:val="001B4BAE"/>
    <w:rsid w:val="001B4D6C"/>
    <w:rsid w:val="001B559F"/>
    <w:rsid w:val="001B6307"/>
    <w:rsid w:val="001C4A0C"/>
    <w:rsid w:val="001C4DA8"/>
    <w:rsid w:val="001C5B8E"/>
    <w:rsid w:val="001E2C85"/>
    <w:rsid w:val="001F2778"/>
    <w:rsid w:val="001F4968"/>
    <w:rsid w:val="00212356"/>
    <w:rsid w:val="00212508"/>
    <w:rsid w:val="00215D77"/>
    <w:rsid w:val="0021637D"/>
    <w:rsid w:val="00227900"/>
    <w:rsid w:val="00227E4F"/>
    <w:rsid w:val="002343EA"/>
    <w:rsid w:val="002373A1"/>
    <w:rsid w:val="00237590"/>
    <w:rsid w:val="00237817"/>
    <w:rsid w:val="00250B31"/>
    <w:rsid w:val="0025402F"/>
    <w:rsid w:val="002642BB"/>
    <w:rsid w:val="00265188"/>
    <w:rsid w:val="00266B01"/>
    <w:rsid w:val="002755A5"/>
    <w:rsid w:val="00277561"/>
    <w:rsid w:val="00280399"/>
    <w:rsid w:val="0028277E"/>
    <w:rsid w:val="00284C07"/>
    <w:rsid w:val="002947AE"/>
    <w:rsid w:val="002A1FA5"/>
    <w:rsid w:val="002A252C"/>
    <w:rsid w:val="002A5438"/>
    <w:rsid w:val="002A5B30"/>
    <w:rsid w:val="002B644F"/>
    <w:rsid w:val="002C1FD1"/>
    <w:rsid w:val="002C3E78"/>
    <w:rsid w:val="002C7223"/>
    <w:rsid w:val="002C7466"/>
    <w:rsid w:val="002C7D9E"/>
    <w:rsid w:val="002E2BB5"/>
    <w:rsid w:val="002E2E8E"/>
    <w:rsid w:val="002E3AA3"/>
    <w:rsid w:val="002F629A"/>
    <w:rsid w:val="003003DD"/>
    <w:rsid w:val="00301DAA"/>
    <w:rsid w:val="00307579"/>
    <w:rsid w:val="00312868"/>
    <w:rsid w:val="00312AFC"/>
    <w:rsid w:val="00312F47"/>
    <w:rsid w:val="0031422E"/>
    <w:rsid w:val="00317656"/>
    <w:rsid w:val="00320B5E"/>
    <w:rsid w:val="003266EE"/>
    <w:rsid w:val="003365C3"/>
    <w:rsid w:val="00336BB9"/>
    <w:rsid w:val="00341B42"/>
    <w:rsid w:val="00353050"/>
    <w:rsid w:val="0035486F"/>
    <w:rsid w:val="003774BA"/>
    <w:rsid w:val="00386DA1"/>
    <w:rsid w:val="00391082"/>
    <w:rsid w:val="003A3F12"/>
    <w:rsid w:val="003A45E7"/>
    <w:rsid w:val="003A6AF0"/>
    <w:rsid w:val="003B26F6"/>
    <w:rsid w:val="003B56C2"/>
    <w:rsid w:val="003C0A9B"/>
    <w:rsid w:val="003C392D"/>
    <w:rsid w:val="003C4AB9"/>
    <w:rsid w:val="003C65DA"/>
    <w:rsid w:val="003C7751"/>
    <w:rsid w:val="003D1D6E"/>
    <w:rsid w:val="003D3B37"/>
    <w:rsid w:val="003D6E54"/>
    <w:rsid w:val="003E4B1F"/>
    <w:rsid w:val="00400732"/>
    <w:rsid w:val="00410887"/>
    <w:rsid w:val="00410CAA"/>
    <w:rsid w:val="00423874"/>
    <w:rsid w:val="0042533A"/>
    <w:rsid w:val="00426327"/>
    <w:rsid w:val="004275F0"/>
    <w:rsid w:val="00436689"/>
    <w:rsid w:val="004409F5"/>
    <w:rsid w:val="004423B2"/>
    <w:rsid w:val="004433A4"/>
    <w:rsid w:val="00444CA4"/>
    <w:rsid w:val="00446783"/>
    <w:rsid w:val="00451B9B"/>
    <w:rsid w:val="00470B0C"/>
    <w:rsid w:val="00473D23"/>
    <w:rsid w:val="00484C72"/>
    <w:rsid w:val="004874DE"/>
    <w:rsid w:val="004918B9"/>
    <w:rsid w:val="00494F61"/>
    <w:rsid w:val="004A0C3C"/>
    <w:rsid w:val="004A73D7"/>
    <w:rsid w:val="004A7EEF"/>
    <w:rsid w:val="004B5303"/>
    <w:rsid w:val="004B7A83"/>
    <w:rsid w:val="004C4A95"/>
    <w:rsid w:val="004C6740"/>
    <w:rsid w:val="004D0BE3"/>
    <w:rsid w:val="004D532D"/>
    <w:rsid w:val="004E29DE"/>
    <w:rsid w:val="004F7CA8"/>
    <w:rsid w:val="00502FE4"/>
    <w:rsid w:val="00503BE1"/>
    <w:rsid w:val="00504B8B"/>
    <w:rsid w:val="00515D8A"/>
    <w:rsid w:val="0052616A"/>
    <w:rsid w:val="00533153"/>
    <w:rsid w:val="00557E62"/>
    <w:rsid w:val="00570DF9"/>
    <w:rsid w:val="0057460C"/>
    <w:rsid w:val="005929A9"/>
    <w:rsid w:val="00593A2B"/>
    <w:rsid w:val="005A1E62"/>
    <w:rsid w:val="005A54C3"/>
    <w:rsid w:val="005B0FD3"/>
    <w:rsid w:val="005B393D"/>
    <w:rsid w:val="005B5A2B"/>
    <w:rsid w:val="005C6681"/>
    <w:rsid w:val="005C735F"/>
    <w:rsid w:val="005D0FD3"/>
    <w:rsid w:val="005E30A1"/>
    <w:rsid w:val="005F0446"/>
    <w:rsid w:val="005F13DC"/>
    <w:rsid w:val="00602FAC"/>
    <w:rsid w:val="00605824"/>
    <w:rsid w:val="00610C5B"/>
    <w:rsid w:val="006238A7"/>
    <w:rsid w:val="00624633"/>
    <w:rsid w:val="006337A6"/>
    <w:rsid w:val="00636907"/>
    <w:rsid w:val="00640FDE"/>
    <w:rsid w:val="00642271"/>
    <w:rsid w:val="006422E9"/>
    <w:rsid w:val="00643DBE"/>
    <w:rsid w:val="00647F6D"/>
    <w:rsid w:val="00653627"/>
    <w:rsid w:val="00663C28"/>
    <w:rsid w:val="00676763"/>
    <w:rsid w:val="0067690F"/>
    <w:rsid w:val="00682F70"/>
    <w:rsid w:val="0069323E"/>
    <w:rsid w:val="00693F50"/>
    <w:rsid w:val="006B0124"/>
    <w:rsid w:val="006C0066"/>
    <w:rsid w:val="006C377D"/>
    <w:rsid w:val="006C3AF8"/>
    <w:rsid w:val="006C642F"/>
    <w:rsid w:val="006C68E5"/>
    <w:rsid w:val="006C73FC"/>
    <w:rsid w:val="006D1B61"/>
    <w:rsid w:val="006D4B75"/>
    <w:rsid w:val="006D6C5C"/>
    <w:rsid w:val="006E1122"/>
    <w:rsid w:val="006E3ACA"/>
    <w:rsid w:val="006E525C"/>
    <w:rsid w:val="006F4F9D"/>
    <w:rsid w:val="006F7772"/>
    <w:rsid w:val="007004BF"/>
    <w:rsid w:val="00700B6A"/>
    <w:rsid w:val="0070198F"/>
    <w:rsid w:val="00701B4D"/>
    <w:rsid w:val="00702E7A"/>
    <w:rsid w:val="00704F95"/>
    <w:rsid w:val="007058AF"/>
    <w:rsid w:val="00715434"/>
    <w:rsid w:val="00715A22"/>
    <w:rsid w:val="00726DEF"/>
    <w:rsid w:val="00733E77"/>
    <w:rsid w:val="0073622A"/>
    <w:rsid w:val="007365BA"/>
    <w:rsid w:val="00742B7B"/>
    <w:rsid w:val="007436C5"/>
    <w:rsid w:val="0074465D"/>
    <w:rsid w:val="0074485D"/>
    <w:rsid w:val="00753753"/>
    <w:rsid w:val="00755698"/>
    <w:rsid w:val="00764396"/>
    <w:rsid w:val="00793D2F"/>
    <w:rsid w:val="007A0A9D"/>
    <w:rsid w:val="007A1E64"/>
    <w:rsid w:val="007A31CF"/>
    <w:rsid w:val="007A7E39"/>
    <w:rsid w:val="007A7F06"/>
    <w:rsid w:val="007B79AE"/>
    <w:rsid w:val="007C1D55"/>
    <w:rsid w:val="007D189B"/>
    <w:rsid w:val="007D4247"/>
    <w:rsid w:val="007D5E3C"/>
    <w:rsid w:val="007E7678"/>
    <w:rsid w:val="007F426C"/>
    <w:rsid w:val="007F4BBA"/>
    <w:rsid w:val="00817D82"/>
    <w:rsid w:val="008271EA"/>
    <w:rsid w:val="00832DFB"/>
    <w:rsid w:val="00834080"/>
    <w:rsid w:val="00841B85"/>
    <w:rsid w:val="00845613"/>
    <w:rsid w:val="00846114"/>
    <w:rsid w:val="008517AD"/>
    <w:rsid w:val="00862843"/>
    <w:rsid w:val="00865435"/>
    <w:rsid w:val="008717B3"/>
    <w:rsid w:val="0087188E"/>
    <w:rsid w:val="00871E28"/>
    <w:rsid w:val="0087463D"/>
    <w:rsid w:val="00897BF7"/>
    <w:rsid w:val="008A29F7"/>
    <w:rsid w:val="008A2E13"/>
    <w:rsid w:val="008A328A"/>
    <w:rsid w:val="008A55F5"/>
    <w:rsid w:val="008B0005"/>
    <w:rsid w:val="008B09C0"/>
    <w:rsid w:val="008B0F2F"/>
    <w:rsid w:val="008B16C1"/>
    <w:rsid w:val="008B21B7"/>
    <w:rsid w:val="008C1CC7"/>
    <w:rsid w:val="008D54B3"/>
    <w:rsid w:val="008D7DC7"/>
    <w:rsid w:val="008F554F"/>
    <w:rsid w:val="00901CA3"/>
    <w:rsid w:val="00914B57"/>
    <w:rsid w:val="00914CA1"/>
    <w:rsid w:val="00916AA2"/>
    <w:rsid w:val="00916BDE"/>
    <w:rsid w:val="00924FF9"/>
    <w:rsid w:val="00925C82"/>
    <w:rsid w:val="0092646F"/>
    <w:rsid w:val="00934FCD"/>
    <w:rsid w:val="00937852"/>
    <w:rsid w:val="00944907"/>
    <w:rsid w:val="00944A19"/>
    <w:rsid w:val="0095743F"/>
    <w:rsid w:val="00962C9A"/>
    <w:rsid w:val="00972070"/>
    <w:rsid w:val="00972F9C"/>
    <w:rsid w:val="0097738B"/>
    <w:rsid w:val="00984208"/>
    <w:rsid w:val="0099142D"/>
    <w:rsid w:val="009A3154"/>
    <w:rsid w:val="009A44A7"/>
    <w:rsid w:val="009A63A7"/>
    <w:rsid w:val="009C06E7"/>
    <w:rsid w:val="009C178E"/>
    <w:rsid w:val="009C49B8"/>
    <w:rsid w:val="009C69BF"/>
    <w:rsid w:val="009C79CC"/>
    <w:rsid w:val="009D1146"/>
    <w:rsid w:val="009E3BC2"/>
    <w:rsid w:val="009E685D"/>
    <w:rsid w:val="009E743D"/>
    <w:rsid w:val="00A05DF6"/>
    <w:rsid w:val="00A0672C"/>
    <w:rsid w:val="00A06B17"/>
    <w:rsid w:val="00A10B5D"/>
    <w:rsid w:val="00A13627"/>
    <w:rsid w:val="00A15290"/>
    <w:rsid w:val="00A204EF"/>
    <w:rsid w:val="00A20A09"/>
    <w:rsid w:val="00A23278"/>
    <w:rsid w:val="00A369BC"/>
    <w:rsid w:val="00A421CE"/>
    <w:rsid w:val="00A43B48"/>
    <w:rsid w:val="00A44ACB"/>
    <w:rsid w:val="00A45B6A"/>
    <w:rsid w:val="00A51FB0"/>
    <w:rsid w:val="00A5421C"/>
    <w:rsid w:val="00A55206"/>
    <w:rsid w:val="00A556CE"/>
    <w:rsid w:val="00A61F16"/>
    <w:rsid w:val="00A70252"/>
    <w:rsid w:val="00A803C7"/>
    <w:rsid w:val="00A8289F"/>
    <w:rsid w:val="00A8506C"/>
    <w:rsid w:val="00A85778"/>
    <w:rsid w:val="00A86C66"/>
    <w:rsid w:val="00A90723"/>
    <w:rsid w:val="00A93BEF"/>
    <w:rsid w:val="00AA043C"/>
    <w:rsid w:val="00AA1B89"/>
    <w:rsid w:val="00AB05B4"/>
    <w:rsid w:val="00AB2D6D"/>
    <w:rsid w:val="00AB5A39"/>
    <w:rsid w:val="00AB5FB3"/>
    <w:rsid w:val="00AC550A"/>
    <w:rsid w:val="00AD4EB5"/>
    <w:rsid w:val="00AE0CD4"/>
    <w:rsid w:val="00AF43DE"/>
    <w:rsid w:val="00AF43FC"/>
    <w:rsid w:val="00AF46A3"/>
    <w:rsid w:val="00AF5233"/>
    <w:rsid w:val="00B02722"/>
    <w:rsid w:val="00B10FB2"/>
    <w:rsid w:val="00B260B0"/>
    <w:rsid w:val="00B3067A"/>
    <w:rsid w:val="00B355A3"/>
    <w:rsid w:val="00B41005"/>
    <w:rsid w:val="00B4136D"/>
    <w:rsid w:val="00B41B99"/>
    <w:rsid w:val="00B50952"/>
    <w:rsid w:val="00B51667"/>
    <w:rsid w:val="00B519A8"/>
    <w:rsid w:val="00B51BF1"/>
    <w:rsid w:val="00B528DD"/>
    <w:rsid w:val="00B53E94"/>
    <w:rsid w:val="00B56345"/>
    <w:rsid w:val="00B73BE7"/>
    <w:rsid w:val="00B76F0A"/>
    <w:rsid w:val="00B82D54"/>
    <w:rsid w:val="00B871FE"/>
    <w:rsid w:val="00B873F9"/>
    <w:rsid w:val="00B97571"/>
    <w:rsid w:val="00BB2136"/>
    <w:rsid w:val="00BB7068"/>
    <w:rsid w:val="00BC1576"/>
    <w:rsid w:val="00BC501F"/>
    <w:rsid w:val="00BD035B"/>
    <w:rsid w:val="00BD40FE"/>
    <w:rsid w:val="00BE323E"/>
    <w:rsid w:val="00BF2976"/>
    <w:rsid w:val="00BF6014"/>
    <w:rsid w:val="00BF6D70"/>
    <w:rsid w:val="00C00416"/>
    <w:rsid w:val="00C00968"/>
    <w:rsid w:val="00C01518"/>
    <w:rsid w:val="00C0314D"/>
    <w:rsid w:val="00C05750"/>
    <w:rsid w:val="00C16B14"/>
    <w:rsid w:val="00C16E28"/>
    <w:rsid w:val="00C337BF"/>
    <w:rsid w:val="00C346F3"/>
    <w:rsid w:val="00C40481"/>
    <w:rsid w:val="00C408D0"/>
    <w:rsid w:val="00C409A7"/>
    <w:rsid w:val="00C43ED5"/>
    <w:rsid w:val="00C44B96"/>
    <w:rsid w:val="00C44FDD"/>
    <w:rsid w:val="00C46E9F"/>
    <w:rsid w:val="00C62C40"/>
    <w:rsid w:val="00C64EF5"/>
    <w:rsid w:val="00C65603"/>
    <w:rsid w:val="00C66244"/>
    <w:rsid w:val="00C80AD1"/>
    <w:rsid w:val="00CA3132"/>
    <w:rsid w:val="00CA7FB3"/>
    <w:rsid w:val="00CB5CDB"/>
    <w:rsid w:val="00CC025F"/>
    <w:rsid w:val="00CC1482"/>
    <w:rsid w:val="00CC598C"/>
    <w:rsid w:val="00CD3351"/>
    <w:rsid w:val="00CD71AA"/>
    <w:rsid w:val="00CE09F9"/>
    <w:rsid w:val="00CE183D"/>
    <w:rsid w:val="00CE30DC"/>
    <w:rsid w:val="00CE456C"/>
    <w:rsid w:val="00CF4E54"/>
    <w:rsid w:val="00D04B69"/>
    <w:rsid w:val="00D05316"/>
    <w:rsid w:val="00D06234"/>
    <w:rsid w:val="00D16960"/>
    <w:rsid w:val="00D24408"/>
    <w:rsid w:val="00D31214"/>
    <w:rsid w:val="00D33323"/>
    <w:rsid w:val="00D37616"/>
    <w:rsid w:val="00D460A1"/>
    <w:rsid w:val="00D47E30"/>
    <w:rsid w:val="00D573D6"/>
    <w:rsid w:val="00D737E2"/>
    <w:rsid w:val="00D80B12"/>
    <w:rsid w:val="00D81FA1"/>
    <w:rsid w:val="00D95ADC"/>
    <w:rsid w:val="00D974D6"/>
    <w:rsid w:val="00DA2558"/>
    <w:rsid w:val="00DB0003"/>
    <w:rsid w:val="00DB4B5B"/>
    <w:rsid w:val="00DB76EB"/>
    <w:rsid w:val="00DC736F"/>
    <w:rsid w:val="00DD28D0"/>
    <w:rsid w:val="00DD5F2B"/>
    <w:rsid w:val="00DE33C6"/>
    <w:rsid w:val="00DE7DC1"/>
    <w:rsid w:val="00DF5C9C"/>
    <w:rsid w:val="00DF7239"/>
    <w:rsid w:val="00E01DEF"/>
    <w:rsid w:val="00E1633F"/>
    <w:rsid w:val="00E177BC"/>
    <w:rsid w:val="00E2274D"/>
    <w:rsid w:val="00E25ECA"/>
    <w:rsid w:val="00E31B4F"/>
    <w:rsid w:val="00E3411E"/>
    <w:rsid w:val="00E366B4"/>
    <w:rsid w:val="00E50029"/>
    <w:rsid w:val="00E66AD7"/>
    <w:rsid w:val="00E73EE8"/>
    <w:rsid w:val="00E77D03"/>
    <w:rsid w:val="00E8593F"/>
    <w:rsid w:val="00E8675D"/>
    <w:rsid w:val="00E966CA"/>
    <w:rsid w:val="00E977C3"/>
    <w:rsid w:val="00EB5FFE"/>
    <w:rsid w:val="00EC32E5"/>
    <w:rsid w:val="00ED0BD4"/>
    <w:rsid w:val="00ED62D7"/>
    <w:rsid w:val="00EE06C9"/>
    <w:rsid w:val="00EE0927"/>
    <w:rsid w:val="00EE0AB0"/>
    <w:rsid w:val="00EF078B"/>
    <w:rsid w:val="00F0660B"/>
    <w:rsid w:val="00F1247F"/>
    <w:rsid w:val="00F16972"/>
    <w:rsid w:val="00F17F85"/>
    <w:rsid w:val="00F224D2"/>
    <w:rsid w:val="00F25D6E"/>
    <w:rsid w:val="00F25ECE"/>
    <w:rsid w:val="00F301C3"/>
    <w:rsid w:val="00F50223"/>
    <w:rsid w:val="00F52ABA"/>
    <w:rsid w:val="00F540BC"/>
    <w:rsid w:val="00F54D4A"/>
    <w:rsid w:val="00F56A23"/>
    <w:rsid w:val="00F57098"/>
    <w:rsid w:val="00F6324A"/>
    <w:rsid w:val="00F642FB"/>
    <w:rsid w:val="00F64CBA"/>
    <w:rsid w:val="00F65112"/>
    <w:rsid w:val="00F702C8"/>
    <w:rsid w:val="00F85E8E"/>
    <w:rsid w:val="00F94E4B"/>
    <w:rsid w:val="00FA55CC"/>
    <w:rsid w:val="00FA7D27"/>
    <w:rsid w:val="00FB0DFC"/>
    <w:rsid w:val="00FB35F2"/>
    <w:rsid w:val="00FB505A"/>
    <w:rsid w:val="00FC0177"/>
    <w:rsid w:val="00FC50E0"/>
    <w:rsid w:val="00FE7257"/>
    <w:rsid w:val="00FE7E6C"/>
    <w:rsid w:val="00FF0EC6"/>
    <w:rsid w:val="00FF3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A6431"/>
  <w15:docId w15:val="{95C63F94-FF96-483A-9AAF-C3CAD24C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753"/>
    <w:rPr>
      <w:sz w:val="24"/>
      <w:szCs w:val="24"/>
    </w:rPr>
  </w:style>
  <w:style w:type="paragraph" w:styleId="2">
    <w:name w:val="heading 2"/>
    <w:basedOn w:val="a"/>
    <w:next w:val="a"/>
    <w:qFormat/>
    <w:rsid w:val="008D54B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F496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23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23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065267"/>
    <w:rPr>
      <w:color w:val="0000FF"/>
      <w:u w:val="single"/>
    </w:rPr>
  </w:style>
  <w:style w:type="paragraph" w:styleId="a4">
    <w:name w:val="header"/>
    <w:basedOn w:val="a"/>
    <w:link w:val="a5"/>
    <w:rsid w:val="005A1E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1E62"/>
  </w:style>
  <w:style w:type="paragraph" w:customStyle="1" w:styleId="ConsPlusNonformat">
    <w:name w:val="ConsPlusNonformat"/>
    <w:rsid w:val="00957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"/>
    <w:basedOn w:val="a"/>
    <w:rsid w:val="0074485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39">
    <w:name w:val="Font Style39"/>
    <w:rsid w:val="00701B4D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rsid w:val="00701B4D"/>
    <w:pPr>
      <w:widowControl w:val="0"/>
      <w:suppressAutoHyphens/>
      <w:autoSpaceDE w:val="0"/>
      <w:spacing w:line="318" w:lineRule="exact"/>
      <w:jc w:val="center"/>
    </w:pPr>
    <w:rPr>
      <w:lang w:eastAsia="ar-SA"/>
    </w:rPr>
  </w:style>
  <w:style w:type="paragraph" w:customStyle="1" w:styleId="Style20">
    <w:name w:val="Style20"/>
    <w:basedOn w:val="a"/>
    <w:rsid w:val="00701B4D"/>
    <w:pPr>
      <w:widowControl w:val="0"/>
      <w:suppressAutoHyphens/>
      <w:autoSpaceDE w:val="0"/>
      <w:spacing w:line="322" w:lineRule="exact"/>
      <w:ind w:firstLine="134"/>
    </w:pPr>
    <w:rPr>
      <w:lang w:eastAsia="ar-SA"/>
    </w:rPr>
  </w:style>
  <w:style w:type="paragraph" w:customStyle="1" w:styleId="Style27">
    <w:name w:val="Style27"/>
    <w:basedOn w:val="a"/>
    <w:rsid w:val="00845613"/>
    <w:pPr>
      <w:widowControl w:val="0"/>
      <w:suppressAutoHyphens/>
      <w:autoSpaceDE w:val="0"/>
      <w:spacing w:line="322" w:lineRule="exact"/>
      <w:ind w:firstLine="720"/>
      <w:jc w:val="both"/>
    </w:pPr>
    <w:rPr>
      <w:lang w:eastAsia="ar-SA"/>
    </w:rPr>
  </w:style>
  <w:style w:type="paragraph" w:customStyle="1" w:styleId="Style26">
    <w:name w:val="Style26"/>
    <w:basedOn w:val="a"/>
    <w:rsid w:val="00341B42"/>
    <w:pPr>
      <w:widowControl w:val="0"/>
      <w:suppressAutoHyphens/>
      <w:autoSpaceDE w:val="0"/>
      <w:spacing w:line="326" w:lineRule="exact"/>
      <w:ind w:firstLine="696"/>
    </w:pPr>
    <w:rPr>
      <w:lang w:eastAsia="ar-SA"/>
    </w:rPr>
  </w:style>
  <w:style w:type="character" w:customStyle="1" w:styleId="FontStyle42">
    <w:name w:val="Font Style42"/>
    <w:rsid w:val="00341B4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341B42"/>
    <w:pPr>
      <w:widowControl w:val="0"/>
      <w:suppressAutoHyphens/>
      <w:autoSpaceDE w:val="0"/>
      <w:spacing w:line="322" w:lineRule="exact"/>
      <w:ind w:firstLine="701"/>
      <w:jc w:val="both"/>
    </w:pPr>
    <w:rPr>
      <w:lang w:eastAsia="ar-SA"/>
    </w:rPr>
  </w:style>
  <w:style w:type="paragraph" w:styleId="a8">
    <w:name w:val="Body Text Indent"/>
    <w:basedOn w:val="a"/>
    <w:link w:val="a9"/>
    <w:rsid w:val="00C0314D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9">
    <w:name w:val="Основной текст с отступом Знак"/>
    <w:link w:val="a8"/>
    <w:rsid w:val="00C0314D"/>
    <w:rPr>
      <w:rFonts w:ascii="Arial" w:hAnsi="Arial" w:cs="Arial"/>
      <w:sz w:val="28"/>
      <w:szCs w:val="28"/>
    </w:rPr>
  </w:style>
  <w:style w:type="paragraph" w:customStyle="1" w:styleId="Style2">
    <w:name w:val="Style2"/>
    <w:basedOn w:val="a"/>
    <w:rsid w:val="00140F1C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15">
    <w:name w:val="Style15"/>
    <w:basedOn w:val="a"/>
    <w:rsid w:val="00140F1C"/>
    <w:pPr>
      <w:widowControl w:val="0"/>
      <w:suppressAutoHyphens/>
      <w:autoSpaceDE w:val="0"/>
      <w:spacing w:line="322" w:lineRule="exact"/>
      <w:jc w:val="both"/>
    </w:pPr>
    <w:rPr>
      <w:lang w:eastAsia="ar-SA"/>
    </w:rPr>
  </w:style>
  <w:style w:type="character" w:customStyle="1" w:styleId="FontStyle40">
    <w:name w:val="Font Style40"/>
    <w:rsid w:val="00B56345"/>
    <w:rPr>
      <w:rFonts w:ascii="Times New Roman" w:hAnsi="Times New Roman" w:cs="Times New Roman"/>
      <w:sz w:val="22"/>
      <w:szCs w:val="22"/>
    </w:rPr>
  </w:style>
  <w:style w:type="paragraph" w:styleId="aa">
    <w:name w:val="Subtitle"/>
    <w:basedOn w:val="a"/>
    <w:link w:val="ab"/>
    <w:qFormat/>
    <w:rsid w:val="00636907"/>
    <w:pPr>
      <w:spacing w:line="360" w:lineRule="auto"/>
      <w:jc w:val="center"/>
    </w:pPr>
    <w:rPr>
      <w:b/>
      <w:bCs/>
      <w:sz w:val="28"/>
    </w:rPr>
  </w:style>
  <w:style w:type="character" w:customStyle="1" w:styleId="ab">
    <w:name w:val="Подзаголовок Знак"/>
    <w:link w:val="aa"/>
    <w:rsid w:val="00636907"/>
    <w:rPr>
      <w:b/>
      <w:bCs/>
      <w:sz w:val="28"/>
      <w:szCs w:val="24"/>
    </w:rPr>
  </w:style>
  <w:style w:type="paragraph" w:customStyle="1" w:styleId="ac">
    <w:name w:val="Знак"/>
    <w:basedOn w:val="a"/>
    <w:rsid w:val="008A55F5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Без интервала Знак"/>
    <w:link w:val="1"/>
    <w:locked/>
    <w:rsid w:val="0035486F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d"/>
    <w:rsid w:val="0035486F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ae">
    <w:name w:val="???????"/>
    <w:rsid w:val="0035486F"/>
  </w:style>
  <w:style w:type="paragraph" w:customStyle="1" w:styleId="20">
    <w:name w:val="Знак Знак Знак Знак Знак Знак Знак Знак Знак Знак2"/>
    <w:basedOn w:val="a"/>
    <w:uiPriority w:val="99"/>
    <w:rsid w:val="00742B7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rsid w:val="00182FB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82FBA"/>
  </w:style>
  <w:style w:type="character" w:styleId="af1">
    <w:name w:val="footnote reference"/>
    <w:uiPriority w:val="99"/>
    <w:rsid w:val="00182FBA"/>
    <w:rPr>
      <w:rFonts w:cs="Times New Roman"/>
      <w:vertAlign w:val="superscript"/>
    </w:rPr>
  </w:style>
  <w:style w:type="paragraph" w:styleId="af2">
    <w:name w:val="footer"/>
    <w:basedOn w:val="a"/>
    <w:link w:val="af3"/>
    <w:rsid w:val="000322D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0322DC"/>
    <w:rPr>
      <w:sz w:val="24"/>
      <w:szCs w:val="24"/>
    </w:rPr>
  </w:style>
  <w:style w:type="paragraph" w:styleId="af4">
    <w:name w:val="Balloon Text"/>
    <w:basedOn w:val="a"/>
    <w:link w:val="af5"/>
    <w:rsid w:val="00D95AD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D95AD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1F496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6">
    <w:name w:val="List Paragraph"/>
    <w:basedOn w:val="a"/>
    <w:uiPriority w:val="34"/>
    <w:qFormat/>
    <w:rsid w:val="007C1D55"/>
    <w:pPr>
      <w:ind w:left="720"/>
      <w:contextualSpacing/>
    </w:pPr>
  </w:style>
  <w:style w:type="table" w:styleId="af7">
    <w:name w:val="Table Grid"/>
    <w:basedOn w:val="a1"/>
    <w:rsid w:val="00A51F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6">
    <w:name w:val="Font Style36"/>
    <w:rsid w:val="00504B8B"/>
    <w:rPr>
      <w:rFonts w:ascii="Arial Narrow" w:hAnsi="Arial Narrow" w:cs="Arial Narrow"/>
      <w:b/>
      <w:bCs/>
      <w:sz w:val="46"/>
      <w:szCs w:val="46"/>
    </w:rPr>
  </w:style>
  <w:style w:type="character" w:customStyle="1" w:styleId="FontStyle34">
    <w:name w:val="Font Style34"/>
    <w:rsid w:val="00504B8B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rsid w:val="00504B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rsid w:val="00504B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504B8B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rsid w:val="00504B8B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4">
    <w:name w:val="Style4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6">
    <w:name w:val="Style6"/>
    <w:basedOn w:val="a"/>
    <w:rsid w:val="00504B8B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7">
    <w:name w:val="Style7"/>
    <w:basedOn w:val="a"/>
    <w:rsid w:val="00504B8B"/>
    <w:pPr>
      <w:widowControl w:val="0"/>
      <w:suppressAutoHyphens/>
      <w:autoSpaceDE w:val="0"/>
      <w:spacing w:line="331" w:lineRule="exact"/>
      <w:ind w:hanging="1027"/>
    </w:pPr>
    <w:rPr>
      <w:lang w:eastAsia="ar-SA"/>
    </w:rPr>
  </w:style>
  <w:style w:type="paragraph" w:customStyle="1" w:styleId="Style10">
    <w:name w:val="Style10"/>
    <w:basedOn w:val="a"/>
    <w:rsid w:val="00504B8B"/>
    <w:pPr>
      <w:widowControl w:val="0"/>
      <w:suppressAutoHyphens/>
      <w:autoSpaceDE w:val="0"/>
      <w:spacing w:line="326" w:lineRule="exact"/>
      <w:ind w:firstLine="586"/>
    </w:pPr>
    <w:rPr>
      <w:lang w:eastAsia="ar-SA"/>
    </w:rPr>
  </w:style>
  <w:style w:type="paragraph" w:customStyle="1" w:styleId="Style13">
    <w:name w:val="Style13"/>
    <w:basedOn w:val="a"/>
    <w:rsid w:val="00504B8B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Style16">
    <w:name w:val="Style16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21">
    <w:name w:val="Style21"/>
    <w:basedOn w:val="a"/>
    <w:rsid w:val="00504B8B"/>
    <w:pPr>
      <w:widowControl w:val="0"/>
      <w:suppressAutoHyphens/>
      <w:autoSpaceDE w:val="0"/>
      <w:spacing w:line="329" w:lineRule="exact"/>
      <w:ind w:firstLine="523"/>
      <w:jc w:val="both"/>
    </w:pPr>
    <w:rPr>
      <w:lang w:eastAsia="ar-SA"/>
    </w:rPr>
  </w:style>
  <w:style w:type="paragraph" w:customStyle="1" w:styleId="Style23">
    <w:name w:val="Style23"/>
    <w:basedOn w:val="a"/>
    <w:rsid w:val="00504B8B"/>
    <w:pPr>
      <w:widowControl w:val="0"/>
      <w:suppressAutoHyphens/>
      <w:autoSpaceDE w:val="0"/>
      <w:spacing w:line="328" w:lineRule="exact"/>
      <w:ind w:firstLine="691"/>
    </w:pPr>
    <w:rPr>
      <w:lang w:eastAsia="ar-SA"/>
    </w:rPr>
  </w:style>
  <w:style w:type="paragraph" w:customStyle="1" w:styleId="Style28">
    <w:name w:val="Style28"/>
    <w:basedOn w:val="a"/>
    <w:rsid w:val="00504B8B"/>
    <w:pPr>
      <w:widowControl w:val="0"/>
      <w:suppressAutoHyphens/>
      <w:autoSpaceDE w:val="0"/>
      <w:spacing w:line="638" w:lineRule="exact"/>
      <w:ind w:firstLine="1138"/>
    </w:pPr>
    <w:rPr>
      <w:lang w:eastAsia="ar-SA"/>
    </w:rPr>
  </w:style>
  <w:style w:type="paragraph" w:customStyle="1" w:styleId="Style30">
    <w:name w:val="Style30"/>
    <w:basedOn w:val="a"/>
    <w:rsid w:val="00504B8B"/>
    <w:pPr>
      <w:widowControl w:val="0"/>
      <w:suppressAutoHyphens/>
      <w:autoSpaceDE w:val="0"/>
      <w:spacing w:line="326" w:lineRule="exact"/>
      <w:ind w:hanging="1382"/>
    </w:pPr>
    <w:rPr>
      <w:lang w:eastAsia="ar-SA"/>
    </w:rPr>
  </w:style>
  <w:style w:type="paragraph" w:customStyle="1" w:styleId="ConsNonformat">
    <w:name w:val="ConsNonformat"/>
    <w:rsid w:val="00504B8B"/>
    <w:pPr>
      <w:widowControl w:val="0"/>
    </w:pPr>
    <w:rPr>
      <w:rFonts w:ascii="Courier New" w:hAnsi="Courier New"/>
      <w:snapToGrid w:val="0"/>
    </w:rPr>
  </w:style>
  <w:style w:type="paragraph" w:styleId="af8">
    <w:name w:val="No Spacing"/>
    <w:uiPriority w:val="99"/>
    <w:qFormat/>
    <w:rsid w:val="00504B8B"/>
    <w:rPr>
      <w:rFonts w:ascii="Calibri" w:hAnsi="Calibri"/>
      <w:sz w:val="22"/>
      <w:szCs w:val="22"/>
    </w:rPr>
  </w:style>
  <w:style w:type="paragraph" w:customStyle="1" w:styleId="rtejustify1">
    <w:name w:val="rtejustify1"/>
    <w:basedOn w:val="a"/>
    <w:rsid w:val="00504B8B"/>
    <w:pPr>
      <w:spacing w:before="180" w:after="180"/>
      <w:jc w:val="both"/>
    </w:pPr>
  </w:style>
  <w:style w:type="paragraph" w:customStyle="1" w:styleId="docdata">
    <w:name w:val="docdata"/>
    <w:aliases w:val="docy,v5,9644,bqiaagaaeyqcaaagiaiaaaowigaabaqiaaaaaaaaaaaaaaaaaaaaaaaaaaaaaaaaaaaaaaaaaaaaaaaaaaaaaaaaaaaaaaaaaaaaaaaaaaaaaaaaaaaaaaaaaaaaaaaaaaaaaaaaaaaaaaaaaaaaaaaaaaaaaaaaaaaaaaaaaaaaaaaaaaaaaaaaaaaaaaaaaaaaaaaaaaaaaaaaaaaaaaaaaaaaaaaaaaaaaaaa"/>
    <w:basedOn w:val="a"/>
    <w:rsid w:val="00312F47"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unhideWhenUsed/>
    <w:rsid w:val="00312F47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6C00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B655-EF9F-44AC-B217-9751DB5D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7784</Words>
  <Characters>44371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-</Company>
  <LinksUpToDate>false</LinksUpToDate>
  <CharactersWithSpaces>52051</CharactersWithSpaces>
  <SharedDoc>false</SharedDoc>
  <HLinks>
    <vt:vector size="12" baseType="variant">
      <vt:variant>
        <vt:i4>1310721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consultantplus://offline/ref=F7E8A05190126513BCB3B1115728FEAAB43F2194D6FC67C3BB0A98FA82122E0D584EDF543EF7762764709B79EF23399E3DD0C210F7L4C3N</vt:lpwstr>
      </vt:variant>
      <vt:variant>
        <vt:lpwstr/>
      </vt:variant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User</dc:creator>
  <cp:lastModifiedBy>KOVALEROVA_MV</cp:lastModifiedBy>
  <cp:revision>3</cp:revision>
  <cp:lastPrinted>2025-07-15T06:59:00Z</cp:lastPrinted>
  <dcterms:created xsi:type="dcterms:W3CDTF">2025-07-17T13:32:00Z</dcterms:created>
  <dcterms:modified xsi:type="dcterms:W3CDTF">2025-07-17T13:57:00Z</dcterms:modified>
</cp:coreProperties>
</file>