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F5B78" w14:textId="77777777" w:rsidR="00A536C6" w:rsidRDefault="00A536C6" w:rsidP="00A536C6">
      <w:pPr>
        <w:pStyle w:val="af1"/>
        <w:tabs>
          <w:tab w:val="left" w:pos="709"/>
        </w:tabs>
        <w:jc w:val="right"/>
        <w:rPr>
          <w:sz w:val="28"/>
          <w:szCs w:val="28"/>
        </w:rPr>
      </w:pPr>
    </w:p>
    <w:p w14:paraId="1464D6A6" w14:textId="77777777" w:rsidR="00A536C6" w:rsidRDefault="006466F2" w:rsidP="00A536C6">
      <w:pPr>
        <w:pStyle w:val="af1"/>
        <w:tabs>
          <w:tab w:val="left" w:pos="709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0165863" wp14:editId="2449B5BE">
            <wp:extent cx="883920" cy="891540"/>
            <wp:effectExtent l="0" t="0" r="0" b="3810"/>
            <wp:docPr id="1" name="Рисунок 1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B5FCA" w14:textId="77777777" w:rsidR="000C785F" w:rsidRPr="00464643" w:rsidRDefault="000C785F" w:rsidP="00A536C6">
      <w:pPr>
        <w:pStyle w:val="af1"/>
        <w:tabs>
          <w:tab w:val="left" w:pos="709"/>
        </w:tabs>
        <w:jc w:val="center"/>
        <w:rPr>
          <w:sz w:val="28"/>
          <w:szCs w:val="28"/>
        </w:rPr>
      </w:pPr>
    </w:p>
    <w:p w14:paraId="2CE6BF25" w14:textId="77777777" w:rsidR="00A536C6" w:rsidRPr="00464643" w:rsidRDefault="00A536C6" w:rsidP="00A536C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4643">
        <w:rPr>
          <w:rFonts w:ascii="Times New Roman" w:hAnsi="Times New Roman"/>
          <w:b/>
          <w:sz w:val="28"/>
          <w:szCs w:val="28"/>
        </w:rPr>
        <w:t xml:space="preserve">АДМИНИСТРАЦИЯ  МУНИЦИПАЛЬНОГО  ОБРАЗОВАНИЯ            </w:t>
      </w:r>
    </w:p>
    <w:p w14:paraId="2B3FC489" w14:textId="2E8ED50E" w:rsidR="00A536C6" w:rsidRPr="00464643" w:rsidRDefault="00862792" w:rsidP="00862792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A536C6" w:rsidRPr="00464643">
        <w:rPr>
          <w:rFonts w:ascii="Times New Roman" w:hAnsi="Times New Roman"/>
          <w:b/>
          <w:sz w:val="28"/>
          <w:szCs w:val="28"/>
        </w:rPr>
        <w:t xml:space="preserve">РУДНЯНСКИЙ  </w:t>
      </w:r>
      <w:r>
        <w:rPr>
          <w:rFonts w:ascii="Times New Roman" w:hAnsi="Times New Roman"/>
          <w:b/>
          <w:sz w:val="28"/>
          <w:szCs w:val="28"/>
        </w:rPr>
        <w:t>МУНИЦИПАЛЬНЫЙ ОКРУГ»</w:t>
      </w:r>
      <w:r w:rsidR="00A536C6" w:rsidRPr="00464643">
        <w:rPr>
          <w:rFonts w:ascii="Times New Roman" w:hAnsi="Times New Roman"/>
          <w:b/>
          <w:sz w:val="28"/>
          <w:szCs w:val="28"/>
        </w:rPr>
        <w:t xml:space="preserve">  СМОЛЕНСКОЙ  ОБЛАСТИ</w:t>
      </w:r>
    </w:p>
    <w:p w14:paraId="48638A4B" w14:textId="77777777" w:rsidR="00A536C6" w:rsidRDefault="00A536C6" w:rsidP="00A536C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DBD46E0" w14:textId="77777777" w:rsidR="00A536C6" w:rsidRPr="00464643" w:rsidRDefault="00A536C6" w:rsidP="00A536C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6464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464643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14:paraId="5154BADE" w14:textId="77777777" w:rsidR="000C785F" w:rsidRDefault="000C785F" w:rsidP="00A536C6">
      <w:pPr>
        <w:rPr>
          <w:rFonts w:ascii="Times New Roman" w:hAnsi="Times New Roman"/>
          <w:sz w:val="28"/>
          <w:szCs w:val="28"/>
        </w:rPr>
      </w:pPr>
    </w:p>
    <w:p w14:paraId="3A91B908" w14:textId="1A12A63E" w:rsidR="00A536C6" w:rsidRPr="00464643" w:rsidRDefault="000C3D75" w:rsidP="00A536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536C6" w:rsidRPr="0046464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8D7912">
        <w:rPr>
          <w:rFonts w:ascii="Times New Roman" w:hAnsi="Times New Roman"/>
          <w:sz w:val="28"/>
          <w:szCs w:val="28"/>
        </w:rPr>
        <w:t xml:space="preserve">29.12.2025 </w:t>
      </w:r>
      <w:r w:rsidR="00A536C6" w:rsidRPr="00464643">
        <w:rPr>
          <w:rFonts w:ascii="Times New Roman" w:hAnsi="Times New Roman"/>
          <w:sz w:val="28"/>
          <w:szCs w:val="28"/>
        </w:rPr>
        <w:t>№</w:t>
      </w:r>
      <w:r w:rsidR="005819E3">
        <w:rPr>
          <w:rFonts w:ascii="Times New Roman" w:hAnsi="Times New Roman"/>
          <w:sz w:val="28"/>
          <w:szCs w:val="28"/>
        </w:rPr>
        <w:t xml:space="preserve"> </w:t>
      </w:r>
      <w:r w:rsidR="008D7912">
        <w:rPr>
          <w:rFonts w:ascii="Times New Roman" w:hAnsi="Times New Roman"/>
          <w:sz w:val="28"/>
          <w:szCs w:val="28"/>
        </w:rPr>
        <w:t>669</w:t>
      </w:r>
    </w:p>
    <w:p w14:paraId="03742E58" w14:textId="77777777" w:rsidR="00A536C6" w:rsidRPr="00464643" w:rsidRDefault="006466F2" w:rsidP="00A536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E0387" wp14:editId="3FD06775">
                <wp:simplePos x="0" y="0"/>
                <wp:positionH relativeFrom="column">
                  <wp:posOffset>-100965</wp:posOffset>
                </wp:positionH>
                <wp:positionV relativeFrom="paragraph">
                  <wp:posOffset>118746</wp:posOffset>
                </wp:positionV>
                <wp:extent cx="3755390" cy="173355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F0C00" w14:textId="1A1441A8" w:rsidR="00BB3AD5" w:rsidRPr="00605C20" w:rsidRDefault="00BB3AD5" w:rsidP="00A536C6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 утверждении Административного регламента</w:t>
                            </w:r>
                            <w:r w:rsidR="00E235F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по предоставлению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муниципальной услуги «</w:t>
                            </w:r>
                            <w:r w:rsidR="004626AB" w:rsidRPr="004626A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                </w:r>
                            <w:r w:rsidR="004626A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31FC53A9" w14:textId="77777777" w:rsidR="00BB3AD5" w:rsidRDefault="00BB3AD5" w:rsidP="00A536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CE038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7.95pt;margin-top:9.35pt;width:295.7pt;height:1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" stroked="f">
                <v:textbox>
                  <w:txbxContent>
                    <w:p w14:paraId="717F0C00" w14:textId="1A1441A8" w:rsidR="00BB3AD5" w:rsidRPr="00605C20" w:rsidRDefault="00BB3AD5" w:rsidP="00A536C6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 утверждении Административного регламента</w:t>
                      </w:r>
                      <w:r w:rsidR="00E235F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по предоставлению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муниципальной услуги «</w:t>
                      </w:r>
                      <w:r w:rsidR="004626AB" w:rsidRPr="004626A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          </w:r>
                      <w:r w:rsidR="004626A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14:paraId="31FC53A9" w14:textId="77777777" w:rsidR="00BB3AD5" w:rsidRDefault="00BB3AD5" w:rsidP="00A536C6"/>
                  </w:txbxContent>
                </v:textbox>
              </v:shape>
            </w:pict>
          </mc:Fallback>
        </mc:AlternateContent>
      </w:r>
    </w:p>
    <w:p w14:paraId="1B228F8E" w14:textId="77777777" w:rsidR="00A536C6" w:rsidRPr="00464643" w:rsidRDefault="00A536C6" w:rsidP="00A536C6">
      <w:pPr>
        <w:pStyle w:val="af1"/>
        <w:rPr>
          <w:sz w:val="28"/>
          <w:szCs w:val="28"/>
        </w:rPr>
      </w:pPr>
      <w:r w:rsidRPr="00464643">
        <w:rPr>
          <w:sz w:val="28"/>
          <w:szCs w:val="28"/>
        </w:rPr>
        <w:t xml:space="preserve">        </w:t>
      </w:r>
    </w:p>
    <w:p w14:paraId="17EA0D29" w14:textId="77777777" w:rsidR="00A536C6" w:rsidRPr="00464643" w:rsidRDefault="00A536C6" w:rsidP="00A536C6">
      <w:pPr>
        <w:pStyle w:val="af1"/>
        <w:rPr>
          <w:sz w:val="28"/>
          <w:szCs w:val="28"/>
        </w:rPr>
      </w:pPr>
    </w:p>
    <w:p w14:paraId="090797D1" w14:textId="77777777" w:rsidR="00A536C6" w:rsidRPr="00464643" w:rsidRDefault="00A536C6" w:rsidP="00A536C6">
      <w:pPr>
        <w:pStyle w:val="af1"/>
        <w:rPr>
          <w:sz w:val="28"/>
          <w:szCs w:val="28"/>
        </w:rPr>
      </w:pPr>
    </w:p>
    <w:p w14:paraId="0357F011" w14:textId="77777777" w:rsidR="00A536C6" w:rsidRPr="00464643" w:rsidRDefault="00A536C6" w:rsidP="00A536C6">
      <w:pPr>
        <w:pStyle w:val="af1"/>
        <w:rPr>
          <w:sz w:val="28"/>
          <w:szCs w:val="28"/>
        </w:rPr>
      </w:pPr>
    </w:p>
    <w:p w14:paraId="5FA1660F" w14:textId="77777777" w:rsidR="00A536C6" w:rsidRPr="00464643" w:rsidRDefault="00A536C6" w:rsidP="00A536C6">
      <w:pPr>
        <w:pStyle w:val="af1"/>
        <w:tabs>
          <w:tab w:val="left" w:pos="567"/>
        </w:tabs>
        <w:jc w:val="both"/>
        <w:rPr>
          <w:sz w:val="28"/>
          <w:szCs w:val="28"/>
        </w:rPr>
      </w:pPr>
    </w:p>
    <w:p w14:paraId="4DD53BE5" w14:textId="77777777" w:rsidR="00A536C6" w:rsidRPr="00464643" w:rsidRDefault="00A536C6" w:rsidP="00A536C6">
      <w:pPr>
        <w:pStyle w:val="af1"/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8678FFE" w14:textId="77777777" w:rsidR="00A536C6" w:rsidRDefault="00A536C6" w:rsidP="00A536C6">
      <w:pPr>
        <w:pStyle w:val="af1"/>
        <w:tabs>
          <w:tab w:val="left" w:pos="567"/>
        </w:tabs>
        <w:ind w:firstLine="709"/>
        <w:jc w:val="both"/>
        <w:rPr>
          <w:sz w:val="28"/>
          <w:szCs w:val="24"/>
        </w:rPr>
      </w:pPr>
    </w:p>
    <w:p w14:paraId="0B2F8297" w14:textId="77777777" w:rsidR="00605C20" w:rsidRDefault="00605C20" w:rsidP="00605C20">
      <w:pPr>
        <w:pStyle w:val="ConsPlusTitle"/>
        <w:ind w:right="-55"/>
        <w:jc w:val="both"/>
        <w:rPr>
          <w:rFonts w:ascii="Times New Roman" w:hAnsi="Times New Roman" w:cs="Times New Roman"/>
          <w:b w:val="0"/>
          <w:sz w:val="28"/>
          <w:szCs w:val="24"/>
        </w:rPr>
      </w:pPr>
    </w:p>
    <w:p w14:paraId="0E4C68F4" w14:textId="2C5A2F48" w:rsidR="00A536C6" w:rsidRPr="00594D80" w:rsidRDefault="00A536C6" w:rsidP="00594D80">
      <w:pPr>
        <w:pStyle w:val="ConsPlusTitle"/>
        <w:ind w:right="-55" w:firstLine="708"/>
        <w:jc w:val="both"/>
        <w:rPr>
          <w:rFonts w:ascii="Times New Roman" w:hAnsi="Times New Roman" w:cs="Times New Roman"/>
          <w:b w:val="0"/>
          <w:sz w:val="28"/>
          <w:szCs w:val="24"/>
        </w:rPr>
      </w:pPr>
      <w:proofErr w:type="gramStart"/>
      <w:r w:rsidRPr="00594D80">
        <w:rPr>
          <w:rFonts w:ascii="Times New Roman" w:hAnsi="Times New Roman" w:cs="Times New Roman"/>
          <w:b w:val="0"/>
          <w:sz w:val="28"/>
          <w:szCs w:val="24"/>
        </w:rPr>
        <w:t>В соответствии с</w:t>
      </w:r>
      <w:r>
        <w:rPr>
          <w:sz w:val="28"/>
          <w:szCs w:val="24"/>
        </w:rPr>
        <w:t xml:space="preserve"> </w:t>
      </w:r>
      <w:r w:rsidR="00594D80" w:rsidRPr="007A5655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594D80">
        <w:rPr>
          <w:rFonts w:ascii="Times New Roman" w:hAnsi="Times New Roman" w:cs="Times New Roman"/>
          <w:b w:val="0"/>
          <w:sz w:val="28"/>
          <w:szCs w:val="28"/>
        </w:rPr>
        <w:t>ым</w:t>
      </w:r>
      <w:r w:rsidR="00594D80" w:rsidRPr="007A5655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594D80">
        <w:rPr>
          <w:rFonts w:ascii="Times New Roman" w:hAnsi="Times New Roman" w:cs="Times New Roman"/>
          <w:b w:val="0"/>
          <w:sz w:val="28"/>
          <w:szCs w:val="28"/>
        </w:rPr>
        <w:t>ом</w:t>
      </w:r>
      <w:r w:rsidR="00594D80" w:rsidRPr="007A5655">
        <w:rPr>
          <w:rFonts w:ascii="Times New Roman" w:hAnsi="Times New Roman" w:cs="Times New Roman"/>
          <w:b w:val="0"/>
          <w:sz w:val="28"/>
          <w:szCs w:val="28"/>
        </w:rPr>
        <w:t xml:space="preserve"> от 27 июля 2010 года № 210-ФЗ</w:t>
      </w:r>
      <w:r w:rsidR="00151B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1B1B" w:rsidRPr="007A5655">
        <w:rPr>
          <w:rFonts w:ascii="Times New Roman" w:hAnsi="Times New Roman" w:cs="Times New Roman"/>
          <w:b w:val="0"/>
          <w:sz w:val="28"/>
          <w:szCs w:val="28"/>
        </w:rPr>
        <w:t>«Об организации предоставления государ</w:t>
      </w:r>
      <w:r w:rsidR="00151B1B">
        <w:rPr>
          <w:rFonts w:ascii="Times New Roman" w:hAnsi="Times New Roman" w:cs="Times New Roman"/>
          <w:b w:val="0"/>
          <w:sz w:val="28"/>
          <w:szCs w:val="28"/>
        </w:rPr>
        <w:t>ственных и муниципальных услуг»</w:t>
      </w:r>
      <w:r w:rsidR="00A41A6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bookmarkStart w:id="0" w:name="_Hlk217316269"/>
      <w:r w:rsidR="00862792" w:rsidRPr="00862792">
        <w:rPr>
          <w:rFonts w:ascii="Times New Roman" w:hAnsi="Times New Roman" w:cs="Times New Roman"/>
          <w:b w:val="0"/>
          <w:sz w:val="28"/>
          <w:szCs w:val="28"/>
        </w:rPr>
        <w:t>распоряжением Администрации муниципального образования «</w:t>
      </w:r>
      <w:proofErr w:type="spellStart"/>
      <w:r w:rsidR="00862792" w:rsidRPr="00862792">
        <w:rPr>
          <w:rFonts w:ascii="Times New Roman" w:hAnsi="Times New Roman" w:cs="Times New Roman"/>
          <w:b w:val="0"/>
          <w:sz w:val="28"/>
          <w:szCs w:val="28"/>
        </w:rPr>
        <w:t>Руднянский</w:t>
      </w:r>
      <w:proofErr w:type="spellEnd"/>
      <w:r w:rsidR="00862792" w:rsidRPr="00862792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Смоленской области от 23.05.2025 года № 248-р «Об утверждении Перечня муниципальных и государственных услуг  Администрации муниципального образования «</w:t>
      </w:r>
      <w:proofErr w:type="spellStart"/>
      <w:r w:rsidR="00862792" w:rsidRPr="00862792">
        <w:rPr>
          <w:rFonts w:ascii="Times New Roman" w:hAnsi="Times New Roman" w:cs="Times New Roman"/>
          <w:b w:val="0"/>
          <w:sz w:val="28"/>
          <w:szCs w:val="28"/>
        </w:rPr>
        <w:t>Руднянский</w:t>
      </w:r>
      <w:proofErr w:type="spellEnd"/>
      <w:r w:rsidR="00862792" w:rsidRPr="00862792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Смоленской области»</w:t>
      </w:r>
      <w:r w:rsidR="00A41A6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62792" w:rsidRPr="00862792">
        <w:rPr>
          <w:rFonts w:ascii="Times New Roman" w:hAnsi="Times New Roman" w:cs="Times New Roman"/>
          <w:b w:val="0"/>
          <w:sz w:val="28"/>
          <w:szCs w:val="28"/>
        </w:rPr>
        <w:t>Уставом муниципального образования «</w:t>
      </w:r>
      <w:proofErr w:type="spellStart"/>
      <w:r w:rsidR="00862792" w:rsidRPr="00862792">
        <w:rPr>
          <w:rFonts w:ascii="Times New Roman" w:hAnsi="Times New Roman" w:cs="Times New Roman"/>
          <w:b w:val="0"/>
          <w:sz w:val="28"/>
          <w:szCs w:val="28"/>
        </w:rPr>
        <w:t>Руднянский</w:t>
      </w:r>
      <w:proofErr w:type="spellEnd"/>
      <w:r w:rsidR="00862792" w:rsidRPr="00862792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Смоленской области</w:t>
      </w:r>
      <w:r w:rsidR="00594D80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594D80" w:rsidRPr="007A56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End w:id="0"/>
      <w:proofErr w:type="gramEnd"/>
    </w:p>
    <w:p w14:paraId="2462FE55" w14:textId="1FF6FDF8" w:rsidR="00A536C6" w:rsidRDefault="00A536C6" w:rsidP="00A536C6">
      <w:pPr>
        <w:pStyle w:val="af1"/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</w:t>
      </w:r>
      <w:r w:rsidR="00862792" w:rsidRPr="00862792">
        <w:rPr>
          <w:sz w:val="28"/>
          <w:szCs w:val="28"/>
        </w:rPr>
        <w:t>«</w:t>
      </w:r>
      <w:proofErr w:type="spellStart"/>
      <w:r w:rsidR="00862792" w:rsidRPr="00862792">
        <w:rPr>
          <w:sz w:val="28"/>
          <w:szCs w:val="28"/>
        </w:rPr>
        <w:t>Руднянский</w:t>
      </w:r>
      <w:proofErr w:type="spellEnd"/>
      <w:r w:rsidR="00862792" w:rsidRPr="00862792">
        <w:rPr>
          <w:sz w:val="28"/>
          <w:szCs w:val="28"/>
        </w:rPr>
        <w:t xml:space="preserve"> муниципальный округ» </w:t>
      </w:r>
      <w:r>
        <w:rPr>
          <w:sz w:val="28"/>
          <w:szCs w:val="28"/>
        </w:rPr>
        <w:t xml:space="preserve">Смоленской области </w:t>
      </w:r>
      <w:proofErr w:type="gramStart"/>
      <w:r w:rsidRPr="00E953BE">
        <w:rPr>
          <w:sz w:val="28"/>
          <w:szCs w:val="28"/>
        </w:rPr>
        <w:t>п</w:t>
      </w:r>
      <w:proofErr w:type="gramEnd"/>
      <w:r w:rsidRPr="00E953BE">
        <w:rPr>
          <w:sz w:val="28"/>
          <w:szCs w:val="28"/>
        </w:rPr>
        <w:t xml:space="preserve"> о с т а н о в л я </w:t>
      </w:r>
      <w:r>
        <w:rPr>
          <w:sz w:val="28"/>
          <w:szCs w:val="28"/>
        </w:rPr>
        <w:t>е т</w:t>
      </w:r>
      <w:r w:rsidRPr="00E953BE">
        <w:rPr>
          <w:sz w:val="28"/>
          <w:szCs w:val="28"/>
        </w:rPr>
        <w:t>:</w:t>
      </w:r>
    </w:p>
    <w:p w14:paraId="04C3C45F" w14:textId="77777777" w:rsidR="00A536C6" w:rsidRDefault="00A536C6" w:rsidP="00A536C6">
      <w:pPr>
        <w:pStyle w:val="af1"/>
        <w:ind w:firstLine="567"/>
        <w:jc w:val="both"/>
        <w:rPr>
          <w:sz w:val="28"/>
          <w:szCs w:val="28"/>
        </w:rPr>
      </w:pPr>
    </w:p>
    <w:p w14:paraId="65511A8B" w14:textId="5C8F4F02" w:rsidR="00A536C6" w:rsidRPr="004D2B71" w:rsidRDefault="00A536C6" w:rsidP="00A536C6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Административный регламент предоставления муниципальной услуги </w:t>
      </w:r>
      <w:r w:rsidRPr="004D2B71">
        <w:rPr>
          <w:color w:val="000000"/>
          <w:sz w:val="28"/>
          <w:szCs w:val="28"/>
        </w:rPr>
        <w:t>«</w:t>
      </w:r>
      <w:r w:rsidR="004626AB" w:rsidRPr="004626AB">
        <w:rPr>
          <w:color w:val="000000"/>
          <w:sz w:val="28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Pr="004D2B7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– Административный регламент).</w:t>
      </w:r>
      <w:r w:rsidRPr="004D2B71">
        <w:rPr>
          <w:color w:val="000000"/>
          <w:sz w:val="28"/>
          <w:szCs w:val="28"/>
        </w:rPr>
        <w:t xml:space="preserve"> </w:t>
      </w:r>
      <w:r w:rsidRPr="004D2B71">
        <w:rPr>
          <w:sz w:val="28"/>
          <w:szCs w:val="28"/>
        </w:rPr>
        <w:t xml:space="preserve"> </w:t>
      </w:r>
    </w:p>
    <w:p w14:paraId="737442E0" w14:textId="4E6CBB91" w:rsidR="00A536C6" w:rsidRDefault="00A536C6" w:rsidP="00A536C6">
      <w:pPr>
        <w:pStyle w:val="af1"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2. Отделу по экономике, управлению муниципальным имуществом и земельным отношениям Администрации муниципального образования </w:t>
      </w:r>
      <w:r w:rsidR="00862792" w:rsidRPr="00862792">
        <w:rPr>
          <w:sz w:val="28"/>
          <w:szCs w:val="28"/>
        </w:rPr>
        <w:t>«</w:t>
      </w:r>
      <w:proofErr w:type="spellStart"/>
      <w:r w:rsidR="00862792" w:rsidRPr="00862792">
        <w:rPr>
          <w:sz w:val="28"/>
          <w:szCs w:val="28"/>
        </w:rPr>
        <w:t>Руднянский</w:t>
      </w:r>
      <w:proofErr w:type="spellEnd"/>
      <w:r w:rsidR="00862792" w:rsidRPr="00862792">
        <w:rPr>
          <w:sz w:val="28"/>
          <w:szCs w:val="28"/>
        </w:rPr>
        <w:t xml:space="preserve"> муниципальный округ»</w:t>
      </w:r>
      <w:r w:rsidR="008627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Смоленской области </w:t>
      </w:r>
      <w:bookmarkStart w:id="1" w:name="_Hlk217316403"/>
      <w:r w:rsidR="00862792" w:rsidRPr="00862792">
        <w:rPr>
          <w:sz w:val="28"/>
          <w:szCs w:val="28"/>
        </w:rPr>
        <w:t>(С.В. Архипенков)</w:t>
      </w:r>
      <w:bookmarkEnd w:id="1"/>
      <w:r>
        <w:rPr>
          <w:sz w:val="28"/>
          <w:szCs w:val="28"/>
        </w:rPr>
        <w:t xml:space="preserve"> </w:t>
      </w:r>
      <w:r w:rsidR="00E36E65">
        <w:rPr>
          <w:sz w:val="28"/>
          <w:szCs w:val="28"/>
        </w:rPr>
        <w:t>обеспечить предоставление муниципальной услуги и исполнение Административного регламента</w:t>
      </w:r>
      <w:r>
        <w:rPr>
          <w:sz w:val="28"/>
          <w:szCs w:val="28"/>
        </w:rPr>
        <w:t>.</w:t>
      </w:r>
      <w:r>
        <w:rPr>
          <w:sz w:val="28"/>
          <w:szCs w:val="24"/>
        </w:rPr>
        <w:t xml:space="preserve"> </w:t>
      </w:r>
    </w:p>
    <w:p w14:paraId="4E36794B" w14:textId="2F2C375C" w:rsidR="00780659" w:rsidRDefault="005A3C5D" w:rsidP="00780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659">
        <w:rPr>
          <w:rFonts w:ascii="Times New Roman" w:hAnsi="Times New Roman"/>
          <w:sz w:val="28"/>
          <w:szCs w:val="24"/>
        </w:rPr>
        <w:lastRenderedPageBreak/>
        <w:t xml:space="preserve">3. Признать утратившим силу постановление Администрации муниципального образования </w:t>
      </w:r>
      <w:proofErr w:type="spellStart"/>
      <w:r w:rsidRPr="00780659">
        <w:rPr>
          <w:rFonts w:ascii="Times New Roman" w:hAnsi="Times New Roman"/>
          <w:sz w:val="28"/>
          <w:szCs w:val="24"/>
        </w:rPr>
        <w:t>Руднянский</w:t>
      </w:r>
      <w:proofErr w:type="spellEnd"/>
      <w:r w:rsidRPr="00780659">
        <w:rPr>
          <w:rFonts w:ascii="Times New Roman" w:hAnsi="Times New Roman"/>
          <w:sz w:val="28"/>
          <w:szCs w:val="24"/>
        </w:rPr>
        <w:t xml:space="preserve"> район Смоленской области от</w:t>
      </w:r>
      <w:r w:rsidR="004626AB">
        <w:rPr>
          <w:rFonts w:ascii="Times New Roman" w:hAnsi="Times New Roman"/>
          <w:sz w:val="28"/>
          <w:szCs w:val="24"/>
        </w:rPr>
        <w:t xml:space="preserve"> </w:t>
      </w:r>
      <w:r w:rsidR="00DF646C">
        <w:rPr>
          <w:rFonts w:ascii="Times New Roman" w:hAnsi="Times New Roman"/>
          <w:sz w:val="28"/>
          <w:szCs w:val="24"/>
        </w:rPr>
        <w:t>22</w:t>
      </w:r>
      <w:r w:rsidR="004626AB">
        <w:rPr>
          <w:rFonts w:ascii="Times New Roman" w:hAnsi="Times New Roman"/>
          <w:sz w:val="28"/>
          <w:szCs w:val="24"/>
        </w:rPr>
        <w:t>.0</w:t>
      </w:r>
      <w:r w:rsidR="00DF646C">
        <w:rPr>
          <w:rFonts w:ascii="Times New Roman" w:hAnsi="Times New Roman"/>
          <w:sz w:val="28"/>
          <w:szCs w:val="24"/>
        </w:rPr>
        <w:t>2</w:t>
      </w:r>
      <w:r w:rsidR="004626AB">
        <w:rPr>
          <w:rFonts w:ascii="Times New Roman" w:hAnsi="Times New Roman"/>
          <w:sz w:val="28"/>
          <w:szCs w:val="24"/>
        </w:rPr>
        <w:t>.20</w:t>
      </w:r>
      <w:r w:rsidR="00DF646C">
        <w:rPr>
          <w:rFonts w:ascii="Times New Roman" w:hAnsi="Times New Roman"/>
          <w:sz w:val="28"/>
          <w:szCs w:val="24"/>
        </w:rPr>
        <w:t>23</w:t>
      </w:r>
      <w:r w:rsidR="00780659" w:rsidRPr="00780659">
        <w:rPr>
          <w:rFonts w:ascii="Times New Roman" w:hAnsi="Times New Roman"/>
          <w:sz w:val="28"/>
          <w:szCs w:val="24"/>
        </w:rPr>
        <w:t xml:space="preserve"> года № </w:t>
      </w:r>
      <w:r w:rsidR="00DF646C">
        <w:rPr>
          <w:rFonts w:ascii="Times New Roman" w:hAnsi="Times New Roman"/>
          <w:sz w:val="28"/>
          <w:szCs w:val="24"/>
        </w:rPr>
        <w:t>58</w:t>
      </w:r>
      <w:r w:rsidR="00780659" w:rsidRPr="00780659">
        <w:rPr>
          <w:rFonts w:ascii="Times New Roman" w:hAnsi="Times New Roman"/>
          <w:sz w:val="28"/>
          <w:szCs w:val="24"/>
        </w:rPr>
        <w:t xml:space="preserve"> </w:t>
      </w:r>
      <w:r w:rsidR="00605C20">
        <w:rPr>
          <w:rFonts w:ascii="Times New Roman" w:hAnsi="Times New Roman"/>
          <w:sz w:val="28"/>
          <w:szCs w:val="24"/>
        </w:rPr>
        <w:t>«</w:t>
      </w:r>
      <w:r w:rsidR="00605C20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«Предоставление информации об объектах учета, содержащейся в реестре </w:t>
      </w:r>
      <w:r w:rsidR="00DF646C">
        <w:rPr>
          <w:rFonts w:ascii="Times New Roman" w:hAnsi="Times New Roman"/>
          <w:sz w:val="28"/>
          <w:szCs w:val="28"/>
        </w:rPr>
        <w:t>имущества субъекта Российской Федерации, об объектах учета из реестра муниципального имущества».</w:t>
      </w:r>
    </w:p>
    <w:p w14:paraId="3B83D8C5" w14:textId="00878CD2" w:rsidR="005A3C5D" w:rsidRPr="00780659" w:rsidRDefault="004626AB" w:rsidP="00A41A65">
      <w:pPr>
        <w:spacing w:after="0" w:line="240" w:lineRule="auto"/>
        <w:ind w:firstLine="709"/>
        <w:jc w:val="both"/>
        <w:rPr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4</w:t>
      </w:r>
      <w:r w:rsidR="00780659">
        <w:rPr>
          <w:rFonts w:ascii="Times New Roman" w:hAnsi="Times New Roman"/>
          <w:sz w:val="28"/>
          <w:szCs w:val="28"/>
        </w:rPr>
        <w:t xml:space="preserve">. </w:t>
      </w:r>
      <w:r w:rsidR="00E54BC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A41A65">
        <w:rPr>
          <w:rFonts w:ascii="Times New Roman" w:hAnsi="Times New Roman"/>
          <w:sz w:val="28"/>
          <w:szCs w:val="28"/>
        </w:rPr>
        <w:t xml:space="preserve">после его официального опубликования в соответствии с Уставом муниципального образования </w:t>
      </w:r>
      <w:r w:rsidR="00DF646C" w:rsidRPr="00DF646C">
        <w:rPr>
          <w:rFonts w:ascii="Times New Roman" w:hAnsi="Times New Roman"/>
          <w:sz w:val="28"/>
          <w:szCs w:val="28"/>
        </w:rPr>
        <w:t>«</w:t>
      </w:r>
      <w:proofErr w:type="spellStart"/>
      <w:r w:rsidR="00DF646C" w:rsidRPr="00DF646C">
        <w:rPr>
          <w:rFonts w:ascii="Times New Roman" w:hAnsi="Times New Roman"/>
          <w:sz w:val="28"/>
          <w:szCs w:val="28"/>
        </w:rPr>
        <w:t>Руднянский</w:t>
      </w:r>
      <w:proofErr w:type="spellEnd"/>
      <w:r w:rsidR="00DF646C" w:rsidRPr="00DF646C">
        <w:rPr>
          <w:rFonts w:ascii="Times New Roman" w:hAnsi="Times New Roman"/>
          <w:sz w:val="28"/>
          <w:szCs w:val="28"/>
        </w:rPr>
        <w:t xml:space="preserve"> муниципальный округ»</w:t>
      </w:r>
      <w:r w:rsidR="00A41A65">
        <w:rPr>
          <w:rFonts w:ascii="Times New Roman" w:hAnsi="Times New Roman"/>
          <w:sz w:val="28"/>
          <w:szCs w:val="28"/>
        </w:rPr>
        <w:t xml:space="preserve"> Смоленской области.</w:t>
      </w:r>
    </w:p>
    <w:p w14:paraId="4C1FCF17" w14:textId="77777777" w:rsidR="00A536C6" w:rsidRPr="00780659" w:rsidRDefault="00A536C6" w:rsidP="00A536C6">
      <w:pPr>
        <w:pStyle w:val="af1"/>
        <w:ind w:firstLine="567"/>
        <w:jc w:val="both"/>
        <w:rPr>
          <w:b/>
          <w:sz w:val="28"/>
          <w:szCs w:val="28"/>
        </w:rPr>
      </w:pPr>
      <w:r w:rsidRPr="00780659">
        <w:rPr>
          <w:sz w:val="28"/>
          <w:szCs w:val="28"/>
        </w:rPr>
        <w:t xml:space="preserve">          </w:t>
      </w:r>
      <w:r w:rsidRPr="00780659">
        <w:rPr>
          <w:b/>
          <w:sz w:val="28"/>
          <w:szCs w:val="28"/>
        </w:rPr>
        <w:t xml:space="preserve">              </w:t>
      </w:r>
    </w:p>
    <w:p w14:paraId="7B5870CE" w14:textId="77777777" w:rsidR="00A536C6" w:rsidRDefault="00A536C6" w:rsidP="00A536C6">
      <w:pPr>
        <w:pStyle w:val="af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0AEC8BAC" w14:textId="0E207496" w:rsidR="00605C20" w:rsidRDefault="00DF646C" w:rsidP="00605C20">
      <w:pPr>
        <w:pStyle w:val="af1"/>
        <w:tabs>
          <w:tab w:val="left" w:pos="2410"/>
        </w:tabs>
        <w:rPr>
          <w:sz w:val="28"/>
        </w:rPr>
      </w:pPr>
      <w:proofErr w:type="spellStart"/>
      <w:r>
        <w:rPr>
          <w:sz w:val="28"/>
        </w:rPr>
        <w:t>И.п</w:t>
      </w:r>
      <w:proofErr w:type="spellEnd"/>
      <w:r>
        <w:rPr>
          <w:sz w:val="28"/>
        </w:rPr>
        <w:t xml:space="preserve">. </w:t>
      </w:r>
      <w:r w:rsidR="00A536C6">
        <w:rPr>
          <w:sz w:val="28"/>
        </w:rPr>
        <w:t>Глав</w:t>
      </w:r>
      <w:r>
        <w:rPr>
          <w:sz w:val="28"/>
        </w:rPr>
        <w:t>ы</w:t>
      </w:r>
      <w:r w:rsidR="00A536C6" w:rsidRPr="001A2F14">
        <w:rPr>
          <w:sz w:val="28"/>
        </w:rPr>
        <w:t xml:space="preserve"> </w:t>
      </w:r>
      <w:r w:rsidR="00A536C6" w:rsidRPr="004D2B71">
        <w:rPr>
          <w:sz w:val="28"/>
        </w:rPr>
        <w:t>муниципального образования</w:t>
      </w:r>
      <w:r w:rsidR="00605C20">
        <w:rPr>
          <w:sz w:val="28"/>
        </w:rPr>
        <w:t xml:space="preserve"> </w:t>
      </w:r>
    </w:p>
    <w:p w14:paraId="1978E78F" w14:textId="77777777" w:rsidR="00DF646C" w:rsidRDefault="00DF646C" w:rsidP="00605C20">
      <w:pPr>
        <w:pStyle w:val="af1"/>
        <w:tabs>
          <w:tab w:val="left" w:pos="2410"/>
        </w:tabs>
        <w:rPr>
          <w:sz w:val="28"/>
        </w:rPr>
      </w:pPr>
      <w:r>
        <w:rPr>
          <w:sz w:val="28"/>
        </w:rPr>
        <w:t>«</w:t>
      </w:r>
      <w:proofErr w:type="spellStart"/>
      <w:r w:rsidR="00605C20">
        <w:rPr>
          <w:sz w:val="28"/>
        </w:rPr>
        <w:t>Руднянский</w:t>
      </w:r>
      <w:proofErr w:type="spellEnd"/>
      <w:r w:rsidR="00605C20">
        <w:rPr>
          <w:sz w:val="28"/>
        </w:rPr>
        <w:t xml:space="preserve"> </w:t>
      </w:r>
      <w:r>
        <w:rPr>
          <w:sz w:val="28"/>
        </w:rPr>
        <w:t>муниципальный округ»</w:t>
      </w:r>
    </w:p>
    <w:p w14:paraId="2FB6EA47" w14:textId="7DCEED21" w:rsidR="00A536C6" w:rsidRPr="00605C20" w:rsidRDefault="00605C20" w:rsidP="00605C20">
      <w:pPr>
        <w:pStyle w:val="af1"/>
        <w:tabs>
          <w:tab w:val="left" w:pos="2410"/>
        </w:tabs>
        <w:rPr>
          <w:sz w:val="28"/>
        </w:rPr>
      </w:pPr>
      <w:r>
        <w:rPr>
          <w:sz w:val="28"/>
        </w:rPr>
        <w:t xml:space="preserve"> Смоленской области</w:t>
      </w:r>
      <w:r w:rsidR="00A536C6" w:rsidRPr="004D2B71">
        <w:rPr>
          <w:b/>
          <w:sz w:val="28"/>
        </w:rPr>
        <w:t xml:space="preserve">            </w:t>
      </w:r>
      <w:r>
        <w:rPr>
          <w:b/>
          <w:sz w:val="28"/>
        </w:rPr>
        <w:t xml:space="preserve">         </w:t>
      </w:r>
      <w:r w:rsidR="00A536C6" w:rsidRPr="004D2B71">
        <w:rPr>
          <w:b/>
          <w:sz w:val="28"/>
        </w:rPr>
        <w:t xml:space="preserve">                      </w:t>
      </w:r>
      <w:r w:rsidR="004626AB">
        <w:rPr>
          <w:b/>
          <w:sz w:val="28"/>
        </w:rPr>
        <w:t xml:space="preserve">   </w:t>
      </w:r>
      <w:r w:rsidR="00DF646C">
        <w:rPr>
          <w:b/>
          <w:sz w:val="28"/>
        </w:rPr>
        <w:t xml:space="preserve">                                 В.А. Романенко</w:t>
      </w:r>
    </w:p>
    <w:p w14:paraId="17466064" w14:textId="77777777" w:rsidR="00A248F7" w:rsidRDefault="00A248F7" w:rsidP="00A536C6"/>
    <w:p w14:paraId="01EC9175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6B94E0A9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97BA536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77DF617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656924B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62371B17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7172502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DF3ADE5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186300E3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925BE03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7F73FC0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355673D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E667BBC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CA59658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785668A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63BB9B4A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F4159F3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924809D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0866EFDD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00CA941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0C616C1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A63B292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1DC65752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D1094D1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602A0053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465B474B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36CAEB9A" w14:textId="77777777" w:rsidR="006927B5" w:rsidRDefault="006927B5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1EBD169E" w14:textId="77777777" w:rsidR="004626AB" w:rsidRDefault="004626AB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6582507A" w14:textId="77777777" w:rsidR="0096167D" w:rsidRDefault="0096167D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2D05BE1C" w14:textId="77777777" w:rsidR="0096167D" w:rsidRDefault="0096167D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50813241" w14:textId="77777777" w:rsidR="0096167D" w:rsidRDefault="0096167D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14:paraId="7562D642" w14:textId="505B0FFD" w:rsidR="00220760" w:rsidRPr="00ED28DD" w:rsidRDefault="00220760" w:rsidP="00220760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ED28DD">
        <w:rPr>
          <w:rFonts w:ascii="Times New Roman" w:hAnsi="Times New Roman"/>
          <w:sz w:val="28"/>
          <w:szCs w:val="28"/>
        </w:rPr>
        <w:t>УТВЕРЖДЕН</w:t>
      </w:r>
    </w:p>
    <w:p w14:paraId="24789499" w14:textId="4FC7F7E2" w:rsidR="00220760" w:rsidRPr="00ED28DD" w:rsidRDefault="00220760" w:rsidP="00DF646C">
      <w:pPr>
        <w:tabs>
          <w:tab w:val="right" w:pos="10205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ED28DD">
        <w:rPr>
          <w:rFonts w:ascii="Times New Roman" w:hAnsi="Times New Roman"/>
          <w:sz w:val="28"/>
          <w:szCs w:val="28"/>
        </w:rPr>
        <w:t>постановлением Администрации</w:t>
      </w:r>
      <w:r w:rsidR="00527AB1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F646C">
        <w:rPr>
          <w:rFonts w:ascii="Times New Roman" w:hAnsi="Times New Roman"/>
          <w:sz w:val="28"/>
          <w:szCs w:val="28"/>
        </w:rPr>
        <w:t>«</w:t>
      </w:r>
      <w:proofErr w:type="spellStart"/>
      <w:r w:rsidR="00527AB1">
        <w:rPr>
          <w:rFonts w:ascii="Times New Roman" w:hAnsi="Times New Roman"/>
          <w:sz w:val="28"/>
          <w:szCs w:val="28"/>
        </w:rPr>
        <w:t>Руднянский</w:t>
      </w:r>
      <w:proofErr w:type="spellEnd"/>
      <w:r w:rsidR="00527AB1">
        <w:rPr>
          <w:rFonts w:ascii="Times New Roman" w:hAnsi="Times New Roman"/>
          <w:sz w:val="28"/>
          <w:szCs w:val="28"/>
        </w:rPr>
        <w:t xml:space="preserve"> </w:t>
      </w:r>
      <w:r w:rsidR="00DF646C">
        <w:rPr>
          <w:rFonts w:ascii="Times New Roman" w:hAnsi="Times New Roman"/>
          <w:sz w:val="28"/>
          <w:szCs w:val="28"/>
        </w:rPr>
        <w:t>муниципальный округ»</w:t>
      </w:r>
      <w:r w:rsidR="00527AB1">
        <w:rPr>
          <w:rFonts w:ascii="Times New Roman" w:hAnsi="Times New Roman"/>
          <w:sz w:val="28"/>
          <w:szCs w:val="28"/>
        </w:rPr>
        <w:t xml:space="preserve"> </w:t>
      </w:r>
      <w:r w:rsidRPr="00ED28DD">
        <w:rPr>
          <w:rFonts w:ascii="Times New Roman" w:hAnsi="Times New Roman"/>
          <w:sz w:val="28"/>
          <w:szCs w:val="28"/>
        </w:rPr>
        <w:t>Смоленской области</w:t>
      </w:r>
    </w:p>
    <w:p w14:paraId="1239B8F4" w14:textId="0ED6CB6C" w:rsidR="000C3D75" w:rsidRPr="00464643" w:rsidRDefault="000C3D75" w:rsidP="000C3D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8D7912">
        <w:rPr>
          <w:rFonts w:ascii="Times New Roman" w:hAnsi="Times New Roman"/>
          <w:sz w:val="28"/>
          <w:szCs w:val="28"/>
        </w:rPr>
        <w:t>о</w:t>
      </w:r>
      <w:r w:rsidR="008D7912" w:rsidRPr="00464643">
        <w:rPr>
          <w:rFonts w:ascii="Times New Roman" w:hAnsi="Times New Roman"/>
          <w:sz w:val="28"/>
          <w:szCs w:val="28"/>
        </w:rPr>
        <w:t>т</w:t>
      </w:r>
      <w:r w:rsidR="008D7912">
        <w:rPr>
          <w:rFonts w:ascii="Times New Roman" w:hAnsi="Times New Roman"/>
          <w:sz w:val="28"/>
          <w:szCs w:val="28"/>
        </w:rPr>
        <w:t xml:space="preserve"> 29.12.2025 </w:t>
      </w:r>
      <w:r w:rsidR="008D7912" w:rsidRPr="00464643">
        <w:rPr>
          <w:rFonts w:ascii="Times New Roman" w:hAnsi="Times New Roman"/>
          <w:sz w:val="28"/>
          <w:szCs w:val="28"/>
        </w:rPr>
        <w:t>№</w:t>
      </w:r>
      <w:r w:rsidR="008D7912">
        <w:rPr>
          <w:rFonts w:ascii="Times New Roman" w:hAnsi="Times New Roman"/>
          <w:sz w:val="28"/>
          <w:szCs w:val="28"/>
        </w:rPr>
        <w:t xml:space="preserve"> 669</w:t>
      </w:r>
      <w:bookmarkStart w:id="2" w:name="_GoBack"/>
      <w:bookmarkEnd w:id="2"/>
    </w:p>
    <w:p w14:paraId="585799C5" w14:textId="77777777" w:rsidR="00220760" w:rsidRDefault="00220760" w:rsidP="002207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3B3068A" w14:textId="77777777" w:rsidR="000C785F" w:rsidRDefault="000C785F" w:rsidP="002207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60EAC27" w14:textId="77777777" w:rsidR="00220760" w:rsidRPr="00423721" w:rsidRDefault="00220760" w:rsidP="002207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3721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14:paraId="2BEF5412" w14:textId="77777777" w:rsidR="00220760" w:rsidRPr="00423721" w:rsidRDefault="00220760" w:rsidP="002207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3721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527AB1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423721">
        <w:rPr>
          <w:rFonts w:ascii="Times New Roman" w:hAnsi="Times New Roman"/>
          <w:b/>
          <w:sz w:val="28"/>
          <w:szCs w:val="28"/>
        </w:rPr>
        <w:t xml:space="preserve"> услуги</w:t>
      </w:r>
    </w:p>
    <w:p w14:paraId="177912C7" w14:textId="00D6E14A" w:rsidR="00220760" w:rsidRPr="00423721" w:rsidRDefault="00220760" w:rsidP="002207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3721">
        <w:rPr>
          <w:rFonts w:ascii="Times New Roman" w:hAnsi="Times New Roman"/>
          <w:b/>
          <w:sz w:val="28"/>
          <w:szCs w:val="28"/>
        </w:rPr>
        <w:t>«</w:t>
      </w:r>
      <w:r w:rsidR="004626AB" w:rsidRPr="004626AB">
        <w:rPr>
          <w:rFonts w:ascii="Times New Roman" w:hAnsi="Times New Roman"/>
          <w:b/>
          <w:sz w:val="28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Pr="00423721">
        <w:rPr>
          <w:rFonts w:ascii="Times New Roman" w:hAnsi="Times New Roman"/>
          <w:b/>
          <w:sz w:val="28"/>
          <w:szCs w:val="28"/>
        </w:rPr>
        <w:t>»</w:t>
      </w:r>
    </w:p>
    <w:p w14:paraId="2CDE15F7" w14:textId="77777777" w:rsidR="004626AB" w:rsidRDefault="004626AB" w:rsidP="006F63BB">
      <w:pPr>
        <w:pStyle w:val="a5"/>
        <w:spacing w:after="0"/>
        <w:ind w:left="0" w:firstLine="709"/>
        <w:jc w:val="center"/>
        <w:rPr>
          <w:b/>
          <w:bCs/>
          <w:sz w:val="28"/>
          <w:szCs w:val="28"/>
        </w:rPr>
      </w:pPr>
    </w:p>
    <w:p w14:paraId="55D35BFB" w14:textId="367475F5" w:rsidR="00220760" w:rsidRPr="006F63BB" w:rsidRDefault="00220760" w:rsidP="006F63BB">
      <w:pPr>
        <w:pStyle w:val="a5"/>
        <w:spacing w:after="0"/>
        <w:ind w:left="0" w:firstLine="709"/>
        <w:jc w:val="center"/>
        <w:rPr>
          <w:b/>
          <w:bCs/>
          <w:sz w:val="28"/>
          <w:szCs w:val="28"/>
        </w:rPr>
      </w:pPr>
      <w:r w:rsidRPr="005C3B21">
        <w:rPr>
          <w:b/>
          <w:bCs/>
          <w:sz w:val="28"/>
          <w:szCs w:val="28"/>
        </w:rPr>
        <w:t>1. Общие положения</w:t>
      </w:r>
    </w:p>
    <w:p w14:paraId="287CA0B3" w14:textId="77777777" w:rsidR="00220760" w:rsidRPr="009508DE" w:rsidRDefault="00220760" w:rsidP="00654B60">
      <w:pPr>
        <w:pStyle w:val="a5"/>
        <w:numPr>
          <w:ilvl w:val="1"/>
          <w:numId w:val="2"/>
        </w:numPr>
        <w:spacing w:after="0"/>
        <w:ind w:left="0" w:firstLine="709"/>
        <w:jc w:val="center"/>
        <w:rPr>
          <w:b/>
          <w:sz w:val="28"/>
          <w:szCs w:val="28"/>
        </w:rPr>
      </w:pPr>
      <w:r w:rsidRPr="009508DE">
        <w:rPr>
          <w:b/>
          <w:sz w:val="28"/>
          <w:szCs w:val="28"/>
        </w:rPr>
        <w:t xml:space="preserve">Предмет регулирования административного регламента </w:t>
      </w:r>
    </w:p>
    <w:p w14:paraId="502DB7D0" w14:textId="5EFD7607" w:rsidR="00C3275B" w:rsidRPr="00423721" w:rsidRDefault="00C3275B" w:rsidP="00C3275B">
      <w:pPr>
        <w:spacing w:after="0" w:line="240" w:lineRule="auto"/>
        <w:ind w:left="8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423721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423721">
        <w:rPr>
          <w:rFonts w:ascii="Times New Roman" w:hAnsi="Times New Roman"/>
          <w:b/>
          <w:sz w:val="28"/>
          <w:szCs w:val="28"/>
        </w:rPr>
        <w:t>услуги</w:t>
      </w:r>
    </w:p>
    <w:p w14:paraId="04F176AA" w14:textId="77777777" w:rsidR="00654B60" w:rsidRPr="009508DE" w:rsidRDefault="00654B60" w:rsidP="00022902">
      <w:pPr>
        <w:pStyle w:val="a5"/>
        <w:spacing w:after="0"/>
        <w:ind w:left="0"/>
        <w:rPr>
          <w:b/>
          <w:sz w:val="28"/>
          <w:szCs w:val="28"/>
        </w:rPr>
      </w:pPr>
    </w:p>
    <w:p w14:paraId="3E6211E7" w14:textId="0B74DE91" w:rsidR="00A551CC" w:rsidRDefault="00220760" w:rsidP="00631F88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Ref293527638"/>
      <w:r w:rsidRPr="005C3B21">
        <w:rPr>
          <w:rFonts w:ascii="Times New Roman" w:hAnsi="Times New Roman"/>
          <w:sz w:val="28"/>
          <w:szCs w:val="28"/>
        </w:rPr>
        <w:t>Административный регламент предоставления</w:t>
      </w:r>
      <w:r w:rsidR="005D5EBF">
        <w:rPr>
          <w:rFonts w:ascii="Times New Roman" w:hAnsi="Times New Roman"/>
          <w:sz w:val="28"/>
          <w:szCs w:val="28"/>
        </w:rPr>
        <w:t xml:space="preserve"> </w:t>
      </w:r>
      <w:r w:rsidR="00527AB1">
        <w:rPr>
          <w:rFonts w:ascii="Times New Roman" w:hAnsi="Times New Roman"/>
          <w:sz w:val="28"/>
          <w:szCs w:val="28"/>
        </w:rPr>
        <w:t xml:space="preserve">муниципальной </w:t>
      </w:r>
      <w:r w:rsidRPr="005C3B21">
        <w:rPr>
          <w:rFonts w:ascii="Times New Roman" w:hAnsi="Times New Roman"/>
          <w:sz w:val="28"/>
          <w:szCs w:val="28"/>
        </w:rPr>
        <w:t xml:space="preserve"> услуги «</w:t>
      </w:r>
      <w:r w:rsidR="004626AB" w:rsidRPr="004626AB">
        <w:rPr>
          <w:rFonts w:ascii="Times New Roman" w:hAnsi="Times New Roman"/>
          <w:sz w:val="28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Pr="005C3B21">
        <w:rPr>
          <w:rFonts w:ascii="Times New Roman" w:hAnsi="Times New Roman"/>
          <w:sz w:val="28"/>
          <w:szCs w:val="28"/>
        </w:rPr>
        <w:t>» 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3B21">
        <w:rPr>
          <w:rFonts w:ascii="Times New Roman" w:hAnsi="Times New Roman"/>
          <w:sz w:val="28"/>
          <w:szCs w:val="28"/>
        </w:rPr>
        <w:t>– административный регламент)</w:t>
      </w:r>
      <w:r w:rsidR="00654B60">
        <w:rPr>
          <w:rFonts w:ascii="Times New Roman" w:hAnsi="Times New Roman"/>
          <w:sz w:val="28"/>
          <w:szCs w:val="28"/>
        </w:rPr>
        <w:t xml:space="preserve"> </w:t>
      </w:r>
      <w:r w:rsidRPr="005C3B21">
        <w:rPr>
          <w:rFonts w:ascii="Times New Roman" w:hAnsi="Times New Roman"/>
          <w:sz w:val="28"/>
          <w:szCs w:val="28"/>
        </w:rPr>
        <w:t xml:space="preserve">регулирует сроки и последовательность административных процедур и административных действий </w:t>
      </w:r>
      <w:r w:rsidR="005D5EBF">
        <w:rPr>
          <w:rFonts w:ascii="Times New Roman" w:hAnsi="Times New Roman"/>
          <w:sz w:val="28"/>
          <w:szCs w:val="28"/>
        </w:rPr>
        <w:t>Администрации</w:t>
      </w:r>
      <w:r w:rsidR="00A536C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F646C" w:rsidRPr="00DF646C">
        <w:rPr>
          <w:rFonts w:ascii="Times New Roman" w:hAnsi="Times New Roman"/>
          <w:sz w:val="28"/>
          <w:szCs w:val="28"/>
        </w:rPr>
        <w:t>«</w:t>
      </w:r>
      <w:proofErr w:type="spellStart"/>
      <w:r w:rsidR="00DF646C" w:rsidRPr="00DF646C">
        <w:rPr>
          <w:rFonts w:ascii="Times New Roman" w:hAnsi="Times New Roman"/>
          <w:sz w:val="28"/>
          <w:szCs w:val="28"/>
        </w:rPr>
        <w:t>Руднянский</w:t>
      </w:r>
      <w:proofErr w:type="spellEnd"/>
      <w:r w:rsidR="00DF646C" w:rsidRPr="00DF646C">
        <w:rPr>
          <w:rFonts w:ascii="Times New Roman" w:hAnsi="Times New Roman"/>
          <w:sz w:val="28"/>
          <w:szCs w:val="28"/>
        </w:rPr>
        <w:t xml:space="preserve"> муниципальный округ»</w:t>
      </w:r>
      <w:r w:rsidR="00DF646C">
        <w:rPr>
          <w:rFonts w:ascii="Times New Roman" w:hAnsi="Times New Roman"/>
          <w:sz w:val="28"/>
          <w:szCs w:val="28"/>
        </w:rPr>
        <w:t xml:space="preserve"> </w:t>
      </w:r>
      <w:r w:rsidR="00A536C6">
        <w:rPr>
          <w:rFonts w:ascii="Times New Roman" w:hAnsi="Times New Roman"/>
          <w:sz w:val="28"/>
          <w:szCs w:val="28"/>
        </w:rPr>
        <w:t>Смоленской области</w:t>
      </w:r>
      <w:r w:rsidRPr="005C3B21">
        <w:rPr>
          <w:rFonts w:ascii="Times New Roman" w:hAnsi="Times New Roman"/>
          <w:sz w:val="28"/>
          <w:szCs w:val="28"/>
        </w:rPr>
        <w:t xml:space="preserve"> </w:t>
      </w:r>
      <w:bookmarkEnd w:id="3"/>
      <w:r w:rsidR="008E0DB8">
        <w:rPr>
          <w:rFonts w:ascii="Times New Roman" w:hAnsi="Times New Roman"/>
          <w:sz w:val="28"/>
          <w:szCs w:val="28"/>
        </w:rPr>
        <w:t xml:space="preserve">(далее – Администрация) </w:t>
      </w:r>
      <w:r w:rsidR="00A536C6">
        <w:rPr>
          <w:rFonts w:ascii="Times New Roman" w:hAnsi="Times New Roman"/>
          <w:sz w:val="28"/>
          <w:szCs w:val="28"/>
        </w:rPr>
        <w:t>при предоставлении муниципальной услуги</w:t>
      </w:r>
      <w:r w:rsidR="00F567B0">
        <w:rPr>
          <w:rFonts w:ascii="Times New Roman" w:hAnsi="Times New Roman"/>
          <w:sz w:val="28"/>
          <w:szCs w:val="28"/>
        </w:rPr>
        <w:t>.</w:t>
      </w:r>
      <w:r w:rsidR="00A536C6">
        <w:rPr>
          <w:rFonts w:ascii="Times New Roman" w:hAnsi="Times New Roman"/>
          <w:sz w:val="28"/>
          <w:szCs w:val="28"/>
        </w:rPr>
        <w:t xml:space="preserve"> </w:t>
      </w:r>
    </w:p>
    <w:p w14:paraId="5355A2F5" w14:textId="77777777" w:rsidR="00022902" w:rsidRPr="00BC53E5" w:rsidRDefault="00022902" w:rsidP="00022902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597B41" w14:textId="77777777" w:rsidR="00221F5A" w:rsidRPr="00EC266D" w:rsidRDefault="00221F5A" w:rsidP="00221F5A">
      <w:pPr>
        <w:pStyle w:val="Style19"/>
        <w:widowControl/>
        <w:spacing w:before="226" w:line="317" w:lineRule="exact"/>
        <w:rPr>
          <w:rStyle w:val="FontStyle39"/>
          <w:sz w:val="28"/>
          <w:szCs w:val="28"/>
        </w:rPr>
      </w:pPr>
      <w:r w:rsidRPr="00221F5A">
        <w:rPr>
          <w:b/>
          <w:sz w:val="28"/>
          <w:szCs w:val="28"/>
        </w:rPr>
        <w:t xml:space="preserve">1.2. </w:t>
      </w:r>
      <w:proofErr w:type="gramStart"/>
      <w:r w:rsidRPr="00221F5A">
        <w:rPr>
          <w:rStyle w:val="FontStyle39"/>
          <w:b/>
          <w:sz w:val="28"/>
          <w:szCs w:val="28"/>
        </w:rPr>
        <w:t xml:space="preserve">Описание заявителей, а также физических и юридических лиц, имеющих право в соответствии с федеральным и </w:t>
      </w:r>
      <w:r w:rsidR="00C3275B">
        <w:rPr>
          <w:rStyle w:val="FontStyle39"/>
          <w:b/>
          <w:sz w:val="28"/>
          <w:szCs w:val="28"/>
        </w:rPr>
        <w:t xml:space="preserve">(или) </w:t>
      </w:r>
      <w:r w:rsidRPr="00221F5A">
        <w:rPr>
          <w:rStyle w:val="FontStyle39"/>
          <w:b/>
          <w:sz w:val="28"/>
          <w:szCs w:val="28"/>
        </w:rPr>
        <w:t>областным законодательством, муниципальными нормативными правовыми актами либо в силу наделения их заявителями в порядке, установленном законодательством Российской Федерации,</w:t>
      </w:r>
      <w:r>
        <w:rPr>
          <w:rStyle w:val="FontStyle39"/>
          <w:b/>
          <w:sz w:val="28"/>
          <w:szCs w:val="28"/>
        </w:rPr>
        <w:t xml:space="preserve"> </w:t>
      </w:r>
      <w:r w:rsidRPr="00221F5A">
        <w:rPr>
          <w:rStyle w:val="FontStyle39"/>
          <w:b/>
          <w:sz w:val="28"/>
          <w:szCs w:val="28"/>
        </w:rPr>
        <w:t>полномочиями выступать от их имени при взаимодействии с Администрацией, иными органами местного самоуправления и организациями при предоставлении</w:t>
      </w:r>
      <w:r>
        <w:rPr>
          <w:rStyle w:val="FontStyle39"/>
          <w:b/>
          <w:sz w:val="28"/>
          <w:szCs w:val="28"/>
        </w:rPr>
        <w:t xml:space="preserve"> </w:t>
      </w:r>
      <w:r w:rsidRPr="00221F5A">
        <w:rPr>
          <w:rStyle w:val="FontStyle39"/>
          <w:b/>
          <w:sz w:val="28"/>
          <w:szCs w:val="28"/>
        </w:rPr>
        <w:t>муниципальной услуги</w:t>
      </w:r>
      <w:proofErr w:type="gramEnd"/>
    </w:p>
    <w:p w14:paraId="5EDA35D1" w14:textId="77777777" w:rsidR="00220760" w:rsidRPr="005C3B21" w:rsidRDefault="00220760" w:rsidP="0022076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14:paraId="744F7E85" w14:textId="77777777" w:rsidR="00220760" w:rsidRPr="004B270E" w:rsidRDefault="00220760" w:rsidP="00220760">
      <w:pPr>
        <w:numPr>
          <w:ilvl w:val="2"/>
          <w:numId w:val="2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270E">
        <w:rPr>
          <w:rFonts w:ascii="Times New Roman" w:hAnsi="Times New Roman"/>
          <w:sz w:val="28"/>
          <w:szCs w:val="28"/>
        </w:rPr>
        <w:t xml:space="preserve">Заявителями являются: физические </w:t>
      </w:r>
      <w:r>
        <w:rPr>
          <w:rFonts w:ascii="Times New Roman" w:hAnsi="Times New Roman"/>
          <w:sz w:val="28"/>
          <w:szCs w:val="28"/>
        </w:rPr>
        <w:t>(</w:t>
      </w:r>
      <w:r w:rsidRPr="004B270E">
        <w:rPr>
          <w:rFonts w:ascii="Times New Roman" w:hAnsi="Times New Roman"/>
          <w:sz w:val="28"/>
          <w:szCs w:val="28"/>
        </w:rPr>
        <w:t>в том числе индивидуальные предприниматели) и юридические лица (далее – заявители).</w:t>
      </w:r>
    </w:p>
    <w:p w14:paraId="28B5AE3A" w14:textId="77777777" w:rsidR="00022902" w:rsidRDefault="00507735" w:rsidP="00507735">
      <w:pPr>
        <w:numPr>
          <w:ilvl w:val="2"/>
          <w:numId w:val="26"/>
        </w:numPr>
        <w:tabs>
          <w:tab w:val="left" w:pos="0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именуемые заявитель), выданной и оформленной в соответствии с гражданским законодательством Российской Федерации.  </w:t>
      </w:r>
    </w:p>
    <w:p w14:paraId="5CE9AEED" w14:textId="77777777" w:rsidR="00507735" w:rsidRDefault="00507735" w:rsidP="00507735">
      <w:pPr>
        <w:tabs>
          <w:tab w:val="left" w:pos="0"/>
          <w:tab w:val="left" w:pos="15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173782F" w14:textId="77777777" w:rsidR="0096167D" w:rsidRDefault="0096167D" w:rsidP="00DB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0BE89B5C" w14:textId="47B8F65E" w:rsidR="00DB62C8" w:rsidRPr="0096167D" w:rsidRDefault="00DB62C8" w:rsidP="0040149A">
      <w:pPr>
        <w:pStyle w:val="af8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6167D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Требования к порядку информирования о предоставлении муниципальной услуги</w:t>
      </w:r>
    </w:p>
    <w:p w14:paraId="0126C750" w14:textId="77777777" w:rsidR="0096167D" w:rsidRPr="0096167D" w:rsidRDefault="0096167D" w:rsidP="0096167D">
      <w:pPr>
        <w:widowControl w:val="0"/>
        <w:autoSpaceDE w:val="0"/>
        <w:autoSpaceDN w:val="0"/>
        <w:adjustRightInd w:val="0"/>
        <w:spacing w:after="0" w:line="240" w:lineRule="auto"/>
        <w:ind w:left="851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59CC30E" w14:textId="4B564CF8" w:rsidR="00DB62C8" w:rsidRPr="00DB62C8" w:rsidRDefault="00DB62C8" w:rsidP="00DB62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C8">
        <w:rPr>
          <w:rFonts w:ascii="Times New Roman" w:hAnsi="Times New Roman"/>
          <w:sz w:val="28"/>
          <w:szCs w:val="28"/>
        </w:rPr>
        <w:t xml:space="preserve">1.3.1. Информирование заявителей о предоставлении </w:t>
      </w:r>
      <w:r w:rsidRPr="00DB62C8">
        <w:rPr>
          <w:rFonts w:ascii="Times New Roman" w:hAnsi="Times New Roman" w:cs="Calibri"/>
          <w:sz w:val="28"/>
          <w:szCs w:val="28"/>
        </w:rPr>
        <w:t xml:space="preserve">муниципальной </w:t>
      </w:r>
      <w:r w:rsidRPr="00DB62C8">
        <w:rPr>
          <w:rFonts w:ascii="Times New Roman" w:hAnsi="Times New Roman"/>
          <w:sz w:val="28"/>
          <w:szCs w:val="28"/>
        </w:rPr>
        <w:t>услуги осуществляется посредством:</w:t>
      </w:r>
    </w:p>
    <w:p w14:paraId="19F3D77D" w14:textId="08B67B03" w:rsidR="00DB62C8" w:rsidRPr="00DB62C8" w:rsidRDefault="00DB62C8" w:rsidP="00DB62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C8">
        <w:rPr>
          <w:rFonts w:ascii="Times New Roman" w:hAnsi="Times New Roman"/>
          <w:sz w:val="28"/>
          <w:szCs w:val="28"/>
        </w:rPr>
        <w:t>- консультирования сотрудником</w:t>
      </w:r>
      <w:r w:rsidRPr="00DB62C8">
        <w:rPr>
          <w:rFonts w:ascii="Times New Roman" w:hAnsi="Times New Roman" w:cs="Calibri"/>
          <w:sz w:val="28"/>
          <w:szCs w:val="28"/>
        </w:rPr>
        <w:t xml:space="preserve"> </w:t>
      </w:r>
      <w:r w:rsidRPr="00DB62C8">
        <w:rPr>
          <w:rFonts w:ascii="Times New Roman" w:hAnsi="Times New Roman"/>
          <w:sz w:val="28"/>
          <w:szCs w:val="28"/>
        </w:rPr>
        <w:t>отдела по экономике, управлению муниципальным имуществом и земельным отношениям Администрации муниципального</w:t>
      </w:r>
      <w:r w:rsidR="00CD67E0">
        <w:rPr>
          <w:rFonts w:ascii="Times New Roman" w:hAnsi="Times New Roman"/>
          <w:sz w:val="28"/>
          <w:szCs w:val="28"/>
        </w:rPr>
        <w:t xml:space="preserve"> </w:t>
      </w:r>
      <w:r w:rsidR="00CD67E0" w:rsidRPr="00CD67E0">
        <w:rPr>
          <w:rFonts w:ascii="Times New Roman" w:hAnsi="Times New Roman"/>
          <w:sz w:val="28"/>
          <w:szCs w:val="28"/>
        </w:rPr>
        <w:t xml:space="preserve">образования </w:t>
      </w:r>
      <w:bookmarkStart w:id="4" w:name="_Hlk217309351"/>
      <w:r w:rsidR="00CD67E0" w:rsidRPr="00CD67E0">
        <w:rPr>
          <w:rFonts w:ascii="Times New Roman" w:hAnsi="Times New Roman"/>
          <w:sz w:val="28"/>
          <w:szCs w:val="28"/>
        </w:rPr>
        <w:t>«</w:t>
      </w:r>
      <w:proofErr w:type="spellStart"/>
      <w:r w:rsidR="00CD67E0" w:rsidRPr="00CD67E0">
        <w:rPr>
          <w:rFonts w:ascii="Times New Roman" w:hAnsi="Times New Roman"/>
          <w:sz w:val="28"/>
          <w:szCs w:val="28"/>
        </w:rPr>
        <w:t>Руднянский</w:t>
      </w:r>
      <w:proofErr w:type="spellEnd"/>
      <w:r w:rsidR="00CD67E0" w:rsidRPr="00CD67E0">
        <w:rPr>
          <w:rFonts w:ascii="Times New Roman" w:hAnsi="Times New Roman"/>
          <w:sz w:val="28"/>
          <w:szCs w:val="28"/>
        </w:rPr>
        <w:t xml:space="preserve"> муниципальный округ» </w:t>
      </w:r>
      <w:bookmarkEnd w:id="4"/>
      <w:r w:rsidRPr="00DB62C8">
        <w:rPr>
          <w:rFonts w:ascii="Times New Roman" w:hAnsi="Times New Roman"/>
          <w:sz w:val="28"/>
          <w:szCs w:val="28"/>
        </w:rPr>
        <w:t>Смоленской области при обращении заявителя в устной форме, по почте, по электронной почте или по телефонной связи;</w:t>
      </w:r>
    </w:p>
    <w:p w14:paraId="3A9EA35D" w14:textId="7C38700D" w:rsidR="00DB62C8" w:rsidRDefault="00DB62C8" w:rsidP="00DB62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C8">
        <w:rPr>
          <w:rFonts w:ascii="Times New Roman" w:hAnsi="Times New Roman"/>
          <w:sz w:val="28"/>
          <w:szCs w:val="28"/>
        </w:rPr>
        <w:t xml:space="preserve">- размещения информационных материалов на официальном сайте муниципального образования </w:t>
      </w:r>
      <w:r w:rsidR="00CD67E0" w:rsidRPr="00CD67E0">
        <w:rPr>
          <w:rFonts w:ascii="Times New Roman" w:hAnsi="Times New Roman"/>
          <w:sz w:val="28"/>
          <w:szCs w:val="28"/>
        </w:rPr>
        <w:t>«</w:t>
      </w:r>
      <w:proofErr w:type="spellStart"/>
      <w:r w:rsidR="00CD67E0" w:rsidRPr="00CD67E0">
        <w:rPr>
          <w:rFonts w:ascii="Times New Roman" w:hAnsi="Times New Roman"/>
          <w:sz w:val="28"/>
          <w:szCs w:val="28"/>
        </w:rPr>
        <w:t>Руднянский</w:t>
      </w:r>
      <w:proofErr w:type="spellEnd"/>
      <w:r w:rsidR="00CD67E0" w:rsidRPr="00CD67E0">
        <w:rPr>
          <w:rFonts w:ascii="Times New Roman" w:hAnsi="Times New Roman"/>
          <w:sz w:val="28"/>
          <w:szCs w:val="28"/>
        </w:rPr>
        <w:t xml:space="preserve"> муниципальный округ»</w:t>
      </w:r>
      <w:r w:rsidR="00CD67E0">
        <w:rPr>
          <w:rFonts w:ascii="Times New Roman" w:hAnsi="Times New Roman"/>
          <w:sz w:val="28"/>
          <w:szCs w:val="28"/>
        </w:rPr>
        <w:t xml:space="preserve"> </w:t>
      </w:r>
      <w:r w:rsidRPr="00DB62C8">
        <w:rPr>
          <w:rFonts w:ascii="Times New Roman" w:hAnsi="Times New Roman"/>
          <w:sz w:val="28"/>
          <w:szCs w:val="28"/>
        </w:rPr>
        <w:t>Смоленской области в информационно-телекоммуникационной сети «Интернет».</w:t>
      </w:r>
    </w:p>
    <w:p w14:paraId="72EDEF2A" w14:textId="6EAB7F08" w:rsidR="00DB62C8" w:rsidRPr="00DB62C8" w:rsidRDefault="00DB62C8" w:rsidP="00DB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B62C8">
        <w:rPr>
          <w:rFonts w:ascii="Times New Roman" w:eastAsia="Calibri" w:hAnsi="Times New Roman"/>
          <w:sz w:val="28"/>
          <w:szCs w:val="28"/>
          <w:lang w:eastAsia="en-US"/>
        </w:rPr>
        <w:t>1.3.2.</w:t>
      </w:r>
      <w:r w:rsidRPr="00DB62C8"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Pr="00DB62C8">
        <w:rPr>
          <w:rFonts w:ascii="Times New Roman" w:eastAsia="Calibri" w:hAnsi="Times New Roman"/>
          <w:sz w:val="28"/>
          <w:szCs w:val="28"/>
          <w:lang w:eastAsia="en-US"/>
        </w:rPr>
        <w:t xml:space="preserve">Консультации по процедуре предоставления муниципальной   услуги осуществляются по телефонам отдела по экономике, управлению муниципальным имуществом и земельным отношениям Администрации муниципального образования </w:t>
      </w:r>
      <w:r w:rsidR="00CD67E0" w:rsidRPr="00CD67E0">
        <w:rPr>
          <w:rFonts w:ascii="Times New Roman" w:eastAsia="Calibri" w:hAnsi="Times New Roman"/>
          <w:sz w:val="28"/>
          <w:szCs w:val="28"/>
          <w:lang w:eastAsia="en-US"/>
        </w:rPr>
        <w:t>«</w:t>
      </w:r>
      <w:proofErr w:type="spellStart"/>
      <w:r w:rsidR="00CD67E0" w:rsidRPr="00CD67E0">
        <w:rPr>
          <w:rFonts w:ascii="Times New Roman" w:eastAsia="Calibri" w:hAnsi="Times New Roman"/>
          <w:sz w:val="28"/>
          <w:szCs w:val="28"/>
          <w:lang w:eastAsia="en-US"/>
        </w:rPr>
        <w:t>Руднянский</w:t>
      </w:r>
      <w:proofErr w:type="spellEnd"/>
      <w:r w:rsidR="00CD67E0" w:rsidRPr="00CD67E0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муниципальный округ» </w:t>
      </w:r>
      <w:r w:rsidRPr="00DB62C8">
        <w:rPr>
          <w:rFonts w:ascii="Times New Roman" w:eastAsia="Calibri" w:hAnsi="Times New Roman"/>
          <w:sz w:val="28"/>
          <w:szCs w:val="28"/>
          <w:lang w:eastAsia="en-US"/>
        </w:rPr>
        <w:t>Смоленской области, а также на личном приеме, при письменном обращении.</w:t>
      </w:r>
    </w:p>
    <w:p w14:paraId="2CFD09EE" w14:textId="77777777" w:rsidR="00DB62C8" w:rsidRPr="00DB62C8" w:rsidRDefault="00DB62C8" w:rsidP="00DB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B62C8">
        <w:rPr>
          <w:rFonts w:ascii="Times New Roman" w:eastAsia="Calibri" w:hAnsi="Times New Roman"/>
          <w:sz w:val="28"/>
          <w:szCs w:val="28"/>
          <w:lang w:eastAsia="en-US"/>
        </w:rPr>
        <w:t>Консультации проводят:</w:t>
      </w:r>
    </w:p>
    <w:p w14:paraId="0272CA0E" w14:textId="5BA8023F" w:rsidR="00DB62C8" w:rsidRPr="00DB62C8" w:rsidRDefault="00DB62C8" w:rsidP="00DB6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B62C8">
        <w:rPr>
          <w:rFonts w:ascii="Times New Roman" w:eastAsia="Calibri" w:hAnsi="Times New Roman"/>
          <w:sz w:val="28"/>
          <w:szCs w:val="28"/>
          <w:lang w:eastAsia="en-US"/>
        </w:rPr>
        <w:t xml:space="preserve">- сотрудники отдела по экономике, управлению муниципальным имуществом и земельным отношениям Администрации муниципального образования </w:t>
      </w:r>
      <w:r w:rsidR="00CD67E0" w:rsidRPr="00CD67E0">
        <w:rPr>
          <w:rFonts w:ascii="Times New Roman" w:eastAsia="Calibri" w:hAnsi="Times New Roman"/>
          <w:sz w:val="28"/>
          <w:szCs w:val="28"/>
          <w:lang w:eastAsia="en-US"/>
        </w:rPr>
        <w:t>«</w:t>
      </w:r>
      <w:proofErr w:type="spellStart"/>
      <w:r w:rsidR="00CD67E0" w:rsidRPr="00CD67E0">
        <w:rPr>
          <w:rFonts w:ascii="Times New Roman" w:eastAsia="Calibri" w:hAnsi="Times New Roman"/>
          <w:sz w:val="28"/>
          <w:szCs w:val="28"/>
          <w:lang w:eastAsia="en-US"/>
        </w:rPr>
        <w:t>Руднянский</w:t>
      </w:r>
      <w:proofErr w:type="spellEnd"/>
      <w:r w:rsidR="00CD67E0" w:rsidRPr="00CD67E0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муниципальный округ» </w:t>
      </w:r>
      <w:r w:rsidRPr="00DB62C8">
        <w:rPr>
          <w:rFonts w:ascii="Times New Roman" w:eastAsia="Calibri" w:hAnsi="Times New Roman"/>
          <w:sz w:val="28"/>
          <w:szCs w:val="28"/>
          <w:lang w:eastAsia="en-US"/>
        </w:rPr>
        <w:t>Смоленской области</w:t>
      </w:r>
      <w:r w:rsidRPr="00DB62C8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p w14:paraId="08BE1F5B" w14:textId="77777777" w:rsidR="00DB62C8" w:rsidRPr="00DB62C8" w:rsidRDefault="00DB62C8" w:rsidP="00DB62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C8">
        <w:rPr>
          <w:rFonts w:ascii="Times New Roman" w:hAnsi="Times New Roman"/>
          <w:sz w:val="28"/>
          <w:szCs w:val="28"/>
        </w:rPr>
        <w:t xml:space="preserve">1.3.3. Информация о </w:t>
      </w:r>
      <w:r w:rsidRPr="00DB62C8">
        <w:rPr>
          <w:rFonts w:ascii="Times New Roman" w:hAnsi="Times New Roman" w:cs="Calibri"/>
          <w:sz w:val="28"/>
          <w:szCs w:val="28"/>
        </w:rPr>
        <w:t xml:space="preserve">муниципальной </w:t>
      </w:r>
      <w:r w:rsidRPr="00DB62C8">
        <w:rPr>
          <w:rFonts w:ascii="Times New Roman" w:hAnsi="Times New Roman"/>
          <w:sz w:val="28"/>
          <w:szCs w:val="28"/>
        </w:rPr>
        <w:t xml:space="preserve"> услуге размещается:</w:t>
      </w:r>
    </w:p>
    <w:p w14:paraId="00C5963E" w14:textId="71DD8E46" w:rsidR="00DB62C8" w:rsidRPr="00DB62C8" w:rsidRDefault="00DB62C8" w:rsidP="00DB62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C8">
        <w:rPr>
          <w:rFonts w:ascii="Times New Roman" w:hAnsi="Times New Roman"/>
          <w:sz w:val="28"/>
          <w:szCs w:val="28"/>
        </w:rPr>
        <w:t xml:space="preserve">- на официальном сайте муниципального образования </w:t>
      </w:r>
      <w:r w:rsidR="00CD67E0" w:rsidRPr="00CD67E0">
        <w:rPr>
          <w:rFonts w:ascii="Times New Roman" w:hAnsi="Times New Roman"/>
          <w:sz w:val="28"/>
          <w:szCs w:val="28"/>
        </w:rPr>
        <w:t>«</w:t>
      </w:r>
      <w:proofErr w:type="spellStart"/>
      <w:r w:rsidR="00CD67E0" w:rsidRPr="00CD67E0">
        <w:rPr>
          <w:rFonts w:ascii="Times New Roman" w:hAnsi="Times New Roman"/>
          <w:sz w:val="28"/>
          <w:szCs w:val="28"/>
        </w:rPr>
        <w:t>Руднянский</w:t>
      </w:r>
      <w:proofErr w:type="spellEnd"/>
      <w:r w:rsidR="00CD67E0" w:rsidRPr="00CD67E0">
        <w:rPr>
          <w:rFonts w:ascii="Times New Roman" w:hAnsi="Times New Roman"/>
          <w:sz w:val="28"/>
          <w:szCs w:val="28"/>
        </w:rPr>
        <w:t xml:space="preserve"> муниципальный округ» </w:t>
      </w:r>
      <w:r w:rsidRPr="00DB62C8">
        <w:rPr>
          <w:rFonts w:ascii="Times New Roman" w:hAnsi="Times New Roman"/>
          <w:sz w:val="28"/>
          <w:szCs w:val="28"/>
        </w:rPr>
        <w:t>Смоленской области в информационно-телекоммуникационной сети «Интернет»;</w:t>
      </w:r>
    </w:p>
    <w:p w14:paraId="37218B20" w14:textId="77777777" w:rsidR="00DB62C8" w:rsidRPr="00DB62C8" w:rsidRDefault="00DB62C8" w:rsidP="00DB62C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C8">
        <w:rPr>
          <w:rFonts w:ascii="Times New Roman" w:hAnsi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 – Единый портал), а также в региональной государственной информационной системе «Портал государственных и муниципальных услуг (функций) Смоленской области» (далее – Региональный портал).</w:t>
      </w:r>
    </w:p>
    <w:p w14:paraId="1CE32791" w14:textId="77777777" w:rsidR="00DB62C8" w:rsidRPr="00DB62C8" w:rsidRDefault="00DB62C8" w:rsidP="00DB62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C8">
        <w:rPr>
          <w:rFonts w:ascii="Times New Roman" w:hAnsi="Times New Roman"/>
          <w:sz w:val="28"/>
          <w:szCs w:val="28"/>
        </w:rPr>
        <w:t>1.3.4. Размещаемая информация содержит:</w:t>
      </w:r>
    </w:p>
    <w:p w14:paraId="5171B506" w14:textId="77777777" w:rsidR="00DB62C8" w:rsidRPr="00DB62C8" w:rsidRDefault="00DB62C8" w:rsidP="00DB62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C8">
        <w:rPr>
          <w:rFonts w:ascii="Times New Roman" w:hAnsi="Times New Roman"/>
          <w:sz w:val="28"/>
          <w:szCs w:val="28"/>
        </w:rPr>
        <w:t xml:space="preserve">- извлечения из нормативных правовых актов, устанавливающих порядок и условия предоставления </w:t>
      </w:r>
      <w:r w:rsidRPr="00DB62C8">
        <w:rPr>
          <w:rFonts w:ascii="Times New Roman" w:hAnsi="Times New Roman" w:cs="Calibri"/>
          <w:sz w:val="28"/>
          <w:szCs w:val="28"/>
        </w:rPr>
        <w:t xml:space="preserve">муниципальной </w:t>
      </w:r>
      <w:r w:rsidRPr="00DB62C8">
        <w:rPr>
          <w:rFonts w:ascii="Times New Roman" w:hAnsi="Times New Roman"/>
          <w:sz w:val="28"/>
          <w:szCs w:val="28"/>
        </w:rPr>
        <w:t>услуги;</w:t>
      </w:r>
    </w:p>
    <w:p w14:paraId="123A8EBC" w14:textId="77777777" w:rsidR="00DB62C8" w:rsidRPr="00DB62C8" w:rsidRDefault="00DB62C8" w:rsidP="00DB62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C8">
        <w:rPr>
          <w:rFonts w:ascii="Times New Roman" w:hAnsi="Times New Roman"/>
          <w:sz w:val="28"/>
          <w:szCs w:val="28"/>
        </w:rPr>
        <w:t xml:space="preserve">- порядок обращений за получением </w:t>
      </w:r>
      <w:r w:rsidRPr="00DB62C8">
        <w:rPr>
          <w:rFonts w:ascii="Times New Roman" w:hAnsi="Times New Roman" w:cs="Calibri"/>
          <w:sz w:val="28"/>
          <w:szCs w:val="28"/>
        </w:rPr>
        <w:t>муниципальной</w:t>
      </w:r>
      <w:r w:rsidRPr="00DB62C8">
        <w:rPr>
          <w:rFonts w:ascii="Times New Roman" w:hAnsi="Times New Roman"/>
          <w:sz w:val="28"/>
          <w:szCs w:val="28"/>
        </w:rPr>
        <w:t xml:space="preserve"> услуги;</w:t>
      </w:r>
    </w:p>
    <w:p w14:paraId="6B8276D2" w14:textId="77777777" w:rsidR="00DB62C8" w:rsidRPr="00DB62C8" w:rsidRDefault="00DB62C8" w:rsidP="00DB62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C8">
        <w:rPr>
          <w:rFonts w:ascii="Times New Roman" w:hAnsi="Times New Roman"/>
          <w:sz w:val="28"/>
          <w:szCs w:val="28"/>
        </w:rPr>
        <w:t xml:space="preserve">- перечень документов, необходимых для предоставления </w:t>
      </w:r>
      <w:r w:rsidRPr="00DB62C8">
        <w:rPr>
          <w:rFonts w:ascii="Times New Roman" w:hAnsi="Times New Roman" w:cs="Calibri"/>
          <w:sz w:val="28"/>
          <w:szCs w:val="28"/>
        </w:rPr>
        <w:t>муниципальной</w:t>
      </w:r>
      <w:r w:rsidRPr="00DB62C8">
        <w:rPr>
          <w:rFonts w:ascii="Times New Roman" w:hAnsi="Times New Roman"/>
          <w:sz w:val="28"/>
          <w:szCs w:val="28"/>
        </w:rPr>
        <w:t xml:space="preserve"> услуги, и требования, предъявляемые к этим документам;</w:t>
      </w:r>
    </w:p>
    <w:p w14:paraId="07153CCB" w14:textId="77777777" w:rsidR="00DB62C8" w:rsidRPr="00DB62C8" w:rsidRDefault="00DB62C8" w:rsidP="00DB62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C8">
        <w:rPr>
          <w:rFonts w:ascii="Times New Roman" w:hAnsi="Times New Roman"/>
          <w:sz w:val="28"/>
          <w:szCs w:val="28"/>
        </w:rPr>
        <w:t xml:space="preserve">- сроки предоставления </w:t>
      </w:r>
      <w:r w:rsidRPr="00DB62C8">
        <w:rPr>
          <w:rFonts w:ascii="Times New Roman" w:hAnsi="Times New Roman" w:cs="Calibri"/>
          <w:sz w:val="28"/>
          <w:szCs w:val="28"/>
        </w:rPr>
        <w:t xml:space="preserve">муниципальной  </w:t>
      </w:r>
      <w:r w:rsidRPr="00DB62C8">
        <w:rPr>
          <w:rFonts w:ascii="Times New Roman" w:hAnsi="Times New Roman"/>
          <w:sz w:val="28"/>
          <w:szCs w:val="28"/>
        </w:rPr>
        <w:t xml:space="preserve"> услуги; </w:t>
      </w:r>
    </w:p>
    <w:p w14:paraId="54C9FDCE" w14:textId="77777777" w:rsidR="00DB62C8" w:rsidRPr="00DB62C8" w:rsidRDefault="00DB62C8" w:rsidP="00DB62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B62C8">
        <w:rPr>
          <w:rFonts w:ascii="Times New Roman" w:hAnsi="Times New Roman"/>
          <w:sz w:val="28"/>
          <w:szCs w:val="28"/>
        </w:rPr>
        <w:t xml:space="preserve">- форму заявления о предоставлении </w:t>
      </w:r>
      <w:r w:rsidRPr="00DB62C8">
        <w:rPr>
          <w:rFonts w:ascii="Times New Roman" w:hAnsi="Times New Roman" w:cs="Calibri"/>
          <w:sz w:val="28"/>
          <w:szCs w:val="28"/>
        </w:rPr>
        <w:t xml:space="preserve">муниципальной  </w:t>
      </w:r>
      <w:r w:rsidRPr="00DB62C8">
        <w:rPr>
          <w:rFonts w:ascii="Times New Roman" w:hAnsi="Times New Roman"/>
          <w:sz w:val="28"/>
          <w:szCs w:val="28"/>
        </w:rPr>
        <w:t xml:space="preserve"> услуги</w:t>
      </w:r>
      <w:r w:rsidRPr="00DB62C8">
        <w:rPr>
          <w:rFonts w:ascii="Times New Roman" w:hAnsi="Times New Roman"/>
          <w:bCs/>
          <w:sz w:val="28"/>
          <w:szCs w:val="28"/>
        </w:rPr>
        <w:t>;</w:t>
      </w:r>
    </w:p>
    <w:p w14:paraId="641A9B4E" w14:textId="77777777" w:rsidR="00DB62C8" w:rsidRPr="00DB62C8" w:rsidRDefault="00DB62C8" w:rsidP="00DB62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B62C8">
        <w:rPr>
          <w:rFonts w:ascii="Times New Roman" w:hAnsi="Times New Roman"/>
          <w:bCs/>
          <w:sz w:val="28"/>
          <w:szCs w:val="28"/>
        </w:rPr>
        <w:t>- текст Административного регламента;</w:t>
      </w:r>
    </w:p>
    <w:p w14:paraId="6BC4E683" w14:textId="77777777" w:rsidR="00DB62C8" w:rsidRPr="00DB62C8" w:rsidRDefault="00DB62C8" w:rsidP="00DB62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B62C8">
        <w:rPr>
          <w:rFonts w:ascii="Times New Roman" w:hAnsi="Times New Roman"/>
          <w:bCs/>
          <w:sz w:val="28"/>
          <w:szCs w:val="28"/>
        </w:rPr>
        <w:t xml:space="preserve">- порядок информирования о ходе предоставления </w:t>
      </w:r>
      <w:r w:rsidRPr="00DB62C8">
        <w:rPr>
          <w:rFonts w:ascii="Times New Roman" w:hAnsi="Times New Roman" w:cs="Calibri"/>
          <w:sz w:val="28"/>
          <w:szCs w:val="28"/>
        </w:rPr>
        <w:t xml:space="preserve">муниципальной  </w:t>
      </w:r>
      <w:r w:rsidRPr="00DB62C8">
        <w:rPr>
          <w:rFonts w:ascii="Times New Roman" w:hAnsi="Times New Roman"/>
          <w:bCs/>
          <w:sz w:val="28"/>
          <w:szCs w:val="28"/>
        </w:rPr>
        <w:t xml:space="preserve"> услуги;</w:t>
      </w:r>
    </w:p>
    <w:p w14:paraId="7BCC0DFF" w14:textId="765D7EC6" w:rsidR="00DB62C8" w:rsidRDefault="00DB62C8" w:rsidP="00DB6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B62C8">
        <w:rPr>
          <w:rFonts w:ascii="Times New Roman" w:eastAsia="Calibri" w:hAnsi="Times New Roman"/>
          <w:bCs/>
          <w:sz w:val="28"/>
          <w:szCs w:val="28"/>
          <w:lang w:eastAsia="en-US"/>
        </w:rPr>
        <w:t>- информацию об</w:t>
      </w:r>
      <w:r w:rsidRPr="00DB62C8">
        <w:rPr>
          <w:rFonts w:ascii="Times New Roman" w:eastAsia="Calibri" w:hAnsi="Times New Roman"/>
          <w:sz w:val="28"/>
          <w:szCs w:val="28"/>
          <w:lang w:eastAsia="en-US"/>
        </w:rPr>
        <w:t xml:space="preserve"> отделе по экономике, управлению муниципальным имуществом и земельным отношениям Администрации муниципального образования </w:t>
      </w:r>
      <w:r w:rsidR="00CD67E0" w:rsidRPr="00CD67E0">
        <w:rPr>
          <w:rFonts w:ascii="Times New Roman" w:eastAsia="Calibri" w:hAnsi="Times New Roman"/>
          <w:sz w:val="28"/>
          <w:szCs w:val="28"/>
          <w:lang w:eastAsia="en-US"/>
        </w:rPr>
        <w:t>«</w:t>
      </w:r>
      <w:proofErr w:type="spellStart"/>
      <w:r w:rsidR="00CD67E0" w:rsidRPr="00CD67E0">
        <w:rPr>
          <w:rFonts w:ascii="Times New Roman" w:eastAsia="Calibri" w:hAnsi="Times New Roman"/>
          <w:sz w:val="28"/>
          <w:szCs w:val="28"/>
          <w:lang w:eastAsia="en-US"/>
        </w:rPr>
        <w:t>Руднянский</w:t>
      </w:r>
      <w:proofErr w:type="spellEnd"/>
      <w:r w:rsidR="00CD67E0" w:rsidRPr="00CD67E0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муниципальный округ»</w:t>
      </w:r>
      <w:r w:rsidR="00CD67E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B62C8">
        <w:rPr>
          <w:rFonts w:ascii="Times New Roman" w:eastAsia="Calibri" w:hAnsi="Times New Roman"/>
          <w:sz w:val="28"/>
          <w:szCs w:val="28"/>
          <w:lang w:eastAsia="en-US"/>
        </w:rPr>
        <w:t>Смоленской области</w:t>
      </w:r>
      <w:r w:rsidRPr="00DB62C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 указанием </w:t>
      </w:r>
      <w:r w:rsidRPr="00DB62C8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места нахождения, графике работы, контактных телефонов, адреса электронной почты, адреса сайта </w:t>
      </w:r>
      <w:r w:rsidRPr="00DB62C8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в информационно-телекоммуникационной сети «Интернет».</w:t>
      </w:r>
      <w:r w:rsidRPr="00EC0EE0">
        <w:rPr>
          <w:rFonts w:ascii="Times New Roman" w:hAnsi="Times New Roman"/>
          <w:i/>
          <w:sz w:val="24"/>
          <w:szCs w:val="24"/>
        </w:rPr>
        <w:t xml:space="preserve"> </w:t>
      </w:r>
    </w:p>
    <w:p w14:paraId="7430FD88" w14:textId="77777777" w:rsidR="008460C9" w:rsidRDefault="008460C9" w:rsidP="000229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14:paraId="435DB891" w14:textId="77777777" w:rsidR="00CD67E0" w:rsidRDefault="00CD67E0" w:rsidP="000229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C1F6D8" w14:textId="77777777" w:rsidR="00CD67E0" w:rsidRDefault="00CD67E0" w:rsidP="000229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6356FD" w14:textId="7D7E7E58" w:rsidR="00022902" w:rsidRDefault="00022902" w:rsidP="000229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C3B21">
        <w:rPr>
          <w:rFonts w:ascii="Times New Roman" w:hAnsi="Times New Roman"/>
          <w:b/>
          <w:bCs/>
          <w:sz w:val="28"/>
          <w:szCs w:val="28"/>
        </w:rPr>
        <w:t xml:space="preserve">2. Стандарт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5C3B21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010CFEE8" w14:textId="77777777" w:rsidR="00022902" w:rsidRPr="005C3B21" w:rsidRDefault="00022902" w:rsidP="000229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9BB955" w14:textId="77777777" w:rsidR="00022902" w:rsidRPr="001E0E25" w:rsidRDefault="00022902" w:rsidP="00022902">
      <w:pPr>
        <w:pStyle w:val="a5"/>
        <w:spacing w:after="0"/>
        <w:ind w:left="0" w:firstLine="709"/>
        <w:jc w:val="center"/>
        <w:rPr>
          <w:b/>
          <w:bCs/>
          <w:sz w:val="28"/>
          <w:szCs w:val="28"/>
        </w:rPr>
      </w:pPr>
      <w:r w:rsidRPr="001E0E25">
        <w:rPr>
          <w:b/>
          <w:bCs/>
          <w:sz w:val="28"/>
          <w:szCs w:val="28"/>
        </w:rPr>
        <w:t>2.1. Наименование муниципальной услуги</w:t>
      </w:r>
    </w:p>
    <w:p w14:paraId="7321F4C7" w14:textId="77777777" w:rsidR="00022902" w:rsidRPr="009072BB" w:rsidRDefault="00022902" w:rsidP="00022902">
      <w:pPr>
        <w:pStyle w:val="a5"/>
        <w:spacing w:after="0"/>
        <w:ind w:left="0" w:firstLine="709"/>
        <w:jc w:val="center"/>
        <w:rPr>
          <w:bCs/>
          <w:sz w:val="28"/>
          <w:szCs w:val="28"/>
        </w:rPr>
      </w:pPr>
    </w:p>
    <w:p w14:paraId="78B8681B" w14:textId="23A90777" w:rsidR="00022902" w:rsidRDefault="00022902" w:rsidP="00022902">
      <w:pPr>
        <w:pStyle w:val="a3"/>
        <w:spacing w:line="240" w:lineRule="auto"/>
        <w:ind w:firstLine="709"/>
        <w:rPr>
          <w:color w:val="000000"/>
          <w:szCs w:val="28"/>
        </w:rPr>
      </w:pPr>
      <w:r w:rsidRPr="005C3B21">
        <w:rPr>
          <w:color w:val="000000"/>
          <w:szCs w:val="28"/>
        </w:rPr>
        <w:t xml:space="preserve">Наименование </w:t>
      </w:r>
      <w:r>
        <w:rPr>
          <w:color w:val="000000"/>
          <w:szCs w:val="28"/>
        </w:rPr>
        <w:t>муниципальной</w:t>
      </w:r>
      <w:r w:rsidRPr="005C3B21">
        <w:rPr>
          <w:color w:val="000000"/>
          <w:szCs w:val="28"/>
        </w:rPr>
        <w:t xml:space="preserve"> услуги – «</w:t>
      </w:r>
      <w:r w:rsidR="008460C9" w:rsidRPr="008460C9">
        <w:rPr>
          <w:color w:val="000000"/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Pr="005C3B21">
        <w:rPr>
          <w:color w:val="000000"/>
          <w:szCs w:val="28"/>
        </w:rPr>
        <w:t xml:space="preserve">» (далее – </w:t>
      </w:r>
      <w:r>
        <w:rPr>
          <w:color w:val="000000"/>
          <w:szCs w:val="28"/>
        </w:rPr>
        <w:t>муниципальная</w:t>
      </w:r>
      <w:r w:rsidRPr="005C3B21">
        <w:rPr>
          <w:color w:val="000000"/>
          <w:szCs w:val="28"/>
        </w:rPr>
        <w:t xml:space="preserve"> услуга).</w:t>
      </w:r>
    </w:p>
    <w:p w14:paraId="557ED0B7" w14:textId="77777777" w:rsidR="00022902" w:rsidRPr="005C3B21" w:rsidRDefault="00022902" w:rsidP="00022902">
      <w:pPr>
        <w:pStyle w:val="a3"/>
        <w:spacing w:line="240" w:lineRule="auto"/>
        <w:ind w:firstLine="709"/>
        <w:rPr>
          <w:color w:val="000000"/>
          <w:szCs w:val="28"/>
        </w:rPr>
      </w:pPr>
    </w:p>
    <w:p w14:paraId="7D19CE86" w14:textId="77777777" w:rsidR="00022902" w:rsidRPr="001E0E25" w:rsidRDefault="00022902" w:rsidP="00022902">
      <w:pPr>
        <w:pStyle w:val="a5"/>
        <w:spacing w:after="0"/>
        <w:ind w:left="0" w:firstLine="709"/>
        <w:jc w:val="center"/>
        <w:rPr>
          <w:b/>
          <w:bCs/>
          <w:sz w:val="28"/>
          <w:szCs w:val="28"/>
        </w:rPr>
      </w:pPr>
      <w:r w:rsidRPr="001E0E25">
        <w:rPr>
          <w:b/>
          <w:bCs/>
          <w:sz w:val="28"/>
          <w:szCs w:val="28"/>
        </w:rPr>
        <w:t>2.2. Наименование органа местного самоуправления, предоставляющего муниципальную услугу</w:t>
      </w:r>
    </w:p>
    <w:p w14:paraId="6214E6E9" w14:textId="77777777" w:rsidR="00022902" w:rsidRPr="00BC53E5" w:rsidRDefault="00022902" w:rsidP="00022902">
      <w:pPr>
        <w:pStyle w:val="a5"/>
        <w:spacing w:after="0"/>
        <w:ind w:left="0" w:firstLine="709"/>
        <w:jc w:val="center"/>
        <w:rPr>
          <w:bCs/>
          <w:sz w:val="28"/>
          <w:szCs w:val="28"/>
        </w:rPr>
      </w:pPr>
    </w:p>
    <w:p w14:paraId="56EB58C7" w14:textId="703DB136" w:rsidR="00022902" w:rsidRDefault="00022902" w:rsidP="00022902">
      <w:pPr>
        <w:pStyle w:val="a3"/>
        <w:tabs>
          <w:tab w:val="left" w:pos="1418"/>
        </w:tabs>
        <w:spacing w:line="240" w:lineRule="auto"/>
        <w:ind w:firstLine="709"/>
        <w:rPr>
          <w:szCs w:val="28"/>
        </w:rPr>
      </w:pPr>
      <w:r>
        <w:rPr>
          <w:szCs w:val="28"/>
        </w:rPr>
        <w:t>2.2.1. Муниципальная</w:t>
      </w:r>
      <w:r w:rsidRPr="005C3B21">
        <w:rPr>
          <w:color w:val="000000"/>
          <w:szCs w:val="28"/>
        </w:rPr>
        <w:t xml:space="preserve"> услуга предоставляется </w:t>
      </w:r>
      <w:r>
        <w:rPr>
          <w:szCs w:val="28"/>
        </w:rPr>
        <w:t xml:space="preserve">Администрацией муниципального образования </w:t>
      </w:r>
      <w:r w:rsidR="00F74475" w:rsidRPr="00F74475">
        <w:rPr>
          <w:szCs w:val="28"/>
        </w:rPr>
        <w:t>«</w:t>
      </w:r>
      <w:proofErr w:type="spellStart"/>
      <w:r w:rsidR="00F74475" w:rsidRPr="00F74475">
        <w:rPr>
          <w:szCs w:val="28"/>
        </w:rPr>
        <w:t>Руднянский</w:t>
      </w:r>
      <w:proofErr w:type="spellEnd"/>
      <w:r w:rsidR="00F74475" w:rsidRPr="00F74475">
        <w:rPr>
          <w:szCs w:val="28"/>
        </w:rPr>
        <w:t xml:space="preserve"> муниципальный округ»</w:t>
      </w:r>
      <w:r w:rsidR="00F74475">
        <w:rPr>
          <w:szCs w:val="28"/>
        </w:rPr>
        <w:t xml:space="preserve"> </w:t>
      </w:r>
      <w:r w:rsidR="00F115CC">
        <w:rPr>
          <w:szCs w:val="28"/>
        </w:rPr>
        <w:t xml:space="preserve">Смоленской области, через структурное подразделение – отдел по экономике, управлению муниципальным имуществом и земельным отношениям Администрации муниципального образования </w:t>
      </w:r>
      <w:r w:rsidR="00F74475" w:rsidRPr="00F74475">
        <w:rPr>
          <w:szCs w:val="28"/>
        </w:rPr>
        <w:t>«</w:t>
      </w:r>
      <w:proofErr w:type="spellStart"/>
      <w:r w:rsidR="00F74475" w:rsidRPr="00F74475">
        <w:rPr>
          <w:szCs w:val="28"/>
        </w:rPr>
        <w:t>Руднянский</w:t>
      </w:r>
      <w:proofErr w:type="spellEnd"/>
      <w:r w:rsidR="00F74475" w:rsidRPr="00F74475">
        <w:rPr>
          <w:szCs w:val="28"/>
        </w:rPr>
        <w:t xml:space="preserve"> муниципальный округ»</w:t>
      </w:r>
      <w:r w:rsidR="00F74475">
        <w:rPr>
          <w:szCs w:val="28"/>
        </w:rPr>
        <w:t xml:space="preserve"> </w:t>
      </w:r>
      <w:r w:rsidR="00F115CC">
        <w:rPr>
          <w:szCs w:val="28"/>
        </w:rPr>
        <w:t>Смоленской области</w:t>
      </w:r>
      <w:r w:rsidR="005F790C">
        <w:rPr>
          <w:szCs w:val="28"/>
        </w:rPr>
        <w:t xml:space="preserve"> (далее также – Отдел)</w:t>
      </w:r>
      <w:r w:rsidR="00F115CC">
        <w:rPr>
          <w:szCs w:val="28"/>
        </w:rPr>
        <w:t>.</w:t>
      </w:r>
    </w:p>
    <w:p w14:paraId="1DB9A5DC" w14:textId="21B40111" w:rsidR="00E959F7" w:rsidRDefault="00E959F7" w:rsidP="006F48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959F7">
        <w:rPr>
          <w:rFonts w:ascii="Times New Roman" w:hAnsi="Times New Roman"/>
          <w:color w:val="000000"/>
          <w:sz w:val="28"/>
          <w:szCs w:val="28"/>
        </w:rPr>
        <w:t>При предоставлении услуги Администрации в целях получения документов (информации), либо осуществления согласований или иных действий, необходимых для предоставления муниципальной услуги, в том числе по поручению заявителя, не требуется взаимодействие с органами и организациями</w:t>
      </w:r>
      <w:r>
        <w:rPr>
          <w:color w:val="000000"/>
          <w:szCs w:val="28"/>
        </w:rPr>
        <w:t>.</w:t>
      </w:r>
    </w:p>
    <w:p w14:paraId="54D6F331" w14:textId="1199A19A" w:rsidR="00F115CC" w:rsidRPr="00F115CC" w:rsidRDefault="00E959F7" w:rsidP="008460C9">
      <w:pPr>
        <w:pStyle w:val="Style27"/>
        <w:widowControl/>
        <w:tabs>
          <w:tab w:val="left" w:pos="1406"/>
        </w:tabs>
        <w:spacing w:line="240" w:lineRule="auto"/>
        <w:ind w:firstLine="696"/>
        <w:rPr>
          <w:rStyle w:val="FontStyle39"/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F115CC" w:rsidRPr="00F115CC">
        <w:rPr>
          <w:rStyle w:val="FontStyle39"/>
          <w:sz w:val="28"/>
          <w:szCs w:val="28"/>
        </w:rPr>
        <w:t>Для предоставления муниципальной услуги не требуется обращения в иные органы государственной власти,</w:t>
      </w:r>
      <w:r w:rsidR="005125E8">
        <w:rPr>
          <w:rStyle w:val="FontStyle39"/>
          <w:sz w:val="28"/>
          <w:szCs w:val="28"/>
        </w:rPr>
        <w:t xml:space="preserve"> органы государственных внебюджетных фондов, </w:t>
      </w:r>
      <w:r w:rsidR="00F115CC" w:rsidRPr="00F115CC">
        <w:rPr>
          <w:rStyle w:val="FontStyle39"/>
          <w:sz w:val="28"/>
          <w:szCs w:val="28"/>
        </w:rPr>
        <w:t>органы местного самоуправления и организации.</w:t>
      </w:r>
    </w:p>
    <w:p w14:paraId="6BFBE2F8" w14:textId="15613FA1" w:rsidR="00701E68" w:rsidRDefault="00701E68" w:rsidP="00701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9"/>
          <w:color w:val="000000" w:themeColor="text1"/>
          <w:sz w:val="28"/>
          <w:szCs w:val="28"/>
        </w:rPr>
      </w:pPr>
      <w:r w:rsidRPr="00701E68">
        <w:rPr>
          <w:rStyle w:val="FontStyle39"/>
          <w:color w:val="000000" w:themeColor="text1"/>
          <w:sz w:val="28"/>
          <w:szCs w:val="28"/>
        </w:rPr>
        <w:t>2.2.4.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</w:t>
      </w:r>
      <w:r>
        <w:rPr>
          <w:rStyle w:val="FontStyle39"/>
          <w:color w:val="000000" w:themeColor="text1"/>
          <w:sz w:val="28"/>
          <w:szCs w:val="28"/>
        </w:rPr>
        <w:t>.</w:t>
      </w:r>
    </w:p>
    <w:p w14:paraId="08318BD5" w14:textId="77777777" w:rsidR="00701E68" w:rsidRPr="00701E68" w:rsidRDefault="00701E68" w:rsidP="00701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9"/>
          <w:color w:val="000000" w:themeColor="text1"/>
          <w:sz w:val="28"/>
          <w:szCs w:val="28"/>
        </w:rPr>
      </w:pPr>
    </w:p>
    <w:p w14:paraId="6039586A" w14:textId="2E5773A2" w:rsidR="00022902" w:rsidRPr="001E0E25" w:rsidRDefault="00022902" w:rsidP="00F115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E0E25">
        <w:rPr>
          <w:rFonts w:ascii="Times New Roman" w:hAnsi="Times New Roman"/>
          <w:b/>
          <w:sz w:val="28"/>
          <w:szCs w:val="28"/>
        </w:rPr>
        <w:t>2.3. Результат предоставления муниципальной услуги</w:t>
      </w:r>
    </w:p>
    <w:p w14:paraId="1301B94C" w14:textId="77777777" w:rsidR="00F115CC" w:rsidRPr="00F115CC" w:rsidRDefault="00F115CC" w:rsidP="00F115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42E4378" w14:textId="77777777" w:rsidR="00022902" w:rsidRDefault="00022902" w:rsidP="00022902">
      <w:pPr>
        <w:pStyle w:val="a3"/>
        <w:tabs>
          <w:tab w:val="left" w:pos="1134"/>
        </w:tabs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2.3.1. Р</w:t>
      </w:r>
      <w:r w:rsidRPr="005C3B21">
        <w:rPr>
          <w:color w:val="000000"/>
          <w:szCs w:val="28"/>
        </w:rPr>
        <w:t>езультат</w:t>
      </w:r>
      <w:r>
        <w:rPr>
          <w:color w:val="000000"/>
          <w:szCs w:val="28"/>
        </w:rPr>
        <w:t>ом</w:t>
      </w:r>
      <w:r w:rsidRPr="005C3B21">
        <w:rPr>
          <w:color w:val="000000"/>
          <w:szCs w:val="28"/>
        </w:rPr>
        <w:t xml:space="preserve"> предоставления </w:t>
      </w:r>
      <w:r>
        <w:rPr>
          <w:color w:val="000000"/>
          <w:szCs w:val="28"/>
        </w:rPr>
        <w:t xml:space="preserve">муниципальной </w:t>
      </w:r>
      <w:r w:rsidRPr="005C3B21">
        <w:rPr>
          <w:color w:val="000000"/>
          <w:szCs w:val="28"/>
        </w:rPr>
        <w:t xml:space="preserve">услуги является </w:t>
      </w:r>
      <w:r w:rsidR="0000471F">
        <w:rPr>
          <w:color w:val="000000"/>
          <w:szCs w:val="28"/>
        </w:rPr>
        <w:t xml:space="preserve">принятие </w:t>
      </w:r>
      <w:r>
        <w:rPr>
          <w:color w:val="000000"/>
          <w:szCs w:val="28"/>
        </w:rPr>
        <w:t>решения:</w:t>
      </w:r>
    </w:p>
    <w:p w14:paraId="3DDF2889" w14:textId="07C48E6B" w:rsidR="00022902" w:rsidRDefault="00022902" w:rsidP="00022902">
      <w:pPr>
        <w:pStyle w:val="a3"/>
        <w:tabs>
          <w:tab w:val="left" w:pos="1134"/>
        </w:tabs>
        <w:spacing w:line="240" w:lineRule="auto"/>
        <w:ind w:firstLine="709"/>
        <w:rPr>
          <w:szCs w:val="28"/>
        </w:rPr>
      </w:pPr>
      <w:r>
        <w:rPr>
          <w:color w:val="000000"/>
          <w:szCs w:val="28"/>
        </w:rPr>
        <w:t xml:space="preserve">1) о выдаче информации </w:t>
      </w:r>
      <w:r>
        <w:rPr>
          <w:szCs w:val="28"/>
        </w:rPr>
        <w:t>об объектах учета, содержащейся в реестре муниципальной</w:t>
      </w:r>
      <w:r w:rsidR="005706C5">
        <w:rPr>
          <w:szCs w:val="28"/>
        </w:rPr>
        <w:t xml:space="preserve"> </w:t>
      </w:r>
      <w:r>
        <w:rPr>
          <w:szCs w:val="28"/>
        </w:rPr>
        <w:t>собственности муниципального образования</w:t>
      </w:r>
      <w:r w:rsidR="005706C5">
        <w:rPr>
          <w:szCs w:val="28"/>
        </w:rPr>
        <w:t xml:space="preserve"> </w:t>
      </w:r>
      <w:r w:rsidR="005706C5" w:rsidRPr="005706C5">
        <w:rPr>
          <w:szCs w:val="28"/>
        </w:rPr>
        <w:t>«</w:t>
      </w:r>
      <w:proofErr w:type="spellStart"/>
      <w:r w:rsidR="005706C5" w:rsidRPr="005706C5">
        <w:rPr>
          <w:szCs w:val="28"/>
        </w:rPr>
        <w:t>Руднянский</w:t>
      </w:r>
      <w:proofErr w:type="spellEnd"/>
      <w:r w:rsidR="005706C5" w:rsidRPr="005706C5">
        <w:rPr>
          <w:szCs w:val="28"/>
        </w:rPr>
        <w:t xml:space="preserve"> муниципальный округ»</w:t>
      </w:r>
      <w:r w:rsidR="005706C5">
        <w:rPr>
          <w:szCs w:val="28"/>
        </w:rPr>
        <w:t xml:space="preserve"> </w:t>
      </w:r>
      <w:r>
        <w:rPr>
          <w:szCs w:val="28"/>
        </w:rPr>
        <w:t>Смоленской области;</w:t>
      </w:r>
    </w:p>
    <w:p w14:paraId="3522F6B9" w14:textId="3D9BA906" w:rsidR="00022902" w:rsidRDefault="00022902" w:rsidP="00022902">
      <w:pPr>
        <w:pStyle w:val="a3"/>
        <w:tabs>
          <w:tab w:val="left" w:pos="1134"/>
        </w:tabs>
        <w:spacing w:line="24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2) об отказе выдачи информации об объектах учета, содержащейся в реестре муниципальной собственности муниципального образования </w:t>
      </w:r>
      <w:r w:rsidR="005706C5" w:rsidRPr="005706C5">
        <w:rPr>
          <w:szCs w:val="28"/>
        </w:rPr>
        <w:t>«</w:t>
      </w:r>
      <w:proofErr w:type="spellStart"/>
      <w:r w:rsidR="005706C5" w:rsidRPr="005706C5">
        <w:rPr>
          <w:szCs w:val="28"/>
        </w:rPr>
        <w:t>Руднянский</w:t>
      </w:r>
      <w:proofErr w:type="spellEnd"/>
      <w:r w:rsidR="005706C5" w:rsidRPr="005706C5">
        <w:rPr>
          <w:szCs w:val="28"/>
        </w:rPr>
        <w:t xml:space="preserve"> муниципальный округ» </w:t>
      </w:r>
      <w:r>
        <w:rPr>
          <w:szCs w:val="28"/>
        </w:rPr>
        <w:t>Смоленской области.</w:t>
      </w:r>
    </w:p>
    <w:p w14:paraId="195FE0B7" w14:textId="77777777" w:rsidR="00022902" w:rsidRPr="00DD3F33" w:rsidRDefault="00022902" w:rsidP="00022902">
      <w:pPr>
        <w:pStyle w:val="a5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D3F33">
        <w:rPr>
          <w:sz w:val="28"/>
          <w:szCs w:val="28"/>
        </w:rPr>
        <w:t>2.3.2.</w:t>
      </w:r>
      <w:r>
        <w:rPr>
          <w:sz w:val="28"/>
          <w:szCs w:val="28"/>
        </w:rPr>
        <w:t> </w:t>
      </w:r>
      <w:r w:rsidRPr="00DD3F33">
        <w:rPr>
          <w:sz w:val="28"/>
          <w:szCs w:val="28"/>
        </w:rPr>
        <w:t xml:space="preserve">Процедура предоставления </w:t>
      </w:r>
      <w:r>
        <w:rPr>
          <w:sz w:val="28"/>
          <w:szCs w:val="28"/>
        </w:rPr>
        <w:t xml:space="preserve">муниципальной </w:t>
      </w:r>
      <w:r w:rsidRPr="00DD3F33">
        <w:rPr>
          <w:sz w:val="28"/>
          <w:szCs w:val="28"/>
        </w:rPr>
        <w:t>услуги завершается получением заявителем одного из следующих документов:</w:t>
      </w:r>
    </w:p>
    <w:p w14:paraId="0E3C873A" w14:textId="7872D42B" w:rsidR="00022902" w:rsidRDefault="00022902" w:rsidP="00022902">
      <w:pPr>
        <w:pStyle w:val="a3"/>
        <w:tabs>
          <w:tab w:val="left" w:pos="1134"/>
        </w:tabs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1) выписки из реестра муниципальной собственности муниципального образования </w:t>
      </w:r>
      <w:r w:rsidR="005706C5" w:rsidRPr="005706C5">
        <w:rPr>
          <w:color w:val="000000"/>
          <w:szCs w:val="28"/>
        </w:rPr>
        <w:t>«</w:t>
      </w:r>
      <w:proofErr w:type="spellStart"/>
      <w:r w:rsidR="005706C5" w:rsidRPr="005706C5">
        <w:rPr>
          <w:color w:val="000000"/>
          <w:szCs w:val="28"/>
        </w:rPr>
        <w:t>Руднянский</w:t>
      </w:r>
      <w:proofErr w:type="spellEnd"/>
      <w:r w:rsidR="005706C5" w:rsidRPr="005706C5">
        <w:rPr>
          <w:color w:val="000000"/>
          <w:szCs w:val="28"/>
        </w:rPr>
        <w:t xml:space="preserve"> муниципальный округ»</w:t>
      </w:r>
      <w:r w:rsidR="005706C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Смоленской области</w:t>
      </w:r>
      <w:r w:rsidR="005706C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(далее – выписка); </w:t>
      </w:r>
    </w:p>
    <w:p w14:paraId="431C7F22" w14:textId="7D7495AA" w:rsidR="00022902" w:rsidRDefault="00022902" w:rsidP="00022902">
      <w:pPr>
        <w:pStyle w:val="a3"/>
        <w:tabs>
          <w:tab w:val="left" w:pos="1134"/>
        </w:tabs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2) уведомления об отсутствии объекта в реестре муниципальной собственности муниципального образования </w:t>
      </w:r>
      <w:r w:rsidR="005706C5" w:rsidRPr="005706C5">
        <w:rPr>
          <w:color w:val="000000"/>
          <w:szCs w:val="28"/>
        </w:rPr>
        <w:t>«</w:t>
      </w:r>
      <w:proofErr w:type="spellStart"/>
      <w:r w:rsidR="005706C5" w:rsidRPr="005706C5">
        <w:rPr>
          <w:color w:val="000000"/>
          <w:szCs w:val="28"/>
        </w:rPr>
        <w:t>Руднянский</w:t>
      </w:r>
      <w:proofErr w:type="spellEnd"/>
      <w:r w:rsidR="005706C5" w:rsidRPr="005706C5">
        <w:rPr>
          <w:color w:val="000000"/>
          <w:szCs w:val="28"/>
        </w:rPr>
        <w:t xml:space="preserve"> муниципальный округ»</w:t>
      </w:r>
      <w:r w:rsidR="005706C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Смоленской области;</w:t>
      </w:r>
    </w:p>
    <w:p w14:paraId="374604A2" w14:textId="77777777" w:rsidR="00022902" w:rsidRDefault="00022902" w:rsidP="00022902">
      <w:pPr>
        <w:pStyle w:val="a3"/>
        <w:tabs>
          <w:tab w:val="left" w:pos="1134"/>
        </w:tabs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3) уведомления об отказе в предоставлении муниципальной услуги.</w:t>
      </w:r>
    </w:p>
    <w:p w14:paraId="142C870E" w14:textId="77777777" w:rsidR="00E26B85" w:rsidRPr="00E26B85" w:rsidRDefault="00E26B85" w:rsidP="00E26B8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26B85">
        <w:rPr>
          <w:rFonts w:ascii="Times New Roman" w:hAnsi="Times New Roman"/>
          <w:color w:val="000000"/>
          <w:sz w:val="28"/>
          <w:szCs w:val="28"/>
        </w:rPr>
        <w:t>2.3.3. Результат предоставления муниципальной услуги  может быть передан заявителю в очной или заочной форме, в одном или нескольких видах (бумажном, бумажно-электронном (посредствам факса, электронной почты), электронном)</w:t>
      </w:r>
      <w:r w:rsidRPr="00E26B85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0B45F383" w14:textId="77777777" w:rsidR="00E26B85" w:rsidRPr="00E26B85" w:rsidRDefault="00E26B85" w:rsidP="00E26B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2.3.4</w:t>
      </w:r>
      <w:r w:rsidRPr="00E26B85">
        <w:rPr>
          <w:rFonts w:ascii="Times New Roman" w:hAnsi="Times New Roman"/>
          <w:color w:val="000000"/>
          <w:sz w:val="28"/>
          <w:szCs w:val="28"/>
        </w:rPr>
        <w:t>. При очной форме получения результата предоставления муниципальной услуги заявитель обращается в Администрацию лично. При обращении в Администрацию заявитель предъявляет паспорт гражданина Российской Федерации или иной документ, удостоверяющий личность.</w:t>
      </w:r>
    </w:p>
    <w:p w14:paraId="159BB0C0" w14:textId="77777777" w:rsidR="00E26B85" w:rsidRPr="00E26B85" w:rsidRDefault="00E26B85" w:rsidP="00E26B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6B85">
        <w:rPr>
          <w:rFonts w:ascii="Times New Roman" w:hAnsi="Times New Roman"/>
          <w:color w:val="000000"/>
          <w:sz w:val="28"/>
          <w:szCs w:val="28"/>
        </w:rPr>
        <w:t>2.3.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E26B85">
        <w:rPr>
          <w:rFonts w:ascii="Times New Roman" w:hAnsi="Times New Roman"/>
          <w:color w:val="000000"/>
          <w:sz w:val="28"/>
          <w:szCs w:val="28"/>
        </w:rPr>
        <w:t>. При очной форме получения результата предоставления муниципальной услуги заявителю выдается документ, заверенный рукописной подписью ответственного сотрудника Администрации.</w:t>
      </w:r>
    </w:p>
    <w:p w14:paraId="2A4C4073" w14:textId="77777777" w:rsidR="00B549CE" w:rsidRDefault="00E26B85" w:rsidP="00B549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6B85">
        <w:rPr>
          <w:rFonts w:ascii="Times New Roman" w:hAnsi="Times New Roman"/>
          <w:color w:val="000000"/>
          <w:sz w:val="28"/>
          <w:szCs w:val="28"/>
        </w:rPr>
        <w:t>2.3.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E26B8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549CE" w:rsidRPr="00B549CE">
        <w:rPr>
          <w:rFonts w:ascii="Times New Roman" w:hAnsi="Times New Roman"/>
          <w:color w:val="000000"/>
          <w:sz w:val="28"/>
          <w:szCs w:val="28"/>
        </w:rPr>
        <w:t>При заочной форме получения результата предоставления муниципальной услуги в бумажном виде документ, заверенный рукописной подписью Главы муниципального образования «</w:t>
      </w:r>
      <w:proofErr w:type="spellStart"/>
      <w:r w:rsidR="00B549CE" w:rsidRPr="00B549CE">
        <w:rPr>
          <w:rFonts w:ascii="Times New Roman" w:hAnsi="Times New Roman"/>
          <w:color w:val="000000"/>
          <w:sz w:val="28"/>
          <w:szCs w:val="28"/>
        </w:rPr>
        <w:t>Руднянский</w:t>
      </w:r>
      <w:proofErr w:type="spellEnd"/>
      <w:r w:rsidR="00B549CE" w:rsidRPr="00B549CE">
        <w:rPr>
          <w:rFonts w:ascii="Times New Roman" w:hAnsi="Times New Roman"/>
          <w:color w:val="000000"/>
          <w:sz w:val="28"/>
          <w:szCs w:val="28"/>
        </w:rPr>
        <w:t xml:space="preserve"> муниципальный округ» Смоленской области, направляется заявителю по почте (заказным письмом) на адрес заявителя, указанный в запросе (обращении, заявлении).</w:t>
      </w:r>
    </w:p>
    <w:p w14:paraId="6ED22052" w14:textId="0432C215" w:rsidR="00620EAF" w:rsidRPr="00620EAF" w:rsidRDefault="00E26B85" w:rsidP="00B549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6B85">
        <w:rPr>
          <w:rFonts w:ascii="Times New Roman" w:hAnsi="Times New Roman"/>
          <w:color w:val="000000"/>
          <w:sz w:val="28"/>
          <w:szCs w:val="28"/>
        </w:rPr>
        <w:t>2.3.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E26B8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20EAF" w:rsidRPr="00620EAF">
        <w:rPr>
          <w:rFonts w:ascii="Times New Roman" w:hAnsi="Times New Roman"/>
          <w:color w:val="000000"/>
          <w:sz w:val="28"/>
          <w:szCs w:val="28"/>
        </w:rPr>
        <w:t>При заочной форме получения результата предоставления</w:t>
      </w:r>
      <w:r w:rsidR="00620E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0EAF" w:rsidRPr="00620EAF">
        <w:rPr>
          <w:rFonts w:ascii="Times New Roman" w:hAnsi="Times New Roman"/>
          <w:color w:val="000000"/>
          <w:sz w:val="28"/>
          <w:szCs w:val="28"/>
        </w:rPr>
        <w:t>муниципальной услуги в электронном виде документ, подписанный усиленной</w:t>
      </w:r>
      <w:r w:rsidR="00620E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0EAF" w:rsidRPr="00620EAF">
        <w:rPr>
          <w:rFonts w:ascii="Times New Roman" w:hAnsi="Times New Roman"/>
          <w:color w:val="000000"/>
          <w:sz w:val="28"/>
          <w:szCs w:val="28"/>
        </w:rPr>
        <w:t>квалифицированной электронной подписью Главы муниципального образования,</w:t>
      </w:r>
      <w:r w:rsidR="00620E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0EAF" w:rsidRPr="00620EAF">
        <w:rPr>
          <w:rFonts w:ascii="Times New Roman" w:hAnsi="Times New Roman"/>
          <w:color w:val="000000"/>
          <w:sz w:val="28"/>
          <w:szCs w:val="28"/>
        </w:rPr>
        <w:t>направляется в личный кабинет заявителя посредством Единого портала.</w:t>
      </w:r>
    </w:p>
    <w:p w14:paraId="4136AE65" w14:textId="0E2EC9A0" w:rsidR="00620EAF" w:rsidRPr="00620EAF" w:rsidRDefault="00620EAF" w:rsidP="00620EA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color w:val="000000"/>
          <w:szCs w:val="28"/>
        </w:rPr>
      </w:pPr>
    </w:p>
    <w:p w14:paraId="58D3CD0B" w14:textId="69CD2DF5" w:rsidR="00E26B85" w:rsidRPr="0073796F" w:rsidRDefault="00E26B85" w:rsidP="00E26B8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szCs w:val="28"/>
        </w:rPr>
      </w:pPr>
    </w:p>
    <w:p w14:paraId="506E07E5" w14:textId="77777777" w:rsidR="00022902" w:rsidRDefault="00022902" w:rsidP="00022902">
      <w:pPr>
        <w:pStyle w:val="a5"/>
        <w:spacing w:after="0"/>
        <w:ind w:left="0" w:firstLine="709"/>
        <w:jc w:val="center"/>
        <w:rPr>
          <w:b/>
          <w:bCs/>
          <w:sz w:val="28"/>
          <w:szCs w:val="28"/>
        </w:rPr>
      </w:pPr>
    </w:p>
    <w:p w14:paraId="2831C16C" w14:textId="4DD93BCE" w:rsidR="00022902" w:rsidRPr="001E0E25" w:rsidRDefault="00022902" w:rsidP="00022902">
      <w:pPr>
        <w:pStyle w:val="a5"/>
        <w:spacing w:after="0"/>
        <w:ind w:left="1844"/>
        <w:jc w:val="center"/>
        <w:rPr>
          <w:b/>
          <w:color w:val="000000"/>
          <w:sz w:val="28"/>
          <w:szCs w:val="28"/>
        </w:rPr>
      </w:pPr>
      <w:r w:rsidRPr="001E0E25">
        <w:rPr>
          <w:b/>
          <w:bCs/>
          <w:sz w:val="28"/>
          <w:szCs w:val="28"/>
        </w:rPr>
        <w:t xml:space="preserve">2.4. Срок предоставления муниципальной услуги </w:t>
      </w:r>
    </w:p>
    <w:p w14:paraId="17D60EEC" w14:textId="77777777" w:rsidR="00022902" w:rsidRPr="009072BB" w:rsidRDefault="00022902" w:rsidP="00022902">
      <w:pPr>
        <w:pStyle w:val="a5"/>
        <w:spacing w:after="0"/>
        <w:ind w:left="0" w:firstLine="709"/>
        <w:jc w:val="both"/>
        <w:rPr>
          <w:color w:val="000000"/>
          <w:sz w:val="28"/>
          <w:szCs w:val="28"/>
        </w:rPr>
      </w:pPr>
    </w:p>
    <w:p w14:paraId="0A07408A" w14:textId="7915116D" w:rsidR="00401937" w:rsidRPr="00401937" w:rsidRDefault="00022902" w:rsidP="00401937">
      <w:pPr>
        <w:pStyle w:val="a3"/>
        <w:tabs>
          <w:tab w:val="left" w:pos="1134"/>
        </w:tabs>
        <w:spacing w:line="240" w:lineRule="auto"/>
        <w:ind w:firstLine="709"/>
        <w:rPr>
          <w:color w:val="000000"/>
          <w:szCs w:val="28"/>
          <w:u w:val="single"/>
        </w:rPr>
      </w:pPr>
      <w:r w:rsidRPr="00874BEF">
        <w:rPr>
          <w:color w:val="000000"/>
          <w:szCs w:val="28"/>
        </w:rPr>
        <w:t>2.</w:t>
      </w:r>
      <w:r>
        <w:rPr>
          <w:color w:val="000000"/>
          <w:szCs w:val="28"/>
        </w:rPr>
        <w:t>4</w:t>
      </w:r>
      <w:r w:rsidRPr="00874BEF">
        <w:rPr>
          <w:color w:val="000000"/>
          <w:szCs w:val="28"/>
        </w:rPr>
        <w:t xml:space="preserve">.1. Срок предоставления </w:t>
      </w:r>
      <w:r>
        <w:rPr>
          <w:color w:val="000000"/>
          <w:szCs w:val="28"/>
        </w:rPr>
        <w:t>муниципальной</w:t>
      </w:r>
      <w:r w:rsidRPr="00874BEF">
        <w:rPr>
          <w:color w:val="000000"/>
          <w:szCs w:val="28"/>
        </w:rPr>
        <w:t xml:space="preserve"> услуги – </w:t>
      </w:r>
      <w:r w:rsidR="005706C5">
        <w:rPr>
          <w:color w:val="000000"/>
          <w:szCs w:val="28"/>
        </w:rPr>
        <w:t>5</w:t>
      </w:r>
      <w:r w:rsidRPr="00874BEF">
        <w:rPr>
          <w:color w:val="000000"/>
          <w:szCs w:val="28"/>
        </w:rPr>
        <w:t xml:space="preserve"> дней </w:t>
      </w:r>
      <w:r w:rsidR="00401937" w:rsidRPr="00401937">
        <w:rPr>
          <w:color w:val="000000"/>
          <w:szCs w:val="28"/>
        </w:rPr>
        <w:t xml:space="preserve">с момента регистрации запроса (заявления, обращения) и комплекта документов, необходимых для предоставления муниципальной услуги в </w:t>
      </w:r>
      <w:r w:rsidR="00401937" w:rsidRPr="00401937">
        <w:rPr>
          <w:szCs w:val="28"/>
        </w:rPr>
        <w:t>Администрации</w:t>
      </w:r>
      <w:r w:rsidR="00401937" w:rsidRPr="00401937">
        <w:rPr>
          <w:color w:val="000000"/>
          <w:szCs w:val="28"/>
        </w:rPr>
        <w:t>.</w:t>
      </w:r>
    </w:p>
    <w:p w14:paraId="5343A893" w14:textId="77777777" w:rsidR="00401937" w:rsidRPr="00401937" w:rsidRDefault="00401937" w:rsidP="00401937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01937">
        <w:rPr>
          <w:sz w:val="28"/>
          <w:szCs w:val="28"/>
        </w:rPr>
        <w:t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</w:t>
      </w:r>
      <w:r w:rsidRPr="00401937">
        <w:rPr>
          <w:color w:val="000000"/>
          <w:sz w:val="28"/>
          <w:szCs w:val="28"/>
        </w:rPr>
        <w:t xml:space="preserve"> </w:t>
      </w:r>
      <w:r w:rsidRPr="00401937">
        <w:rPr>
          <w:sz w:val="28"/>
          <w:szCs w:val="28"/>
        </w:rPr>
        <w:t>(по дате регистрации).</w:t>
      </w:r>
    </w:p>
    <w:p w14:paraId="65A70350" w14:textId="77777777" w:rsidR="00401937" w:rsidRPr="00401937" w:rsidRDefault="00401937" w:rsidP="00401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937">
        <w:rPr>
          <w:rFonts w:ascii="Times New Roman" w:hAnsi="Times New Roman"/>
          <w:sz w:val="28"/>
          <w:szCs w:val="28"/>
        </w:rPr>
        <w:t>2.4.3. При направлении заявления и всех необходимых документом, предоставляемых заявителем, в электронном виде срок предоставления муниципальной услуги отсчитывается от даты их поступления в Администрацию</w:t>
      </w:r>
      <w:r w:rsidRPr="004019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1937">
        <w:rPr>
          <w:rFonts w:ascii="Times New Roman" w:hAnsi="Times New Roman"/>
          <w:sz w:val="28"/>
          <w:szCs w:val="28"/>
        </w:rPr>
        <w:lastRenderedPageBreak/>
        <w:t>(по дате регистрации)</w:t>
      </w:r>
      <w:r w:rsidRPr="00401937">
        <w:rPr>
          <w:rFonts w:ascii="Times New Roman" w:hAnsi="Times New Roman"/>
          <w:color w:val="000000"/>
          <w:sz w:val="28"/>
          <w:szCs w:val="28"/>
        </w:rPr>
        <w:t>, либо по дате регистрации в ведомственной информационной системе (при наличии таковой), о чем заявитель получает соответствующее уведомление через Единый портал</w:t>
      </w:r>
      <w:r w:rsidRPr="00401937">
        <w:rPr>
          <w:rFonts w:ascii="Times New Roman" w:hAnsi="Times New Roman"/>
          <w:sz w:val="28"/>
          <w:szCs w:val="28"/>
        </w:rPr>
        <w:t>, Региональный портал.</w:t>
      </w:r>
    </w:p>
    <w:p w14:paraId="53371430" w14:textId="77777777" w:rsidR="00022902" w:rsidRPr="00874BEF" w:rsidRDefault="00022902" w:rsidP="00022902">
      <w:pPr>
        <w:pStyle w:val="a5"/>
        <w:spacing w:after="0"/>
        <w:ind w:left="0" w:firstLine="709"/>
        <w:jc w:val="both"/>
        <w:rPr>
          <w:color w:val="000000"/>
          <w:sz w:val="28"/>
          <w:szCs w:val="28"/>
        </w:rPr>
      </w:pPr>
    </w:p>
    <w:p w14:paraId="030E6682" w14:textId="77777777" w:rsidR="00022902" w:rsidRPr="001E0E25" w:rsidRDefault="00022902" w:rsidP="00022902">
      <w:pPr>
        <w:pStyle w:val="a5"/>
        <w:spacing w:after="0"/>
        <w:ind w:left="1277"/>
        <w:jc w:val="center"/>
        <w:rPr>
          <w:b/>
          <w:bCs/>
          <w:sz w:val="28"/>
          <w:szCs w:val="28"/>
        </w:rPr>
      </w:pPr>
      <w:r w:rsidRPr="001E0E25">
        <w:rPr>
          <w:b/>
          <w:bCs/>
          <w:sz w:val="28"/>
          <w:szCs w:val="28"/>
        </w:rPr>
        <w:t>2.5. Правовые основания предоставления муниципальной услуги</w:t>
      </w:r>
    </w:p>
    <w:p w14:paraId="5A7F405F" w14:textId="77777777" w:rsidR="00022902" w:rsidRPr="005C3B21" w:rsidRDefault="00022902" w:rsidP="00022902">
      <w:pPr>
        <w:pStyle w:val="a5"/>
        <w:spacing w:after="0"/>
        <w:ind w:left="1277"/>
        <w:jc w:val="center"/>
        <w:rPr>
          <w:b/>
          <w:bCs/>
          <w:sz w:val="28"/>
          <w:szCs w:val="28"/>
        </w:rPr>
      </w:pPr>
    </w:p>
    <w:p w14:paraId="5ED570BA" w14:textId="77777777" w:rsidR="003D19BA" w:rsidRDefault="00022902" w:rsidP="003D19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275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D19BA" w:rsidRPr="00134EB1"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="003D19BA" w:rsidRPr="00134EB1">
        <w:rPr>
          <w:rFonts w:ascii="Times New Roman" w:hAnsi="Times New Roman"/>
          <w:sz w:val="28"/>
          <w:szCs w:val="28"/>
        </w:rPr>
        <w:t>с</w:t>
      </w:r>
      <w:proofErr w:type="gramEnd"/>
      <w:r w:rsidR="003D19BA" w:rsidRPr="00134EB1">
        <w:rPr>
          <w:rFonts w:ascii="Times New Roman" w:hAnsi="Times New Roman"/>
          <w:sz w:val="28"/>
          <w:szCs w:val="28"/>
        </w:rPr>
        <w:t xml:space="preserve">: </w:t>
      </w:r>
    </w:p>
    <w:p w14:paraId="3D5275D9" w14:textId="77777777" w:rsidR="003D19BA" w:rsidRDefault="003D19BA" w:rsidP="003D19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4EB1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EB1">
        <w:rPr>
          <w:rFonts w:ascii="Times New Roman" w:hAnsi="Times New Roman"/>
          <w:sz w:val="28"/>
          <w:szCs w:val="28"/>
        </w:rPr>
        <w:t xml:space="preserve">Конституцией Российской Федерации; </w:t>
      </w:r>
    </w:p>
    <w:p w14:paraId="1F7FDD5A" w14:textId="77777777" w:rsidR="003D19BA" w:rsidRDefault="003D19BA" w:rsidP="003D19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4EB1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EB1">
        <w:rPr>
          <w:rFonts w:ascii="Times New Roman" w:hAnsi="Times New Roman"/>
          <w:sz w:val="28"/>
          <w:szCs w:val="28"/>
        </w:rPr>
        <w:t xml:space="preserve">Гражданским Кодексом Российской Федерации; </w:t>
      </w:r>
    </w:p>
    <w:p w14:paraId="075B7F2B" w14:textId="77777777" w:rsidR="003D19BA" w:rsidRDefault="003D19BA" w:rsidP="003D19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34EB1">
        <w:rPr>
          <w:rFonts w:ascii="Times New Roman" w:hAnsi="Times New Roman"/>
          <w:sz w:val="28"/>
          <w:szCs w:val="28"/>
        </w:rPr>
        <w:t>) Федеральным законом от 27.07.2010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EB1">
        <w:rPr>
          <w:rFonts w:ascii="Times New Roman" w:hAnsi="Times New Roman"/>
          <w:sz w:val="28"/>
          <w:szCs w:val="28"/>
        </w:rPr>
        <w:t>г. № 210-ФЗ «Об организации предоставления государст</w:t>
      </w:r>
      <w:r>
        <w:rPr>
          <w:rFonts w:ascii="Times New Roman" w:hAnsi="Times New Roman"/>
          <w:sz w:val="28"/>
          <w:szCs w:val="28"/>
        </w:rPr>
        <w:t xml:space="preserve">венных и муниципальных услуг»; </w:t>
      </w:r>
    </w:p>
    <w:p w14:paraId="5C2A544F" w14:textId="77777777" w:rsidR="003D19BA" w:rsidRDefault="003D19BA" w:rsidP="003D19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34EB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EB1">
        <w:rPr>
          <w:rFonts w:ascii="Times New Roman" w:hAnsi="Times New Roman"/>
          <w:sz w:val="28"/>
          <w:szCs w:val="28"/>
        </w:rPr>
        <w:t>Федеральным законом от 06.10.2003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EB1">
        <w:rPr>
          <w:rFonts w:ascii="Times New Roman" w:hAnsi="Times New Roman"/>
          <w:sz w:val="28"/>
          <w:szCs w:val="28"/>
        </w:rPr>
        <w:t>г. № 131-ФЗ «Об общих принципах организации местного самоуправления в Российской Федерации»;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8BE09AE" w14:textId="727D7BB8" w:rsidR="00464E60" w:rsidRDefault="005706C5" w:rsidP="003D19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D19BA" w:rsidRPr="00134EB1">
        <w:rPr>
          <w:rFonts w:ascii="Times New Roman" w:hAnsi="Times New Roman"/>
          <w:sz w:val="28"/>
          <w:szCs w:val="28"/>
        </w:rPr>
        <w:t xml:space="preserve">) Уставом муниципального образования </w:t>
      </w:r>
      <w:r w:rsidRPr="005706C5">
        <w:rPr>
          <w:rFonts w:ascii="Times New Roman" w:hAnsi="Times New Roman"/>
          <w:sz w:val="28"/>
          <w:szCs w:val="28"/>
        </w:rPr>
        <w:t>«</w:t>
      </w:r>
      <w:proofErr w:type="spellStart"/>
      <w:r w:rsidRPr="005706C5">
        <w:rPr>
          <w:rFonts w:ascii="Times New Roman" w:hAnsi="Times New Roman"/>
          <w:sz w:val="28"/>
          <w:szCs w:val="28"/>
        </w:rPr>
        <w:t>Руднянский</w:t>
      </w:r>
      <w:proofErr w:type="spellEnd"/>
      <w:r w:rsidRPr="005706C5">
        <w:rPr>
          <w:rFonts w:ascii="Times New Roman" w:hAnsi="Times New Roman"/>
          <w:sz w:val="28"/>
          <w:szCs w:val="28"/>
        </w:rPr>
        <w:t xml:space="preserve"> муниципальный округ» </w:t>
      </w:r>
      <w:r w:rsidR="003D19BA">
        <w:rPr>
          <w:rFonts w:ascii="Times New Roman" w:hAnsi="Times New Roman"/>
          <w:sz w:val="28"/>
          <w:szCs w:val="28"/>
        </w:rPr>
        <w:t>Смоленской области.</w:t>
      </w:r>
    </w:p>
    <w:p w14:paraId="01E45B42" w14:textId="77777777" w:rsidR="00DB62C8" w:rsidRPr="00EC0EE0" w:rsidRDefault="00DB62C8" w:rsidP="003D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p w14:paraId="308DA9E6" w14:textId="77777777" w:rsidR="004D252E" w:rsidRPr="004D252E" w:rsidRDefault="004D252E" w:rsidP="004D252E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4D252E">
        <w:rPr>
          <w:rFonts w:ascii="Times New Roman" w:eastAsiaTheme="minorHAnsi" w:hAnsi="Times New Roman"/>
          <w:b/>
          <w:sz w:val="28"/>
          <w:szCs w:val="28"/>
          <w:lang w:eastAsia="en-US"/>
        </w:rPr>
        <w:t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</w:t>
      </w:r>
    </w:p>
    <w:p w14:paraId="45BBBBDE" w14:textId="77777777" w:rsidR="000060A9" w:rsidRDefault="000060A9" w:rsidP="000060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22FFED" w14:textId="77777777" w:rsidR="000060A9" w:rsidRPr="000060A9" w:rsidRDefault="000060A9" w:rsidP="000060A9">
      <w:pPr>
        <w:pStyle w:val="11"/>
        <w:suppressAutoHyphens/>
        <w:spacing w:line="240" w:lineRule="auto"/>
        <w:ind w:firstLine="709"/>
        <w:rPr>
          <w:sz w:val="28"/>
          <w:szCs w:val="28"/>
        </w:rPr>
      </w:pPr>
      <w:r w:rsidRPr="000060A9">
        <w:rPr>
          <w:sz w:val="28"/>
          <w:szCs w:val="28"/>
        </w:rPr>
        <w:t>2.6.1. В перечень документов, необходимых для предоставления муниципальной услуги, подлежащих представлению заявителем, входят:</w:t>
      </w:r>
    </w:p>
    <w:p w14:paraId="2FC0FD7E" w14:textId="77777777" w:rsidR="000060A9" w:rsidRPr="000060A9" w:rsidRDefault="00BE6EAC" w:rsidP="000060A9">
      <w:pPr>
        <w:pStyle w:val="a3"/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1) </w:t>
      </w:r>
      <w:r w:rsidR="000060A9" w:rsidRPr="000060A9">
        <w:rPr>
          <w:color w:val="000000"/>
          <w:szCs w:val="28"/>
        </w:rPr>
        <w:t>заявление (Приложение № 1 к настоящем</w:t>
      </w:r>
      <w:r>
        <w:rPr>
          <w:color w:val="000000"/>
          <w:szCs w:val="28"/>
        </w:rPr>
        <w:t>у Административному регламенту)</w:t>
      </w:r>
      <w:r w:rsidR="000060A9" w:rsidRPr="000060A9">
        <w:rPr>
          <w:color w:val="000000"/>
          <w:szCs w:val="28"/>
        </w:rPr>
        <w:t>.</w:t>
      </w:r>
    </w:p>
    <w:p w14:paraId="19C98ED0" w14:textId="77777777" w:rsidR="000060A9" w:rsidRPr="00F832A5" w:rsidRDefault="000060A9" w:rsidP="000060A9">
      <w:pPr>
        <w:pStyle w:val="a3"/>
        <w:spacing w:line="240" w:lineRule="auto"/>
        <w:ind w:firstLine="709"/>
        <w:rPr>
          <w:szCs w:val="28"/>
        </w:rPr>
      </w:pPr>
      <w:r w:rsidRPr="00F832A5">
        <w:rPr>
          <w:szCs w:val="28"/>
        </w:rPr>
        <w:t>Заявление должно содержать следующие обязательные реквизиты:</w:t>
      </w:r>
    </w:p>
    <w:p w14:paraId="64787257" w14:textId="77777777" w:rsidR="000060A9" w:rsidRPr="00F832A5" w:rsidRDefault="000060A9" w:rsidP="000060A9">
      <w:pPr>
        <w:pStyle w:val="a3"/>
        <w:spacing w:line="240" w:lineRule="auto"/>
        <w:ind w:firstLine="708"/>
        <w:rPr>
          <w:szCs w:val="28"/>
        </w:rPr>
      </w:pPr>
      <w:r w:rsidRPr="00F832A5">
        <w:rPr>
          <w:szCs w:val="28"/>
        </w:rPr>
        <w:t>для юридических лиц:</w:t>
      </w:r>
    </w:p>
    <w:p w14:paraId="7BC756F5" w14:textId="77777777" w:rsidR="000060A9" w:rsidRPr="00F832A5" w:rsidRDefault="000060A9" w:rsidP="000060A9">
      <w:pPr>
        <w:pStyle w:val="a3"/>
        <w:spacing w:line="240" w:lineRule="auto"/>
        <w:ind w:firstLine="0"/>
        <w:rPr>
          <w:szCs w:val="28"/>
        </w:rPr>
      </w:pPr>
      <w:r w:rsidRPr="00F832A5">
        <w:rPr>
          <w:szCs w:val="28"/>
        </w:rPr>
        <w:t>- полное наименование юридического лица – заявителя;</w:t>
      </w:r>
    </w:p>
    <w:p w14:paraId="295FEFAA" w14:textId="77777777" w:rsidR="000060A9" w:rsidRPr="00F832A5" w:rsidRDefault="000060A9" w:rsidP="000060A9">
      <w:pPr>
        <w:pStyle w:val="a3"/>
        <w:spacing w:line="240" w:lineRule="auto"/>
        <w:ind w:firstLine="0"/>
        <w:rPr>
          <w:szCs w:val="28"/>
        </w:rPr>
      </w:pPr>
      <w:r w:rsidRPr="00F832A5">
        <w:rPr>
          <w:szCs w:val="28"/>
        </w:rPr>
        <w:t>- фамилия, имя, отчество руководителя юридического лица;</w:t>
      </w:r>
    </w:p>
    <w:p w14:paraId="607A0D92" w14:textId="77777777" w:rsidR="000060A9" w:rsidRPr="00F832A5" w:rsidRDefault="000060A9" w:rsidP="000060A9">
      <w:pPr>
        <w:pStyle w:val="a3"/>
        <w:spacing w:line="240" w:lineRule="auto"/>
        <w:ind w:firstLine="0"/>
        <w:rPr>
          <w:szCs w:val="28"/>
        </w:rPr>
      </w:pPr>
      <w:r w:rsidRPr="00F832A5">
        <w:rPr>
          <w:szCs w:val="28"/>
        </w:rPr>
        <w:t>- почтовый адрес, адрес электронной почты заявителя, телефон для связи;</w:t>
      </w:r>
    </w:p>
    <w:p w14:paraId="45677873" w14:textId="77777777" w:rsidR="000060A9" w:rsidRPr="00F832A5" w:rsidRDefault="000060A9" w:rsidP="000060A9">
      <w:pPr>
        <w:pStyle w:val="a3"/>
        <w:spacing w:line="240" w:lineRule="auto"/>
        <w:ind w:firstLine="0"/>
        <w:rPr>
          <w:szCs w:val="28"/>
        </w:rPr>
      </w:pPr>
      <w:r w:rsidRPr="00F832A5">
        <w:rPr>
          <w:szCs w:val="28"/>
        </w:rPr>
        <w:t>- наименование и местонахождение объекта;</w:t>
      </w:r>
    </w:p>
    <w:p w14:paraId="2D84A886" w14:textId="77777777" w:rsidR="000060A9" w:rsidRPr="00F832A5" w:rsidRDefault="000060A9" w:rsidP="000060A9">
      <w:pPr>
        <w:pStyle w:val="a3"/>
        <w:spacing w:line="240" w:lineRule="auto"/>
        <w:ind w:firstLine="708"/>
        <w:rPr>
          <w:szCs w:val="28"/>
        </w:rPr>
      </w:pPr>
      <w:r w:rsidRPr="00F832A5">
        <w:rPr>
          <w:szCs w:val="28"/>
        </w:rPr>
        <w:t>для физических лиц:</w:t>
      </w:r>
    </w:p>
    <w:p w14:paraId="5541E0DD" w14:textId="77777777" w:rsidR="000060A9" w:rsidRPr="00F832A5" w:rsidRDefault="000060A9" w:rsidP="000060A9">
      <w:pPr>
        <w:pStyle w:val="a3"/>
        <w:spacing w:line="240" w:lineRule="auto"/>
        <w:ind w:firstLine="0"/>
        <w:rPr>
          <w:szCs w:val="28"/>
        </w:rPr>
      </w:pPr>
      <w:r w:rsidRPr="00F832A5">
        <w:rPr>
          <w:szCs w:val="28"/>
        </w:rPr>
        <w:t>- фамилия, имя, отчество заявителя;</w:t>
      </w:r>
    </w:p>
    <w:p w14:paraId="5B5C635D" w14:textId="77777777" w:rsidR="000060A9" w:rsidRPr="00F832A5" w:rsidRDefault="000060A9" w:rsidP="000060A9">
      <w:pPr>
        <w:pStyle w:val="a3"/>
        <w:spacing w:line="240" w:lineRule="auto"/>
        <w:ind w:firstLine="0"/>
        <w:rPr>
          <w:szCs w:val="28"/>
        </w:rPr>
      </w:pPr>
      <w:r w:rsidRPr="00F832A5">
        <w:rPr>
          <w:szCs w:val="28"/>
        </w:rPr>
        <w:t>- почтовый адрес, адрес электронной почты заявителя, телефон для связи;</w:t>
      </w:r>
    </w:p>
    <w:p w14:paraId="025CC1E7" w14:textId="77777777" w:rsidR="000060A9" w:rsidRPr="00F832A5" w:rsidRDefault="000060A9" w:rsidP="000060A9">
      <w:pPr>
        <w:pStyle w:val="a3"/>
        <w:spacing w:line="240" w:lineRule="auto"/>
        <w:ind w:firstLine="0"/>
        <w:rPr>
          <w:szCs w:val="28"/>
        </w:rPr>
      </w:pPr>
      <w:r w:rsidRPr="00F832A5">
        <w:rPr>
          <w:szCs w:val="28"/>
        </w:rPr>
        <w:t>- наименование и местонахождение объекта;</w:t>
      </w:r>
    </w:p>
    <w:p w14:paraId="3B876999" w14:textId="77777777" w:rsidR="000060A9" w:rsidRPr="00F832A5" w:rsidRDefault="000060A9" w:rsidP="000060A9">
      <w:pPr>
        <w:pStyle w:val="a3"/>
        <w:spacing w:line="240" w:lineRule="auto"/>
        <w:ind w:firstLine="708"/>
        <w:rPr>
          <w:szCs w:val="28"/>
        </w:rPr>
      </w:pPr>
      <w:r w:rsidRPr="00F832A5">
        <w:rPr>
          <w:szCs w:val="28"/>
        </w:rPr>
        <w:t>для индивидуальных предпринимателей:</w:t>
      </w:r>
    </w:p>
    <w:p w14:paraId="54EAF2A4" w14:textId="77777777" w:rsidR="000060A9" w:rsidRPr="00F832A5" w:rsidRDefault="000060A9" w:rsidP="000060A9">
      <w:pPr>
        <w:pStyle w:val="a3"/>
        <w:spacing w:line="240" w:lineRule="auto"/>
        <w:ind w:firstLine="0"/>
        <w:rPr>
          <w:szCs w:val="28"/>
        </w:rPr>
      </w:pPr>
      <w:r w:rsidRPr="00F832A5">
        <w:rPr>
          <w:szCs w:val="28"/>
        </w:rPr>
        <w:t>- фамилия, имя, отчество индивидуального предпринимателя - заявителя;</w:t>
      </w:r>
    </w:p>
    <w:p w14:paraId="546B692D" w14:textId="77777777" w:rsidR="000060A9" w:rsidRPr="00F832A5" w:rsidRDefault="000060A9" w:rsidP="000060A9">
      <w:pPr>
        <w:pStyle w:val="a3"/>
        <w:spacing w:line="240" w:lineRule="auto"/>
        <w:ind w:firstLine="0"/>
        <w:rPr>
          <w:szCs w:val="28"/>
        </w:rPr>
      </w:pPr>
      <w:r w:rsidRPr="00F832A5">
        <w:rPr>
          <w:szCs w:val="28"/>
        </w:rPr>
        <w:t>- почтовый адрес, адрес электронной почты заявителя, телефон для связи;</w:t>
      </w:r>
    </w:p>
    <w:p w14:paraId="37AEB6E5" w14:textId="77777777" w:rsidR="000060A9" w:rsidRPr="00F832A5" w:rsidRDefault="000060A9" w:rsidP="000060A9">
      <w:pPr>
        <w:pStyle w:val="a3"/>
        <w:spacing w:line="240" w:lineRule="auto"/>
        <w:ind w:firstLine="0"/>
        <w:rPr>
          <w:szCs w:val="28"/>
        </w:rPr>
      </w:pPr>
      <w:r w:rsidRPr="00F832A5">
        <w:rPr>
          <w:szCs w:val="28"/>
        </w:rPr>
        <w:t>- наименование и местонахождение объекта.</w:t>
      </w:r>
    </w:p>
    <w:p w14:paraId="44AB36F9" w14:textId="77777777" w:rsidR="000060A9" w:rsidRPr="000060A9" w:rsidRDefault="0050402E" w:rsidP="00BE6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 w:rsidR="000060A9" w:rsidRPr="00BE6EA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6EAC" w:rsidRPr="00BE6EAC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заявителя,  или  документ, удостоверяющий личность представителя заявителя (если заявление и документы </w:t>
      </w:r>
      <w:r w:rsidR="00BE6EAC" w:rsidRPr="00BE6EAC">
        <w:rPr>
          <w:rFonts w:ascii="Times New Roman" w:hAnsi="Times New Roman"/>
          <w:sz w:val="28"/>
          <w:szCs w:val="28"/>
        </w:rPr>
        <w:lastRenderedPageBreak/>
        <w:t>подаются представителем заявителя).</w:t>
      </w:r>
    </w:p>
    <w:p w14:paraId="7768C8BE" w14:textId="77777777" w:rsidR="000060A9" w:rsidRPr="000060A9" w:rsidRDefault="000060A9" w:rsidP="00BE6E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0A9">
        <w:rPr>
          <w:rFonts w:ascii="Times New Roman" w:hAnsi="Times New Roman" w:cs="Times New Roman"/>
          <w:sz w:val="28"/>
          <w:szCs w:val="28"/>
        </w:rPr>
        <w:t>2.6.2. Без предъявления указанных в пункте 2.6.1. документов информация предоставляется по письменному запросу:</w:t>
      </w:r>
    </w:p>
    <w:p w14:paraId="09EA1C82" w14:textId="77777777" w:rsidR="000060A9" w:rsidRPr="000060A9" w:rsidRDefault="000060A9" w:rsidP="00BE6E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0A9">
        <w:rPr>
          <w:rFonts w:ascii="Times New Roman" w:hAnsi="Times New Roman" w:cs="Times New Roman"/>
          <w:sz w:val="28"/>
          <w:szCs w:val="28"/>
        </w:rPr>
        <w:t>а) органов государственной власти;</w:t>
      </w:r>
    </w:p>
    <w:p w14:paraId="755467E3" w14:textId="77777777" w:rsidR="000060A9" w:rsidRPr="000060A9" w:rsidRDefault="000060A9" w:rsidP="000060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0A9">
        <w:rPr>
          <w:rFonts w:ascii="Times New Roman" w:hAnsi="Times New Roman" w:cs="Times New Roman"/>
          <w:sz w:val="28"/>
          <w:szCs w:val="28"/>
        </w:rPr>
        <w:t>б) органов прокуратуры, суда, полиции и иных правоохранительных органов по находящимся в их производстве делам;</w:t>
      </w:r>
    </w:p>
    <w:p w14:paraId="4222664D" w14:textId="77777777" w:rsidR="000060A9" w:rsidRPr="000060A9" w:rsidRDefault="000060A9" w:rsidP="000060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0A9">
        <w:rPr>
          <w:rFonts w:ascii="Times New Roman" w:hAnsi="Times New Roman" w:cs="Times New Roman"/>
          <w:sz w:val="28"/>
          <w:szCs w:val="28"/>
        </w:rPr>
        <w:t>в) органов местного самоуправления;</w:t>
      </w:r>
    </w:p>
    <w:p w14:paraId="3CBB751C" w14:textId="77777777" w:rsidR="000060A9" w:rsidRPr="000060A9" w:rsidRDefault="000060A9" w:rsidP="000060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0A9">
        <w:rPr>
          <w:rFonts w:ascii="Times New Roman" w:hAnsi="Times New Roman" w:cs="Times New Roman"/>
          <w:sz w:val="28"/>
          <w:szCs w:val="28"/>
        </w:rPr>
        <w:t>г) органа, осуществляющего государственную регистрацию прав на недвижимое имущество и сделок с ним;</w:t>
      </w:r>
    </w:p>
    <w:p w14:paraId="7E88848A" w14:textId="77777777" w:rsidR="000060A9" w:rsidRPr="000060A9" w:rsidRDefault="000060A9" w:rsidP="000060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0A9">
        <w:rPr>
          <w:rFonts w:ascii="Times New Roman" w:hAnsi="Times New Roman" w:cs="Times New Roman"/>
          <w:sz w:val="28"/>
          <w:szCs w:val="28"/>
        </w:rPr>
        <w:t>д) организации, в пользовании которой находятся объекты, информация о которых запрашивается;</w:t>
      </w:r>
    </w:p>
    <w:p w14:paraId="5651AC60" w14:textId="77777777" w:rsidR="000060A9" w:rsidRPr="000060A9" w:rsidRDefault="000060A9" w:rsidP="000060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0A9">
        <w:rPr>
          <w:rFonts w:ascii="Times New Roman" w:hAnsi="Times New Roman" w:cs="Times New Roman"/>
          <w:sz w:val="28"/>
          <w:szCs w:val="28"/>
        </w:rPr>
        <w:t>е) организаций, осуществляющих учет объектов недвижимости;</w:t>
      </w:r>
    </w:p>
    <w:p w14:paraId="164EBDAA" w14:textId="77777777" w:rsidR="000060A9" w:rsidRPr="000060A9" w:rsidRDefault="000060A9" w:rsidP="000060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0A9">
        <w:rPr>
          <w:rFonts w:ascii="Times New Roman" w:hAnsi="Times New Roman" w:cs="Times New Roman"/>
          <w:sz w:val="28"/>
          <w:szCs w:val="28"/>
        </w:rPr>
        <w:t xml:space="preserve">ж) депутатов представительных органов государственной власти и органов местного самоуправления. </w:t>
      </w:r>
    </w:p>
    <w:p w14:paraId="65CECD9D" w14:textId="77777777" w:rsidR="000060A9" w:rsidRPr="006E05BC" w:rsidRDefault="000060A9" w:rsidP="000060A9">
      <w:pPr>
        <w:pStyle w:val="a3"/>
        <w:spacing w:line="240" w:lineRule="auto"/>
        <w:ind w:firstLine="709"/>
        <w:rPr>
          <w:szCs w:val="28"/>
        </w:rPr>
      </w:pPr>
      <w:r w:rsidRPr="006E05BC">
        <w:rPr>
          <w:szCs w:val="28"/>
        </w:rPr>
        <w:t>2.6.3. При невозможности идентификации объекта учета к заявлению прилагается  копия кадастрового паспорта, или копия извлечения из технического паспорта, или копии документов, прямо или косвенно указывающих на технические характеристики и балансодержателя объекта учета.</w:t>
      </w:r>
    </w:p>
    <w:p w14:paraId="49B2FC57" w14:textId="77777777" w:rsidR="000060A9" w:rsidRPr="006E05BC" w:rsidRDefault="000060A9" w:rsidP="00006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5BC">
        <w:rPr>
          <w:rFonts w:ascii="Times New Roman" w:hAnsi="Times New Roman"/>
          <w:sz w:val="28"/>
          <w:szCs w:val="28"/>
        </w:rPr>
        <w:t>2.6.4. Заявление и документы, предоставляемые заявителем, должны быть составлены на русском языке.</w:t>
      </w:r>
    </w:p>
    <w:p w14:paraId="72877C8E" w14:textId="77777777" w:rsidR="000060A9" w:rsidRPr="006E05BC" w:rsidRDefault="000060A9" w:rsidP="000060A9">
      <w:pPr>
        <w:pStyle w:val="a3"/>
        <w:spacing w:line="240" w:lineRule="auto"/>
        <w:ind w:firstLine="709"/>
        <w:rPr>
          <w:szCs w:val="28"/>
        </w:rPr>
      </w:pPr>
      <w:r w:rsidRPr="006E05BC">
        <w:rPr>
          <w:szCs w:val="28"/>
        </w:rPr>
        <w:t xml:space="preserve">2.6.5. Документы, указанные в п. с 2.6.1. по 2.6.3. настоящего административного регламента, заявитель предоставляет самостоятельно. </w:t>
      </w:r>
    </w:p>
    <w:p w14:paraId="52C24374" w14:textId="77777777" w:rsidR="000060A9" w:rsidRPr="006E05BC" w:rsidRDefault="000060A9" w:rsidP="000060A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5BC">
        <w:rPr>
          <w:rFonts w:ascii="Times New Roman" w:hAnsi="Times New Roman"/>
          <w:sz w:val="28"/>
          <w:szCs w:val="28"/>
        </w:rPr>
        <w:t>2.6.6. Запрещено требовать от заявителя представления документов и информации, не входящих в перечень документов, указанных в пункте 2.6.1 настоящего Административного регламента.</w:t>
      </w:r>
    </w:p>
    <w:p w14:paraId="05A6215A" w14:textId="3D020E11" w:rsidR="000060A9" w:rsidRPr="006E05BC" w:rsidRDefault="000060A9" w:rsidP="000060A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5BC">
        <w:rPr>
          <w:rFonts w:ascii="Times New Roman" w:hAnsi="Times New Roman"/>
          <w:sz w:val="28"/>
          <w:szCs w:val="28"/>
        </w:rPr>
        <w:t>2.6.</w:t>
      </w:r>
      <w:r w:rsidR="00D415A2">
        <w:rPr>
          <w:rFonts w:ascii="Times New Roman" w:hAnsi="Times New Roman"/>
          <w:sz w:val="28"/>
          <w:szCs w:val="28"/>
        </w:rPr>
        <w:t>7</w:t>
      </w:r>
      <w:r w:rsidRPr="006E05BC">
        <w:rPr>
          <w:rFonts w:ascii="Times New Roman" w:hAnsi="Times New Roman"/>
          <w:sz w:val="28"/>
          <w:szCs w:val="28"/>
        </w:rPr>
        <w:t>. 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14:paraId="515A3ACF" w14:textId="77777777" w:rsidR="00022902" w:rsidRPr="006A3EBB" w:rsidRDefault="00022902" w:rsidP="00022902">
      <w:pPr>
        <w:pStyle w:val="a3"/>
        <w:spacing w:line="240" w:lineRule="auto"/>
        <w:ind w:firstLine="709"/>
        <w:rPr>
          <w:i/>
          <w:szCs w:val="28"/>
          <w:u w:val="single"/>
        </w:rPr>
      </w:pPr>
    </w:p>
    <w:p w14:paraId="3EDEC886" w14:textId="7ACF2467" w:rsidR="00022902" w:rsidRPr="008460C9" w:rsidRDefault="004D252E" w:rsidP="008460C9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4D252E">
        <w:rPr>
          <w:rFonts w:ascii="Times New Roman" w:eastAsiaTheme="minorHAnsi" w:hAnsi="Times New Roman"/>
          <w:b/>
          <w:sz w:val="28"/>
          <w:szCs w:val="28"/>
          <w:lang w:eastAsia="en-US"/>
        </w:rPr>
        <w:t>2.7.</w:t>
      </w:r>
      <w:r w:rsidR="008460C9" w:rsidRPr="008460C9">
        <w:t xml:space="preserve"> </w:t>
      </w:r>
      <w:r w:rsidR="008460C9" w:rsidRPr="008460C9">
        <w:rPr>
          <w:rFonts w:ascii="Times New Roman" w:eastAsiaTheme="minorHAnsi" w:hAnsi="Times New Roman"/>
          <w:b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3BF825E" w14:textId="77777777" w:rsidR="00043E12" w:rsidRPr="00043E12" w:rsidRDefault="00043E12" w:rsidP="00043E12">
      <w:pPr>
        <w:pStyle w:val="Style21"/>
        <w:widowControl/>
        <w:tabs>
          <w:tab w:val="left" w:pos="1315"/>
        </w:tabs>
        <w:spacing w:before="67" w:line="326" w:lineRule="exact"/>
        <w:rPr>
          <w:rStyle w:val="FontStyle39"/>
          <w:sz w:val="28"/>
          <w:szCs w:val="28"/>
        </w:rPr>
      </w:pPr>
      <w:r w:rsidRPr="00043E12">
        <w:rPr>
          <w:rStyle w:val="FontStyle39"/>
          <w:sz w:val="28"/>
          <w:szCs w:val="28"/>
        </w:rPr>
        <w:t>2.7.1.</w:t>
      </w:r>
      <w:r w:rsidRPr="00043E12">
        <w:rPr>
          <w:rStyle w:val="FontStyle39"/>
          <w:sz w:val="28"/>
          <w:szCs w:val="28"/>
        </w:rPr>
        <w:tab/>
        <w:t>Отсутствие документов, предусмотренных пунктом 2.6.1 настоящего</w:t>
      </w:r>
      <w:r w:rsidRPr="00043E12">
        <w:rPr>
          <w:rStyle w:val="FontStyle39"/>
          <w:sz w:val="28"/>
          <w:szCs w:val="28"/>
        </w:rPr>
        <w:br/>
        <w:t>Административного регламента, или предоставление документов не в полном</w:t>
      </w:r>
      <w:r w:rsidRPr="00043E12">
        <w:rPr>
          <w:rStyle w:val="FontStyle39"/>
          <w:sz w:val="28"/>
          <w:szCs w:val="28"/>
        </w:rPr>
        <w:br/>
        <w:t>объеме.</w:t>
      </w:r>
    </w:p>
    <w:p w14:paraId="64F900C6" w14:textId="77777777" w:rsidR="00043E12" w:rsidRPr="00043E12" w:rsidRDefault="00043E12" w:rsidP="00043E12">
      <w:pPr>
        <w:pStyle w:val="Style21"/>
        <w:widowControl/>
        <w:tabs>
          <w:tab w:val="left" w:pos="1214"/>
        </w:tabs>
        <w:spacing w:line="326" w:lineRule="exact"/>
        <w:ind w:firstLine="518"/>
        <w:rPr>
          <w:rStyle w:val="FontStyle39"/>
          <w:sz w:val="28"/>
          <w:szCs w:val="28"/>
        </w:rPr>
      </w:pPr>
      <w:r w:rsidRPr="00043E12">
        <w:rPr>
          <w:rStyle w:val="FontStyle39"/>
          <w:sz w:val="28"/>
          <w:szCs w:val="28"/>
        </w:rPr>
        <w:t>2.7.2.</w:t>
      </w:r>
      <w:r w:rsidRPr="00043E12">
        <w:rPr>
          <w:rStyle w:val="FontStyle39"/>
          <w:sz w:val="28"/>
          <w:szCs w:val="28"/>
        </w:rPr>
        <w:tab/>
        <w:t>Документы не соответствуют требованиям, установленным пунктом 2.6.</w:t>
      </w:r>
      <w:r w:rsidR="00765150">
        <w:rPr>
          <w:rStyle w:val="FontStyle39"/>
          <w:sz w:val="28"/>
          <w:szCs w:val="28"/>
        </w:rPr>
        <w:t>7</w:t>
      </w:r>
      <w:r w:rsidRPr="00043E12">
        <w:rPr>
          <w:rStyle w:val="FontStyle39"/>
          <w:sz w:val="28"/>
          <w:szCs w:val="28"/>
        </w:rPr>
        <w:br/>
        <w:t xml:space="preserve">настоящего </w:t>
      </w:r>
      <w:r w:rsidR="00027042">
        <w:rPr>
          <w:rStyle w:val="FontStyle39"/>
          <w:sz w:val="28"/>
          <w:szCs w:val="28"/>
        </w:rPr>
        <w:t>Административного регламента.</w:t>
      </w:r>
    </w:p>
    <w:p w14:paraId="3F9FA7B6" w14:textId="77777777" w:rsidR="00043E12" w:rsidRPr="00043E12" w:rsidRDefault="00043E12" w:rsidP="00043E12">
      <w:pPr>
        <w:pStyle w:val="Style21"/>
        <w:widowControl/>
        <w:numPr>
          <w:ilvl w:val="0"/>
          <w:numId w:val="22"/>
        </w:numPr>
        <w:tabs>
          <w:tab w:val="left" w:pos="1282"/>
        </w:tabs>
        <w:spacing w:line="326" w:lineRule="exact"/>
        <w:ind w:firstLine="514"/>
        <w:rPr>
          <w:rStyle w:val="FontStyle39"/>
          <w:sz w:val="28"/>
          <w:szCs w:val="28"/>
        </w:rPr>
      </w:pPr>
      <w:r w:rsidRPr="00043E12">
        <w:rPr>
          <w:rStyle w:val="FontStyle39"/>
          <w:sz w:val="28"/>
          <w:szCs w:val="28"/>
        </w:rPr>
        <w:t>Предоставление заявителем документов, содержащих ошибки или противоречивые сведения.</w:t>
      </w:r>
    </w:p>
    <w:p w14:paraId="6AF1CDA7" w14:textId="77777777" w:rsidR="00043E12" w:rsidRPr="00043E12" w:rsidRDefault="00043E12" w:rsidP="00043E12">
      <w:pPr>
        <w:pStyle w:val="Style21"/>
        <w:widowControl/>
        <w:numPr>
          <w:ilvl w:val="0"/>
          <w:numId w:val="22"/>
        </w:numPr>
        <w:tabs>
          <w:tab w:val="left" w:pos="1282"/>
        </w:tabs>
        <w:spacing w:line="326" w:lineRule="exact"/>
        <w:ind w:firstLine="514"/>
        <w:rPr>
          <w:rStyle w:val="FontStyle39"/>
          <w:sz w:val="28"/>
          <w:szCs w:val="28"/>
        </w:rPr>
      </w:pPr>
      <w:r w:rsidRPr="00043E12">
        <w:rPr>
          <w:rStyle w:val="FontStyle39"/>
          <w:sz w:val="28"/>
          <w:szCs w:val="28"/>
        </w:rPr>
        <w:t>Заявление подано лицом, не уполномоченным совершать такого рода действия.</w:t>
      </w:r>
    </w:p>
    <w:p w14:paraId="596B6605" w14:textId="77777777" w:rsidR="00022902" w:rsidRPr="00043E12" w:rsidRDefault="00022902" w:rsidP="00022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35AC74" w14:textId="77777777" w:rsidR="00022902" w:rsidRPr="001E0E25" w:rsidRDefault="00022902" w:rsidP="00022902">
      <w:pPr>
        <w:pStyle w:val="a5"/>
        <w:spacing w:after="0"/>
        <w:ind w:left="0" w:firstLine="709"/>
        <w:jc w:val="center"/>
        <w:rPr>
          <w:b/>
          <w:bCs/>
          <w:sz w:val="28"/>
          <w:szCs w:val="28"/>
        </w:rPr>
      </w:pPr>
      <w:r w:rsidRPr="001E0E25">
        <w:rPr>
          <w:b/>
          <w:bCs/>
          <w:sz w:val="28"/>
          <w:szCs w:val="28"/>
        </w:rPr>
        <w:lastRenderedPageBreak/>
        <w:t>2.8. Исчерпывающий перечень оснований для отказа в предоставлении муниципальной услуги</w:t>
      </w:r>
    </w:p>
    <w:p w14:paraId="0E25A16E" w14:textId="77777777" w:rsidR="00022902" w:rsidRPr="009072BB" w:rsidRDefault="00022902" w:rsidP="00022902">
      <w:pPr>
        <w:pStyle w:val="a5"/>
        <w:spacing w:after="0"/>
        <w:ind w:left="0" w:firstLine="709"/>
        <w:jc w:val="center"/>
        <w:rPr>
          <w:bCs/>
          <w:sz w:val="28"/>
          <w:szCs w:val="28"/>
        </w:rPr>
      </w:pPr>
    </w:p>
    <w:p w14:paraId="54AEB0C8" w14:textId="77777777" w:rsidR="00022902" w:rsidRDefault="00DB390E" w:rsidP="00022902">
      <w:pPr>
        <w:pStyle w:val="a3"/>
        <w:spacing w:line="240" w:lineRule="auto"/>
        <w:ind w:firstLine="709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 </w:t>
      </w:r>
      <w:r w:rsidR="00022902" w:rsidRPr="00A02136">
        <w:rPr>
          <w:iCs/>
          <w:color w:val="000000"/>
          <w:szCs w:val="28"/>
        </w:rPr>
        <w:t>Основани</w:t>
      </w:r>
      <w:r w:rsidR="00022902">
        <w:rPr>
          <w:iCs/>
          <w:color w:val="000000"/>
          <w:szCs w:val="28"/>
        </w:rPr>
        <w:t>ем</w:t>
      </w:r>
      <w:r w:rsidR="00022902" w:rsidRPr="00A02136">
        <w:rPr>
          <w:iCs/>
          <w:color w:val="000000"/>
          <w:szCs w:val="28"/>
        </w:rPr>
        <w:t xml:space="preserve"> </w:t>
      </w:r>
      <w:r w:rsidR="00022902">
        <w:rPr>
          <w:iCs/>
          <w:color w:val="000000"/>
          <w:szCs w:val="28"/>
        </w:rPr>
        <w:t xml:space="preserve">для отказа </w:t>
      </w:r>
      <w:r w:rsidR="00022902" w:rsidRPr="00A02136">
        <w:rPr>
          <w:iCs/>
          <w:color w:val="000000"/>
          <w:szCs w:val="28"/>
        </w:rPr>
        <w:t xml:space="preserve">в предоставлении </w:t>
      </w:r>
      <w:r w:rsidR="00022902">
        <w:rPr>
          <w:iCs/>
          <w:color w:val="000000"/>
          <w:szCs w:val="28"/>
        </w:rPr>
        <w:t>муниципальной</w:t>
      </w:r>
      <w:r w:rsidR="00022902" w:rsidRPr="00A02136">
        <w:rPr>
          <w:iCs/>
          <w:color w:val="000000"/>
          <w:szCs w:val="28"/>
        </w:rPr>
        <w:t xml:space="preserve"> услуги </w:t>
      </w:r>
      <w:r w:rsidR="00022902">
        <w:rPr>
          <w:iCs/>
          <w:color w:val="000000"/>
          <w:szCs w:val="28"/>
        </w:rPr>
        <w:t>является:</w:t>
      </w:r>
    </w:p>
    <w:p w14:paraId="4CC0CEDC" w14:textId="77777777" w:rsidR="00027042" w:rsidRPr="00027042" w:rsidRDefault="00027042" w:rsidP="00027042">
      <w:pPr>
        <w:pStyle w:val="Style21"/>
        <w:widowControl/>
        <w:tabs>
          <w:tab w:val="left" w:pos="1310"/>
        </w:tabs>
        <w:spacing w:line="240" w:lineRule="auto"/>
        <w:ind w:firstLine="680"/>
        <w:rPr>
          <w:rStyle w:val="FontStyle39"/>
          <w:sz w:val="28"/>
          <w:szCs w:val="28"/>
        </w:rPr>
      </w:pPr>
      <w:r w:rsidRPr="00027042">
        <w:rPr>
          <w:iCs/>
          <w:color w:val="000000"/>
          <w:sz w:val="28"/>
          <w:szCs w:val="28"/>
        </w:rPr>
        <w:t xml:space="preserve">- </w:t>
      </w:r>
      <w:r>
        <w:rPr>
          <w:rStyle w:val="FontStyle39"/>
          <w:sz w:val="28"/>
          <w:szCs w:val="28"/>
        </w:rPr>
        <w:t>з</w:t>
      </w:r>
      <w:r w:rsidRPr="00027042">
        <w:rPr>
          <w:rStyle w:val="FontStyle39"/>
          <w:sz w:val="28"/>
          <w:szCs w:val="28"/>
        </w:rPr>
        <w:t>апрашиваемая информация относится к информации ограниченного</w:t>
      </w:r>
      <w:r w:rsidRPr="00027042">
        <w:rPr>
          <w:rStyle w:val="FontStyle39"/>
          <w:sz w:val="28"/>
          <w:szCs w:val="28"/>
        </w:rPr>
        <w:br/>
        <w:t>доступа.</w:t>
      </w:r>
    </w:p>
    <w:p w14:paraId="1BCC9E79" w14:textId="77777777" w:rsidR="00022902" w:rsidRDefault="00022902" w:rsidP="00022902">
      <w:pPr>
        <w:pStyle w:val="a3"/>
        <w:spacing w:line="240" w:lineRule="auto"/>
        <w:ind w:firstLine="709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- отсутствие в  заявлении обязательных реквизитов указанных в п. 2.6.1; </w:t>
      </w:r>
    </w:p>
    <w:p w14:paraId="13E8458D" w14:textId="77777777" w:rsidR="00727A90" w:rsidRPr="00727A90" w:rsidRDefault="00022902" w:rsidP="00727A90">
      <w:pPr>
        <w:pStyle w:val="a3"/>
        <w:spacing w:line="240" w:lineRule="auto"/>
        <w:ind w:firstLine="709"/>
        <w:rPr>
          <w:rStyle w:val="FontStyle39"/>
          <w:sz w:val="24"/>
          <w:szCs w:val="24"/>
        </w:rPr>
      </w:pPr>
      <w:r>
        <w:rPr>
          <w:iCs/>
          <w:color w:val="000000"/>
        </w:rPr>
        <w:t>- </w:t>
      </w:r>
      <w:r>
        <w:t>невозможность идентификации объекта учета</w:t>
      </w:r>
      <w:r w:rsidR="00727A90">
        <w:t>.</w:t>
      </w:r>
    </w:p>
    <w:p w14:paraId="50C0F189" w14:textId="77777777" w:rsidR="00727A90" w:rsidRDefault="00727A90" w:rsidP="0072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</w:p>
    <w:p w14:paraId="14FF0145" w14:textId="77777777" w:rsidR="00DE258A" w:rsidRPr="00954099" w:rsidRDefault="00DE258A" w:rsidP="00DE258A">
      <w:pPr>
        <w:pStyle w:val="a5"/>
        <w:jc w:val="center"/>
        <w:rPr>
          <w:b/>
          <w:bCs/>
          <w:color w:val="000000"/>
          <w:sz w:val="28"/>
          <w:szCs w:val="28"/>
        </w:rPr>
      </w:pPr>
      <w:r w:rsidRPr="00DE258A">
        <w:rPr>
          <w:b/>
          <w:bCs/>
          <w:sz w:val="28"/>
          <w:szCs w:val="28"/>
        </w:rPr>
        <w:t>2.9.</w:t>
      </w:r>
      <w:r w:rsidRPr="00DE258A">
        <w:rPr>
          <w:b/>
          <w:sz w:val="28"/>
          <w:szCs w:val="28"/>
        </w:rPr>
        <w:t xml:space="preserve"> </w:t>
      </w:r>
      <w:r w:rsidRPr="00DE258A">
        <w:rPr>
          <w:b/>
          <w:bCs/>
          <w:sz w:val="28"/>
          <w:szCs w:val="28"/>
        </w:rPr>
        <w:t xml:space="preserve">Перечень услуг, необходимых и обязательных для предоставления </w:t>
      </w:r>
      <w:r w:rsidRPr="00DE258A">
        <w:rPr>
          <w:b/>
          <w:bCs/>
          <w:sz w:val="28"/>
          <w:szCs w:val="28"/>
          <w:lang w:eastAsia="x-none"/>
        </w:rPr>
        <w:t>муниципальной</w:t>
      </w:r>
      <w:r w:rsidRPr="00DE258A">
        <w:rPr>
          <w:b/>
          <w:bCs/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</w:t>
      </w:r>
      <w:r w:rsidRPr="00954099">
        <w:rPr>
          <w:b/>
          <w:bCs/>
          <w:color w:val="000000"/>
          <w:sz w:val="28"/>
          <w:szCs w:val="28"/>
        </w:rPr>
        <w:t xml:space="preserve">предоставлении </w:t>
      </w:r>
      <w:r w:rsidRPr="00954099">
        <w:rPr>
          <w:b/>
          <w:bCs/>
          <w:color w:val="000000"/>
          <w:sz w:val="28"/>
          <w:szCs w:val="28"/>
          <w:lang w:eastAsia="x-none"/>
        </w:rPr>
        <w:t>муниципальной</w:t>
      </w:r>
      <w:r w:rsidRPr="00954099">
        <w:rPr>
          <w:b/>
          <w:bCs/>
          <w:color w:val="000000"/>
          <w:sz w:val="28"/>
          <w:szCs w:val="28"/>
        </w:rPr>
        <w:t xml:space="preserve"> услуги</w:t>
      </w:r>
    </w:p>
    <w:p w14:paraId="15E06825" w14:textId="77777777" w:rsidR="00DE258A" w:rsidRPr="00954099" w:rsidRDefault="00C3275B" w:rsidP="00087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C0504D"/>
          <w:sz w:val="28"/>
          <w:szCs w:val="28"/>
        </w:rPr>
      </w:pPr>
      <w:r w:rsidRPr="00954099">
        <w:rPr>
          <w:color w:val="FF0000"/>
          <w:sz w:val="28"/>
          <w:szCs w:val="28"/>
        </w:rPr>
        <w:t xml:space="preserve"> </w:t>
      </w:r>
      <w:r w:rsidR="00DE258A" w:rsidRPr="00954099">
        <w:rPr>
          <w:color w:val="FF0000"/>
          <w:sz w:val="28"/>
          <w:szCs w:val="28"/>
        </w:rPr>
        <w:t xml:space="preserve"> </w:t>
      </w:r>
      <w:r w:rsidR="000870D0">
        <w:rPr>
          <w:sz w:val="28"/>
          <w:szCs w:val="28"/>
        </w:rPr>
        <w:t>П</w:t>
      </w:r>
      <w:r w:rsidR="000870D0" w:rsidRPr="00DA5E61">
        <w:rPr>
          <w:rFonts w:ascii="Times New Roman" w:hAnsi="Times New Roman"/>
          <w:sz w:val="28"/>
          <w:szCs w:val="28"/>
        </w:rPr>
        <w:t>ри невозможности идентификации объекта учета</w:t>
      </w:r>
      <w:r w:rsidR="000870D0">
        <w:rPr>
          <w:rFonts w:ascii="Times New Roman" w:hAnsi="Times New Roman"/>
          <w:sz w:val="28"/>
          <w:szCs w:val="28"/>
        </w:rPr>
        <w:t xml:space="preserve"> необходимо предоставление</w:t>
      </w:r>
      <w:r w:rsidR="000870D0" w:rsidRPr="0095409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870D0" w:rsidRPr="000870D0">
        <w:rPr>
          <w:rFonts w:ascii="Times New Roman" w:hAnsi="Times New Roman"/>
          <w:sz w:val="28"/>
          <w:szCs w:val="28"/>
        </w:rPr>
        <w:t>копии кадастрового паспорта, или копия извлечения из технического паспорта, или копии документов, прямо или косвенно указывающих на технические характеристики и</w:t>
      </w:r>
      <w:r w:rsidR="000870D0">
        <w:rPr>
          <w:rFonts w:ascii="Times New Roman" w:hAnsi="Times New Roman"/>
          <w:sz w:val="28"/>
          <w:szCs w:val="28"/>
        </w:rPr>
        <w:t xml:space="preserve"> балансодержателя объекта учета.</w:t>
      </w:r>
    </w:p>
    <w:p w14:paraId="5D081022" w14:textId="77777777" w:rsidR="00DE258A" w:rsidRPr="00DE258A" w:rsidRDefault="00DE258A" w:rsidP="0072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</w:p>
    <w:p w14:paraId="195FC723" w14:textId="77777777" w:rsidR="00022902" w:rsidRPr="001E0E25" w:rsidRDefault="00022902" w:rsidP="006A3EBB">
      <w:pPr>
        <w:pStyle w:val="a5"/>
        <w:spacing w:after="0"/>
        <w:ind w:left="0" w:firstLine="709"/>
        <w:jc w:val="center"/>
        <w:rPr>
          <w:rStyle w:val="FontStyle39"/>
          <w:b/>
          <w:sz w:val="28"/>
          <w:szCs w:val="28"/>
        </w:rPr>
      </w:pPr>
      <w:r w:rsidRPr="001E0E25">
        <w:rPr>
          <w:b/>
          <w:bCs/>
          <w:sz w:val="28"/>
          <w:szCs w:val="28"/>
        </w:rPr>
        <w:t>2.</w:t>
      </w:r>
      <w:r w:rsidR="00DE258A">
        <w:rPr>
          <w:b/>
          <w:bCs/>
          <w:sz w:val="28"/>
          <w:szCs w:val="28"/>
        </w:rPr>
        <w:t>10</w:t>
      </w:r>
      <w:r w:rsidRPr="001E0E25">
        <w:rPr>
          <w:b/>
          <w:bCs/>
          <w:sz w:val="28"/>
          <w:szCs w:val="28"/>
        </w:rPr>
        <w:t xml:space="preserve">. </w:t>
      </w:r>
      <w:r w:rsidR="00E647FF" w:rsidRPr="006F01A4">
        <w:rPr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14:paraId="0A675AF1" w14:textId="77777777" w:rsidR="006A3EBB" w:rsidRPr="006A3EBB" w:rsidRDefault="006A3EBB" w:rsidP="006A3EBB">
      <w:pPr>
        <w:pStyle w:val="a5"/>
        <w:spacing w:after="0"/>
        <w:ind w:left="0" w:firstLine="709"/>
        <w:jc w:val="center"/>
        <w:rPr>
          <w:b/>
          <w:bCs/>
          <w:sz w:val="28"/>
          <w:szCs w:val="28"/>
        </w:rPr>
      </w:pPr>
    </w:p>
    <w:p w14:paraId="3A187F22" w14:textId="77777777" w:rsidR="00022902" w:rsidRPr="00EA4EDA" w:rsidRDefault="00022902" w:rsidP="00022902">
      <w:pPr>
        <w:pStyle w:val="a5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Муниципальная </w:t>
      </w:r>
      <w:r w:rsidRPr="00EA4EDA">
        <w:rPr>
          <w:sz w:val="28"/>
          <w:szCs w:val="28"/>
        </w:rPr>
        <w:t>услуга предоставляется бесплатно.</w:t>
      </w:r>
    </w:p>
    <w:p w14:paraId="58D1FBF0" w14:textId="77777777" w:rsidR="00022902" w:rsidRPr="005C3B21" w:rsidRDefault="00022902" w:rsidP="000229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highlight w:val="green"/>
          <w:u w:val="single"/>
        </w:rPr>
      </w:pPr>
    </w:p>
    <w:p w14:paraId="0ABB160F" w14:textId="77777777" w:rsidR="00022902" w:rsidRPr="001E0E25" w:rsidRDefault="00DE258A" w:rsidP="00022902">
      <w:pPr>
        <w:pStyle w:val="a5"/>
        <w:spacing w:after="0"/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2.11</w:t>
      </w:r>
      <w:r w:rsidR="00022902" w:rsidRPr="001E0E25">
        <w:rPr>
          <w:b/>
          <w:bCs/>
          <w:sz w:val="28"/>
          <w:szCs w:val="28"/>
        </w:rPr>
        <w:t>. Максимальный срок ожидания в очереди при подаче запроса о предоставлении муниципальной услуги при  получении результата предоставления муниципальной услуги</w:t>
      </w:r>
    </w:p>
    <w:p w14:paraId="4649F831" w14:textId="77777777" w:rsidR="00022902" w:rsidRPr="005C3B21" w:rsidRDefault="00022902" w:rsidP="000229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highlight w:val="green"/>
          <w:u w:val="single"/>
        </w:rPr>
      </w:pPr>
    </w:p>
    <w:p w14:paraId="1EC3593A" w14:textId="77777777" w:rsidR="00397483" w:rsidRDefault="00397483" w:rsidP="00022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2.11.1</w:t>
      </w:r>
      <w:r w:rsidRPr="005C3B21">
        <w:rPr>
          <w:rFonts w:ascii="Times New Roman" w:hAnsi="Times New Roman"/>
          <w:sz w:val="28"/>
          <w:szCs w:val="28"/>
        </w:rPr>
        <w:t xml:space="preserve">. Максимальный срок ожидания в очереди при подаче </w:t>
      </w:r>
      <w:r>
        <w:rPr>
          <w:rFonts w:ascii="Times New Roman" w:hAnsi="Times New Roman"/>
          <w:sz w:val="28"/>
          <w:szCs w:val="28"/>
        </w:rPr>
        <w:t xml:space="preserve">заявления (обращения) о предоставлении муниципальной </w:t>
      </w:r>
      <w:r w:rsidRPr="005C3B21">
        <w:rPr>
          <w:rFonts w:ascii="Times New Roman" w:hAnsi="Times New Roman"/>
          <w:sz w:val="28"/>
          <w:szCs w:val="28"/>
        </w:rPr>
        <w:t xml:space="preserve">услуги не должен превышать </w:t>
      </w:r>
      <w:r>
        <w:rPr>
          <w:rFonts w:ascii="Times New Roman" w:hAnsi="Times New Roman"/>
          <w:sz w:val="28"/>
          <w:szCs w:val="28"/>
        </w:rPr>
        <w:t>15 минут.</w:t>
      </w:r>
    </w:p>
    <w:p w14:paraId="4742CF5A" w14:textId="77777777" w:rsidR="00397483" w:rsidRDefault="00397483" w:rsidP="00022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9197BE5" w14:textId="77777777" w:rsidR="00022902" w:rsidRPr="005C3B21" w:rsidRDefault="00DE258A" w:rsidP="00022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022902">
        <w:rPr>
          <w:rFonts w:ascii="Times New Roman" w:hAnsi="Times New Roman"/>
          <w:sz w:val="28"/>
          <w:szCs w:val="28"/>
        </w:rPr>
        <w:t>.2.</w:t>
      </w:r>
      <w:r w:rsidR="00022902" w:rsidRPr="005C3B21">
        <w:rPr>
          <w:rFonts w:ascii="Times New Roman" w:hAnsi="Times New Roman"/>
          <w:sz w:val="28"/>
          <w:szCs w:val="28"/>
        </w:rPr>
        <w:t xml:space="preserve"> Максимальный срок ожидания в очереди при получении результата предоставления </w:t>
      </w:r>
      <w:r w:rsidR="00022902">
        <w:rPr>
          <w:rFonts w:ascii="Times New Roman" w:hAnsi="Times New Roman"/>
          <w:sz w:val="28"/>
          <w:szCs w:val="28"/>
        </w:rPr>
        <w:t>муниципальной</w:t>
      </w:r>
      <w:r w:rsidR="00022902" w:rsidRPr="005C3B21">
        <w:rPr>
          <w:rFonts w:ascii="Times New Roman" w:hAnsi="Times New Roman"/>
          <w:sz w:val="28"/>
          <w:szCs w:val="28"/>
        </w:rPr>
        <w:t xml:space="preserve"> услуги не должен превышать </w:t>
      </w:r>
      <w:r w:rsidR="00022902">
        <w:rPr>
          <w:rFonts w:ascii="Times New Roman" w:hAnsi="Times New Roman"/>
          <w:sz w:val="28"/>
          <w:szCs w:val="28"/>
        </w:rPr>
        <w:t xml:space="preserve"> 15 </w:t>
      </w:r>
      <w:r w:rsidR="00022902" w:rsidRPr="005C3B21">
        <w:rPr>
          <w:rFonts w:ascii="Times New Roman" w:hAnsi="Times New Roman"/>
          <w:sz w:val="28"/>
          <w:szCs w:val="28"/>
        </w:rPr>
        <w:t>минут.</w:t>
      </w:r>
    </w:p>
    <w:p w14:paraId="11B2F5FB" w14:textId="77777777" w:rsidR="00022902" w:rsidRPr="005C3B21" w:rsidRDefault="00022902" w:rsidP="00022902">
      <w:pPr>
        <w:pStyle w:val="a5"/>
        <w:spacing w:after="0"/>
        <w:ind w:left="0" w:firstLine="709"/>
        <w:jc w:val="center"/>
        <w:rPr>
          <w:bCs/>
          <w:sz w:val="28"/>
          <w:szCs w:val="28"/>
        </w:rPr>
      </w:pPr>
    </w:p>
    <w:p w14:paraId="19936658" w14:textId="77777777" w:rsidR="00022902" w:rsidRPr="001E0E25" w:rsidRDefault="00022902" w:rsidP="00022902">
      <w:pPr>
        <w:pStyle w:val="a5"/>
        <w:spacing w:after="0"/>
        <w:ind w:left="0" w:firstLine="709"/>
        <w:jc w:val="center"/>
        <w:rPr>
          <w:b/>
          <w:bCs/>
          <w:sz w:val="28"/>
          <w:szCs w:val="28"/>
        </w:rPr>
      </w:pPr>
      <w:r w:rsidRPr="001E0E25">
        <w:rPr>
          <w:b/>
          <w:bCs/>
          <w:sz w:val="28"/>
          <w:szCs w:val="28"/>
        </w:rPr>
        <w:t>2.1</w:t>
      </w:r>
      <w:r w:rsidR="00DE258A">
        <w:rPr>
          <w:b/>
          <w:bCs/>
          <w:sz w:val="28"/>
          <w:szCs w:val="28"/>
        </w:rPr>
        <w:t>2</w:t>
      </w:r>
      <w:r w:rsidRPr="001E0E25">
        <w:rPr>
          <w:b/>
          <w:bCs/>
          <w:sz w:val="28"/>
          <w:szCs w:val="28"/>
        </w:rPr>
        <w:t>. Срок регистрации запроса заявителя о предоставлении муниципальной услуги</w:t>
      </w:r>
    </w:p>
    <w:p w14:paraId="46C9EE5F" w14:textId="77777777" w:rsidR="00022902" w:rsidRPr="005C3B21" w:rsidRDefault="00022902" w:rsidP="00022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CA9963" w14:textId="77777777" w:rsidR="00022902" w:rsidRDefault="00022902" w:rsidP="00022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3B21">
        <w:rPr>
          <w:rFonts w:ascii="Times New Roman" w:hAnsi="Times New Roman"/>
          <w:sz w:val="28"/>
          <w:szCs w:val="28"/>
        </w:rPr>
        <w:t xml:space="preserve">Срок регистрации запроса заявителя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C3B21">
        <w:rPr>
          <w:rFonts w:ascii="Times New Roman" w:hAnsi="Times New Roman"/>
          <w:sz w:val="28"/>
          <w:szCs w:val="28"/>
        </w:rPr>
        <w:t xml:space="preserve"> услуги не должен превышать</w:t>
      </w:r>
      <w:r>
        <w:rPr>
          <w:rFonts w:ascii="Times New Roman" w:hAnsi="Times New Roman"/>
          <w:sz w:val="28"/>
          <w:szCs w:val="28"/>
        </w:rPr>
        <w:t xml:space="preserve"> 15 </w:t>
      </w:r>
      <w:r w:rsidRPr="005C3B21">
        <w:rPr>
          <w:rFonts w:ascii="Times New Roman" w:hAnsi="Times New Roman"/>
          <w:sz w:val="28"/>
          <w:szCs w:val="28"/>
        </w:rPr>
        <w:t>минут.</w:t>
      </w:r>
    </w:p>
    <w:p w14:paraId="366B53DE" w14:textId="77777777" w:rsidR="00022902" w:rsidRPr="005C3B21" w:rsidRDefault="00022902" w:rsidP="00022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7D2A83" w14:textId="77777777" w:rsidR="00DB62C8" w:rsidRDefault="00DB62C8" w:rsidP="00DB62C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DB62C8">
        <w:rPr>
          <w:rFonts w:ascii="Times New Roman" w:hAnsi="Times New Roman"/>
          <w:b/>
          <w:sz w:val="28"/>
          <w:szCs w:val="28"/>
        </w:rPr>
        <w:t xml:space="preserve">2.13. </w:t>
      </w:r>
      <w:proofErr w:type="gramStart"/>
      <w:r w:rsidRPr="00DB62C8">
        <w:rPr>
          <w:rFonts w:ascii="Times New Roman" w:hAnsi="Times New Roman"/>
          <w:b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</w:t>
      </w:r>
      <w:r w:rsidRPr="00DB62C8">
        <w:rPr>
          <w:rFonts w:ascii="Times New Roman" w:hAnsi="Times New Roman"/>
          <w:b/>
          <w:sz w:val="28"/>
          <w:szCs w:val="28"/>
        </w:rPr>
        <w:lastRenderedPageBreak/>
        <w:t>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DB62C8">
        <w:rPr>
          <w:rFonts w:ascii="Times New Roman" w:hAnsi="Times New Roman"/>
          <w:b/>
          <w:sz w:val="28"/>
          <w:szCs w:val="28"/>
        </w:rPr>
        <w:t xml:space="preserve"> законодательством Российской Федерации о социальной защите инвалидов</w:t>
      </w:r>
    </w:p>
    <w:p w14:paraId="12E263E4" w14:textId="77777777" w:rsidR="00D415A2" w:rsidRPr="00DB62C8" w:rsidRDefault="00D415A2" w:rsidP="00DB62C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B9F760C" w14:textId="77777777" w:rsidR="00954099" w:rsidRPr="000870D0" w:rsidRDefault="000870D0" w:rsidP="000870D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2.13.1. </w:t>
      </w:r>
      <w:r w:rsidR="00954099" w:rsidRPr="000870D0">
        <w:rPr>
          <w:rFonts w:ascii="Times New Roman" w:hAnsi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  <w:r>
        <w:rPr>
          <w:rFonts w:ascii="Times New Roman" w:hAnsi="Times New Roman"/>
          <w:sz w:val="28"/>
          <w:szCs w:val="28"/>
        </w:rPr>
        <w:t xml:space="preserve"> </w:t>
      </w:r>
      <w:r w:rsidR="00954099" w:rsidRPr="000870D0">
        <w:rPr>
          <w:rFonts w:ascii="Times New Roman" w:hAnsi="Times New Roman"/>
          <w:sz w:val="28"/>
          <w:szCs w:val="28"/>
        </w:rPr>
        <w:t>Помещение, в котором предоставляется муниципальная услуга, должно соответствовать установленным санитарно-эпидемиологическим правилам и нормативам.</w:t>
      </w:r>
      <w:r>
        <w:rPr>
          <w:rFonts w:ascii="Times New Roman" w:hAnsi="Times New Roman"/>
          <w:sz w:val="28"/>
          <w:szCs w:val="28"/>
        </w:rPr>
        <w:t xml:space="preserve"> </w:t>
      </w:r>
      <w:r w:rsidR="00954099" w:rsidRPr="000870D0">
        <w:rPr>
          <w:rFonts w:ascii="Times New Roman" w:hAnsi="Times New Roman"/>
          <w:sz w:val="28"/>
          <w:szCs w:val="28"/>
        </w:rPr>
        <w:t>Помещение, в котором предоставляется муниципальная услуга, оборудуется средствами противопожарной защиты.</w:t>
      </w:r>
    </w:p>
    <w:p w14:paraId="6F8077E8" w14:textId="77777777" w:rsidR="00954099" w:rsidRPr="000870D0" w:rsidRDefault="000870D0" w:rsidP="000870D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2.13.2. </w:t>
      </w:r>
      <w:r w:rsidR="00954099" w:rsidRPr="000870D0">
        <w:rPr>
          <w:rFonts w:ascii="Times New Roman" w:hAnsi="Times New Roman"/>
          <w:sz w:val="28"/>
          <w:szCs w:val="28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принадлежностями.</w:t>
      </w:r>
    </w:p>
    <w:p w14:paraId="2E84FF69" w14:textId="77777777" w:rsidR="006D62FE" w:rsidRPr="006D62FE" w:rsidRDefault="00DE258A" w:rsidP="006D62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2.13</w:t>
      </w:r>
      <w:r w:rsidR="000870D0">
        <w:rPr>
          <w:rStyle w:val="FontStyle39"/>
          <w:sz w:val="28"/>
          <w:szCs w:val="28"/>
        </w:rPr>
        <w:t>.3</w:t>
      </w:r>
      <w:r w:rsidR="006D62FE">
        <w:rPr>
          <w:rStyle w:val="FontStyle39"/>
          <w:sz w:val="28"/>
          <w:szCs w:val="28"/>
        </w:rPr>
        <w:t xml:space="preserve">. </w:t>
      </w:r>
      <w:r w:rsidR="006D62FE" w:rsidRPr="00397A24">
        <w:rPr>
          <w:rFonts w:ascii="Times New Roman" w:hAnsi="Times New Roman"/>
          <w:sz w:val="28"/>
          <w:szCs w:val="28"/>
        </w:rPr>
        <w:t>У входа в каждое из помещений размещается табличка с наименованием помещения</w:t>
      </w:r>
      <w:r w:rsidR="006D62FE">
        <w:rPr>
          <w:rFonts w:ascii="Times New Roman" w:hAnsi="Times New Roman"/>
          <w:sz w:val="28"/>
          <w:szCs w:val="28"/>
        </w:rPr>
        <w:t xml:space="preserve"> н</w:t>
      </w:r>
      <w:r w:rsidR="006D62FE" w:rsidRPr="00397A24">
        <w:rPr>
          <w:rStyle w:val="FontStyle39"/>
          <w:sz w:val="28"/>
          <w:szCs w:val="28"/>
        </w:rPr>
        <w:t>омера кабинетов, где осуществляются прием письменных обращений граждан и устное</w:t>
      </w:r>
      <w:r w:rsidR="006D62FE" w:rsidRPr="006D62FE">
        <w:rPr>
          <w:rStyle w:val="FontStyle39"/>
          <w:sz w:val="28"/>
          <w:szCs w:val="28"/>
        </w:rPr>
        <w:t xml:space="preserve"> информирование граждан; фамилии, </w:t>
      </w:r>
      <w:r w:rsidR="006D62FE">
        <w:rPr>
          <w:rStyle w:val="FontStyle39"/>
          <w:sz w:val="28"/>
          <w:szCs w:val="28"/>
        </w:rPr>
        <w:t>имена, отчества и должности лиц.</w:t>
      </w:r>
    </w:p>
    <w:p w14:paraId="3F472A00" w14:textId="77777777" w:rsidR="00F06331" w:rsidRPr="007073BF" w:rsidRDefault="00DE258A" w:rsidP="006D62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6D62FE" w:rsidRPr="007073BF">
        <w:rPr>
          <w:rFonts w:ascii="Times New Roman" w:hAnsi="Times New Roman"/>
          <w:sz w:val="28"/>
          <w:szCs w:val="28"/>
        </w:rPr>
        <w:t>.</w:t>
      </w:r>
      <w:r w:rsidR="000870D0">
        <w:rPr>
          <w:rFonts w:ascii="Times New Roman" w:hAnsi="Times New Roman"/>
          <w:sz w:val="28"/>
          <w:szCs w:val="28"/>
        </w:rPr>
        <w:t>4</w:t>
      </w:r>
      <w:r w:rsidR="006D62FE" w:rsidRPr="007073BF">
        <w:rPr>
          <w:rFonts w:ascii="Times New Roman" w:hAnsi="Times New Roman"/>
          <w:sz w:val="28"/>
          <w:szCs w:val="28"/>
        </w:rPr>
        <w:t>.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14:paraId="28230716" w14:textId="77777777" w:rsidR="00F06331" w:rsidRPr="0012606F" w:rsidRDefault="00F06331" w:rsidP="00F06331">
      <w:pPr>
        <w:pStyle w:val="1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2.13.5</w:t>
      </w:r>
      <w:r w:rsidRPr="0012606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Pr="0012606F">
        <w:rPr>
          <w:rFonts w:ascii="Times New Roman" w:hAnsi="Times New Roman" w:cs="Times New Roman"/>
          <w:sz w:val="28"/>
          <w:szCs w:val="28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14:paraId="62D39C99" w14:textId="77777777" w:rsidR="00F06331" w:rsidRPr="0012606F" w:rsidRDefault="00F06331" w:rsidP="00F063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06F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12606F">
        <w:rPr>
          <w:rFonts w:ascii="Times New Roman" w:hAnsi="Times New Roman" w:cs="Times New Roman"/>
          <w:sz w:val="28"/>
          <w:szCs w:val="28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12606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6B2B8FF7" w14:textId="77777777" w:rsidR="00F06331" w:rsidRPr="0012606F" w:rsidRDefault="00F06331" w:rsidP="00F063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2606F">
        <w:rPr>
          <w:rFonts w:ascii="Times New Roman" w:hAnsi="Times New Roman"/>
          <w:sz w:val="28"/>
          <w:szCs w:val="28"/>
          <w:lang w:eastAsia="en-US"/>
        </w:rPr>
        <w:t xml:space="preserve"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</w:t>
      </w:r>
      <w:r>
        <w:rPr>
          <w:rFonts w:ascii="Times New Roman" w:hAnsi="Times New Roman"/>
          <w:sz w:val="28"/>
          <w:szCs w:val="28"/>
          <w:lang w:eastAsia="en-US"/>
        </w:rPr>
        <w:t>муниципальные</w:t>
      </w:r>
      <w:r w:rsidRPr="0012606F">
        <w:rPr>
          <w:rFonts w:ascii="Times New Roman" w:hAnsi="Times New Roman"/>
          <w:sz w:val="28"/>
          <w:szCs w:val="28"/>
          <w:lang w:eastAsia="en-US"/>
        </w:rPr>
        <w:t xml:space="preserve"> услуги;</w:t>
      </w:r>
    </w:p>
    <w:p w14:paraId="013EF6A3" w14:textId="77777777" w:rsidR="00F06331" w:rsidRPr="0012606F" w:rsidRDefault="00F06331" w:rsidP="00F063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2606F">
        <w:rPr>
          <w:rFonts w:ascii="Times New Roman" w:hAnsi="Times New Roman"/>
          <w:sz w:val="28"/>
          <w:szCs w:val="28"/>
          <w:lang w:eastAsia="en-US"/>
        </w:rPr>
        <w:t xml:space="preserve"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</w:t>
      </w:r>
      <w:r>
        <w:rPr>
          <w:rFonts w:ascii="Times New Roman" w:hAnsi="Times New Roman"/>
          <w:sz w:val="28"/>
          <w:szCs w:val="28"/>
          <w:lang w:eastAsia="en-US"/>
        </w:rPr>
        <w:t>муниципальные</w:t>
      </w:r>
      <w:r w:rsidRPr="0012606F">
        <w:rPr>
          <w:rFonts w:ascii="Times New Roman" w:hAnsi="Times New Roman"/>
          <w:sz w:val="28"/>
          <w:szCs w:val="28"/>
          <w:lang w:eastAsia="en-US"/>
        </w:rPr>
        <w:t xml:space="preserve"> услуги, местам ожидания и приема заявителей с учетом ограничений их жизнедеятельности;</w:t>
      </w:r>
    </w:p>
    <w:p w14:paraId="67888116" w14:textId="77777777" w:rsidR="00F06331" w:rsidRPr="0012606F" w:rsidRDefault="00F06331" w:rsidP="00F063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2606F">
        <w:rPr>
          <w:rFonts w:ascii="Times New Roman" w:hAnsi="Times New Roman"/>
          <w:sz w:val="28"/>
          <w:szCs w:val="28"/>
          <w:lang w:eastAsia="en-US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ACD19D5" w14:textId="77777777" w:rsidR="00F06331" w:rsidRPr="0012606F" w:rsidRDefault="00F06331" w:rsidP="00F063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2606F">
        <w:rPr>
          <w:rFonts w:ascii="Times New Roman" w:hAnsi="Times New Roman"/>
          <w:sz w:val="28"/>
          <w:szCs w:val="28"/>
          <w:lang w:eastAsia="en-US"/>
        </w:rPr>
        <w:t xml:space="preserve">- допуском  </w:t>
      </w:r>
      <w:proofErr w:type="spellStart"/>
      <w:r w:rsidRPr="0012606F">
        <w:rPr>
          <w:rFonts w:ascii="Times New Roman" w:hAnsi="Times New Roman"/>
          <w:sz w:val="28"/>
          <w:szCs w:val="28"/>
          <w:lang w:eastAsia="en-US"/>
        </w:rPr>
        <w:t>сурдопереводчика</w:t>
      </w:r>
      <w:proofErr w:type="spellEnd"/>
      <w:r w:rsidRPr="0012606F">
        <w:rPr>
          <w:rFonts w:ascii="Times New Roman" w:hAnsi="Times New Roman"/>
          <w:sz w:val="28"/>
          <w:szCs w:val="28"/>
          <w:lang w:eastAsia="en-US"/>
        </w:rPr>
        <w:t xml:space="preserve"> и </w:t>
      </w:r>
      <w:proofErr w:type="spellStart"/>
      <w:r w:rsidRPr="0012606F">
        <w:rPr>
          <w:rFonts w:ascii="Times New Roman" w:hAnsi="Times New Roman"/>
          <w:sz w:val="28"/>
          <w:szCs w:val="28"/>
          <w:lang w:eastAsia="en-US"/>
        </w:rPr>
        <w:t>тифлосурдопереводчика</w:t>
      </w:r>
      <w:proofErr w:type="spellEnd"/>
      <w:r w:rsidRPr="0012606F">
        <w:rPr>
          <w:rFonts w:ascii="Times New Roman" w:hAnsi="Times New Roman"/>
          <w:sz w:val="28"/>
          <w:szCs w:val="28"/>
          <w:lang w:eastAsia="en-US"/>
        </w:rPr>
        <w:t xml:space="preserve"> при оказании инвалиду </w:t>
      </w:r>
      <w:r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12606F">
        <w:rPr>
          <w:rFonts w:ascii="Times New Roman" w:hAnsi="Times New Roman"/>
          <w:sz w:val="28"/>
          <w:szCs w:val="28"/>
          <w:lang w:eastAsia="en-US"/>
        </w:rPr>
        <w:t xml:space="preserve"> услуги;</w:t>
      </w:r>
    </w:p>
    <w:p w14:paraId="2964FAD0" w14:textId="10265742" w:rsidR="00F06331" w:rsidRPr="0012606F" w:rsidRDefault="00F06331" w:rsidP="00F063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12606F">
        <w:rPr>
          <w:rFonts w:ascii="Times New Roman" w:hAnsi="Times New Roman"/>
          <w:sz w:val="28"/>
          <w:szCs w:val="28"/>
          <w:lang w:eastAsia="en-US"/>
        </w:rPr>
        <w:t xml:space="preserve">- допуском в объекты (здания, помещения), в которых предоставляются </w:t>
      </w:r>
      <w:r>
        <w:rPr>
          <w:rFonts w:ascii="Times New Roman" w:hAnsi="Times New Roman"/>
          <w:sz w:val="28"/>
          <w:szCs w:val="28"/>
          <w:lang w:eastAsia="en-US"/>
        </w:rPr>
        <w:t>муниципальные</w:t>
      </w:r>
      <w:r w:rsidRPr="0012606F">
        <w:rPr>
          <w:rFonts w:ascii="Times New Roman" w:hAnsi="Times New Roman"/>
          <w:sz w:val="28"/>
          <w:szCs w:val="28"/>
          <w:lang w:eastAsia="en-US"/>
        </w:rPr>
        <w:t xml:space="preserve">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</w:t>
      </w:r>
      <w:r w:rsidRPr="0012606F">
        <w:rPr>
          <w:rFonts w:ascii="Times New Roman" w:hAnsi="Times New Roman"/>
          <w:sz w:val="28"/>
          <w:szCs w:val="28"/>
          <w:lang w:eastAsia="en-US"/>
        </w:rPr>
        <w:lastRenderedPageBreak/>
        <w:t>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14:paraId="21F6CFE9" w14:textId="77777777" w:rsidR="00935FF6" w:rsidRDefault="00F06331" w:rsidP="00F06331">
      <w:pPr>
        <w:tabs>
          <w:tab w:val="left" w:pos="12"/>
          <w:tab w:val="left" w:pos="101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2606F">
        <w:rPr>
          <w:rFonts w:ascii="Times New Roman" w:hAnsi="Times New Roman"/>
          <w:sz w:val="28"/>
          <w:szCs w:val="28"/>
          <w:lang w:eastAsia="en-US"/>
        </w:rPr>
        <w:t>- оказанием специалистами Администрации помощи инвалидам в преодолении барьеров, мешающих получению ими муниципальных услуг наравне с другими заявителями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47FC6737" w14:textId="77777777" w:rsidR="00D415A2" w:rsidRDefault="00D415A2" w:rsidP="00F06331">
      <w:pPr>
        <w:tabs>
          <w:tab w:val="left" w:pos="12"/>
          <w:tab w:val="left" w:pos="101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BDEFA2E" w14:textId="4B2C704E" w:rsidR="00D415A2" w:rsidRPr="00D415A2" w:rsidRDefault="00D415A2" w:rsidP="00D415A2">
      <w:pPr>
        <w:widowControl w:val="0"/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00D415A2">
        <w:rPr>
          <w:rFonts w:ascii="Times New Roman" w:hAnsi="Times New Roman"/>
          <w:b/>
          <w:bCs/>
          <w:sz w:val="28"/>
          <w:szCs w:val="28"/>
        </w:rPr>
        <w:t>2.1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D415A2">
        <w:rPr>
          <w:rFonts w:ascii="Times New Roman" w:hAnsi="Times New Roman"/>
          <w:b/>
          <w:bCs/>
          <w:sz w:val="28"/>
          <w:szCs w:val="28"/>
        </w:rPr>
        <w:t>. Показатели доступности и качества муниципальной услуги</w:t>
      </w:r>
    </w:p>
    <w:p w14:paraId="26C45BC9" w14:textId="7A197885" w:rsidR="00D415A2" w:rsidRPr="00D415A2" w:rsidRDefault="00D415A2" w:rsidP="005110F4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D415A2">
        <w:rPr>
          <w:rFonts w:ascii="Times New Roman" w:hAnsi="Times New Roman"/>
          <w:sz w:val="28"/>
          <w:szCs w:val="28"/>
        </w:rPr>
        <w:t>.1. Показателями доступности муниципальной услуги являются:</w:t>
      </w:r>
    </w:p>
    <w:p w14:paraId="0DC55752" w14:textId="77777777" w:rsidR="005110F4" w:rsidRDefault="00D415A2" w:rsidP="005110F4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sz w:val="28"/>
          <w:szCs w:val="28"/>
        </w:rPr>
        <w:t>1) транспортная доступность мест предоставления муниципальной услуги;</w:t>
      </w:r>
    </w:p>
    <w:p w14:paraId="21AA7182" w14:textId="40516610" w:rsidR="00D415A2" w:rsidRPr="00D415A2" w:rsidRDefault="00D415A2" w:rsidP="005110F4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sz w:val="28"/>
          <w:szCs w:val="28"/>
        </w:rPr>
        <w:t xml:space="preserve">2) обеспечение беспрепятственного доступа к помещениям, в которых предоставляется </w:t>
      </w:r>
      <w:proofErr w:type="gramStart"/>
      <w:r w:rsidRPr="00D415A2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Pr="00D415A2">
        <w:rPr>
          <w:rFonts w:ascii="Times New Roman" w:hAnsi="Times New Roman"/>
          <w:sz w:val="28"/>
          <w:szCs w:val="28"/>
        </w:rPr>
        <w:t xml:space="preserve"> услуга;</w:t>
      </w:r>
    </w:p>
    <w:p w14:paraId="22D1521C" w14:textId="77777777" w:rsidR="00D415A2" w:rsidRPr="00D415A2" w:rsidRDefault="00D415A2" w:rsidP="005110F4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sz w:val="28"/>
          <w:szCs w:val="28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14:paraId="5347B365" w14:textId="77777777" w:rsidR="00D415A2" w:rsidRPr="00D415A2" w:rsidRDefault="00D415A2" w:rsidP="005110F4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440"/>
      <w:bookmarkEnd w:id="5"/>
      <w:r w:rsidRPr="00D415A2">
        <w:rPr>
          <w:rFonts w:ascii="Times New Roman" w:hAnsi="Times New Roman"/>
          <w:sz w:val="28"/>
          <w:szCs w:val="28"/>
        </w:rPr>
        <w:t>4) возможность получения муниципальной услуги с использованием Единого портала и (или) Регионального портала.</w:t>
      </w:r>
    </w:p>
    <w:p w14:paraId="00B9FE84" w14:textId="77777777" w:rsidR="00D415A2" w:rsidRPr="00D415A2" w:rsidRDefault="00D415A2" w:rsidP="005110F4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sz w:val="28"/>
          <w:szCs w:val="28"/>
        </w:rPr>
        <w:t>5) 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муниципальной услугу, по выбору заявителя (экстерриториальный принцип).</w:t>
      </w:r>
    </w:p>
    <w:p w14:paraId="7A65B2BD" w14:textId="0B2B1A34" w:rsidR="00D415A2" w:rsidRPr="00D415A2" w:rsidRDefault="00D415A2" w:rsidP="005110F4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D415A2">
        <w:rPr>
          <w:rFonts w:ascii="Times New Roman" w:hAnsi="Times New Roman"/>
          <w:sz w:val="28"/>
          <w:szCs w:val="28"/>
        </w:rPr>
        <w:t>.2. Показателями оценки качества предоставления муниципальной услуги являются:</w:t>
      </w:r>
    </w:p>
    <w:p w14:paraId="2A8703FC" w14:textId="77777777" w:rsidR="00D415A2" w:rsidRPr="00D415A2" w:rsidRDefault="00D415A2" w:rsidP="005110F4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sz w:val="28"/>
          <w:szCs w:val="28"/>
        </w:rPr>
        <w:t>1) соблюдение стандарта предоставления муниципальной услуги;</w:t>
      </w:r>
    </w:p>
    <w:p w14:paraId="18B09B36" w14:textId="77777777" w:rsidR="00D415A2" w:rsidRPr="00D415A2" w:rsidRDefault="00D415A2" w:rsidP="005110F4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sz w:val="28"/>
          <w:szCs w:val="28"/>
        </w:rPr>
        <w:t>2) количество взаимодействий гражданина или заявителя с должностными лицами при предоставлении муниципальной услуги и их продолжительность;</w:t>
      </w:r>
    </w:p>
    <w:p w14:paraId="4A3F3717" w14:textId="77777777" w:rsidR="00D415A2" w:rsidRPr="00D415A2" w:rsidRDefault="00D415A2" w:rsidP="005110F4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sz w:val="28"/>
          <w:szCs w:val="28"/>
        </w:rPr>
        <w:t>3) возможность получения информации о ходе предоставления муниципальной услуги;</w:t>
      </w:r>
    </w:p>
    <w:p w14:paraId="76314A57" w14:textId="77777777" w:rsidR="00D415A2" w:rsidRPr="00D415A2" w:rsidRDefault="00D415A2" w:rsidP="005110F4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sz w:val="28"/>
          <w:szCs w:val="28"/>
        </w:rPr>
        <w:t>4) 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</w:t>
      </w:r>
      <w:r w:rsidRPr="00D415A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D415A2">
        <w:rPr>
          <w:rFonts w:ascii="Times New Roman" w:hAnsi="Times New Roman"/>
          <w:sz w:val="28"/>
          <w:szCs w:val="28"/>
        </w:rPr>
        <w:t>Федерального закона № 210-ФЗ (далее – комплексный запрос);</w:t>
      </w:r>
    </w:p>
    <w:p w14:paraId="5BFDD567" w14:textId="77777777" w:rsidR="00D415A2" w:rsidRPr="00D415A2" w:rsidRDefault="00D415A2" w:rsidP="005110F4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sz w:val="28"/>
          <w:szCs w:val="28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14:paraId="33F0BC8A" w14:textId="77777777" w:rsidR="00D415A2" w:rsidRDefault="00D415A2" w:rsidP="00D415A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12D8ED" w14:textId="77777777" w:rsidR="00EF312E" w:rsidRDefault="00EF312E" w:rsidP="00D415A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C6A40F" w14:textId="77777777" w:rsidR="00EF312E" w:rsidRPr="00D415A2" w:rsidRDefault="00EF312E" w:rsidP="00D415A2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7DD818" w14:textId="7B695F60" w:rsidR="00D415A2" w:rsidRPr="00D415A2" w:rsidRDefault="00D415A2" w:rsidP="00D415A2">
      <w:pPr>
        <w:widowControl w:val="0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D415A2">
        <w:rPr>
          <w:rFonts w:ascii="Times New Roman" w:hAnsi="Times New Roman"/>
          <w:b/>
          <w:sz w:val="28"/>
          <w:szCs w:val="28"/>
        </w:rPr>
        <w:lastRenderedPageBreak/>
        <w:t>2.1</w:t>
      </w:r>
      <w:r>
        <w:rPr>
          <w:rFonts w:ascii="Times New Roman" w:hAnsi="Times New Roman"/>
          <w:b/>
          <w:sz w:val="28"/>
          <w:szCs w:val="28"/>
        </w:rPr>
        <w:t>5</w:t>
      </w:r>
      <w:r w:rsidRPr="00D415A2">
        <w:rPr>
          <w:rFonts w:ascii="Times New Roman" w:hAnsi="Times New Roman"/>
          <w:b/>
          <w:sz w:val="28"/>
          <w:szCs w:val="28"/>
        </w:rPr>
        <w:t xml:space="preserve">. 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услуг, </w:t>
      </w:r>
      <w:r w:rsidRPr="00D415A2">
        <w:rPr>
          <w:rFonts w:ascii="Times New Roman" w:hAnsi="Times New Roman"/>
          <w:b/>
          <w:spacing w:val="-4"/>
          <w:sz w:val="28"/>
          <w:szCs w:val="28"/>
        </w:rPr>
        <w:t xml:space="preserve">особенности предоставления </w:t>
      </w:r>
      <w:r w:rsidRPr="00D415A2">
        <w:rPr>
          <w:rFonts w:ascii="Times New Roman" w:hAnsi="Times New Roman"/>
          <w:b/>
          <w:sz w:val="28"/>
          <w:szCs w:val="28"/>
        </w:rPr>
        <w:t>муниципальной</w:t>
      </w:r>
      <w:r w:rsidRPr="00D415A2">
        <w:rPr>
          <w:rFonts w:ascii="Times New Roman" w:hAnsi="Times New Roman"/>
          <w:b/>
          <w:spacing w:val="-4"/>
          <w:sz w:val="28"/>
          <w:szCs w:val="28"/>
        </w:rPr>
        <w:t xml:space="preserve"> услуги по экстерриториальному принципу (в случае, если </w:t>
      </w:r>
      <w:r w:rsidRPr="00D415A2">
        <w:rPr>
          <w:rFonts w:ascii="Times New Roman" w:hAnsi="Times New Roman"/>
          <w:b/>
          <w:sz w:val="28"/>
          <w:szCs w:val="28"/>
        </w:rPr>
        <w:t>муниципальная</w:t>
      </w:r>
      <w:r w:rsidRPr="00D415A2">
        <w:rPr>
          <w:rFonts w:ascii="Times New Roman" w:hAnsi="Times New Roman"/>
          <w:b/>
          <w:spacing w:val="-4"/>
          <w:sz w:val="28"/>
          <w:szCs w:val="28"/>
        </w:rPr>
        <w:t xml:space="preserve"> услуга предоставляется по экстерриториальному принципу)</w:t>
      </w:r>
      <w:r w:rsidRPr="00D415A2">
        <w:rPr>
          <w:rFonts w:ascii="Times New Roman" w:hAnsi="Times New Roman"/>
          <w:b/>
          <w:sz w:val="28"/>
          <w:szCs w:val="28"/>
        </w:rPr>
        <w:t xml:space="preserve"> </w:t>
      </w:r>
    </w:p>
    <w:p w14:paraId="37D7E204" w14:textId="77777777" w:rsidR="00D415A2" w:rsidRPr="00D415A2" w:rsidRDefault="00D415A2" w:rsidP="00D415A2">
      <w:pPr>
        <w:widowControl w:val="0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D415A2">
        <w:rPr>
          <w:rFonts w:ascii="Times New Roman" w:hAnsi="Times New Roman"/>
          <w:b/>
          <w:sz w:val="28"/>
          <w:szCs w:val="28"/>
        </w:rPr>
        <w:t>и особенности предоставления муниципальных услуг в электронной форме</w:t>
      </w:r>
    </w:p>
    <w:p w14:paraId="7006905D" w14:textId="77777777" w:rsidR="00D415A2" w:rsidRPr="00D415A2" w:rsidRDefault="00D415A2" w:rsidP="00D415A2">
      <w:pPr>
        <w:shd w:val="clear" w:color="auto" w:fill="FFFFFF"/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14:paraId="46DD229E" w14:textId="14C493C3" w:rsidR="00D415A2" w:rsidRPr="00D415A2" w:rsidRDefault="00D415A2" w:rsidP="00E37027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>2.1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D415A2">
        <w:rPr>
          <w:rFonts w:ascii="Times New Roman" w:hAnsi="Times New Roman"/>
          <w:color w:val="000000"/>
          <w:sz w:val="28"/>
          <w:szCs w:val="28"/>
        </w:rPr>
        <w:t xml:space="preserve">.1. </w:t>
      </w:r>
      <w:proofErr w:type="gramStart"/>
      <w:r w:rsidRPr="00D415A2">
        <w:rPr>
          <w:rFonts w:ascii="Times New Roman" w:hAnsi="Times New Roman"/>
          <w:color w:val="000000"/>
          <w:sz w:val="28"/>
          <w:szCs w:val="28"/>
        </w:rPr>
        <w:t>Обеспечение возможности получения заявителями информации и обеспечение доступа заявителей к сведениям о размещаемым на Едином портале и (или) Региональном портале.</w:t>
      </w:r>
      <w:proofErr w:type="gramEnd"/>
    </w:p>
    <w:p w14:paraId="2C85D15B" w14:textId="4FDAE958" w:rsidR="00D415A2" w:rsidRPr="00D415A2" w:rsidRDefault="00D415A2" w:rsidP="00E37027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>2.1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D415A2">
        <w:rPr>
          <w:rFonts w:ascii="Times New Roman" w:hAnsi="Times New Roman"/>
          <w:color w:val="000000"/>
          <w:sz w:val="28"/>
          <w:szCs w:val="28"/>
        </w:rPr>
        <w:t>.2. Обеспечение доступа заявителей к формам уведомления о переходе прав и заявления для копирования и заполнения указанных уведомления и заявления</w:t>
      </w:r>
    </w:p>
    <w:p w14:paraId="24BD4E40" w14:textId="77777777" w:rsidR="00D415A2" w:rsidRPr="00D415A2" w:rsidRDefault="00D415A2" w:rsidP="00E37027">
      <w:pPr>
        <w:shd w:val="clear" w:color="auto" w:fill="FFFFFF"/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>в электронном виде с использованием Единого портала и (или) Регионального портала.</w:t>
      </w:r>
    </w:p>
    <w:p w14:paraId="0D6FBDF4" w14:textId="7B3B9194" w:rsidR="00D415A2" w:rsidRPr="00D415A2" w:rsidRDefault="00D415A2" w:rsidP="00E37027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>2.1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D415A2">
        <w:rPr>
          <w:rFonts w:ascii="Times New Roman" w:hAnsi="Times New Roman"/>
          <w:color w:val="000000"/>
          <w:sz w:val="28"/>
          <w:szCs w:val="28"/>
        </w:rPr>
        <w:t>.3. Обеспечение возможности получения гражданами или заявителями информации и обеспечение доступа заявителей к сведениям о государственной услуге, размещаемым на Едином портале и (или) Региональном портале.</w:t>
      </w:r>
    </w:p>
    <w:p w14:paraId="12D6DECF" w14:textId="1C53786E" w:rsidR="00D415A2" w:rsidRPr="00D415A2" w:rsidRDefault="00D415A2" w:rsidP="00E37027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>2.1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D415A2">
        <w:rPr>
          <w:rFonts w:ascii="Times New Roman" w:hAnsi="Times New Roman"/>
          <w:color w:val="000000"/>
          <w:sz w:val="28"/>
          <w:szCs w:val="28"/>
        </w:rPr>
        <w:t>.4. Обеспечение возможности для заявителей представления документов, необходимых для получения государственной услуги, в электронном виде с использованием Единого портала и (или) Регионального портала.</w:t>
      </w:r>
    </w:p>
    <w:p w14:paraId="582E6245" w14:textId="3056F3E7" w:rsidR="00D415A2" w:rsidRPr="00D415A2" w:rsidRDefault="00D415A2" w:rsidP="00E37027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>2.1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D415A2">
        <w:rPr>
          <w:rFonts w:ascii="Times New Roman" w:hAnsi="Times New Roman"/>
          <w:color w:val="000000"/>
          <w:sz w:val="28"/>
          <w:szCs w:val="28"/>
        </w:rPr>
        <w:t>.5. Обеспечение возможности для заявителей осуществлять с использованием Единого портала и (или) Регионального портала мониторинг хода предоставления государственной услуги.</w:t>
      </w:r>
    </w:p>
    <w:p w14:paraId="067CDE51" w14:textId="76C9EC28" w:rsidR="00D415A2" w:rsidRPr="00D415A2" w:rsidRDefault="00D415A2" w:rsidP="00E37027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>2.1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D415A2">
        <w:rPr>
          <w:rFonts w:ascii="Times New Roman" w:hAnsi="Times New Roman"/>
          <w:color w:val="000000"/>
          <w:sz w:val="28"/>
          <w:szCs w:val="28"/>
        </w:rPr>
        <w:t>.6. Обеспечение возможности для заявителей получения результата государственной услуги в электронном виде с использованием Единого портала и</w:t>
      </w:r>
    </w:p>
    <w:p w14:paraId="7F697674" w14:textId="77777777" w:rsidR="00D415A2" w:rsidRPr="00D415A2" w:rsidRDefault="00D415A2" w:rsidP="00E37027">
      <w:pPr>
        <w:shd w:val="clear" w:color="auto" w:fill="FFFFFF"/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>(или) Регионального портала.</w:t>
      </w:r>
    </w:p>
    <w:p w14:paraId="0BF246B7" w14:textId="2FEB2010" w:rsidR="00D415A2" w:rsidRPr="00D415A2" w:rsidRDefault="00D415A2" w:rsidP="00E37027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>2.1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D415A2">
        <w:rPr>
          <w:rFonts w:ascii="Times New Roman" w:hAnsi="Times New Roman"/>
          <w:color w:val="000000"/>
          <w:sz w:val="28"/>
          <w:szCs w:val="28"/>
        </w:rPr>
        <w:t>.7. Средства электронной подписи, применяемые при предоставлении государственной услуги в электронной форме, должны быть сертифицированы в соответствии с федеральным законодательством.</w:t>
      </w:r>
    </w:p>
    <w:p w14:paraId="688F96A5" w14:textId="47FB4A36" w:rsidR="00D415A2" w:rsidRPr="00D415A2" w:rsidRDefault="00D415A2" w:rsidP="00E37027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>2.1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D415A2">
        <w:rPr>
          <w:rFonts w:ascii="Times New Roman" w:hAnsi="Times New Roman"/>
          <w:color w:val="000000"/>
          <w:sz w:val="28"/>
          <w:szCs w:val="28"/>
        </w:rPr>
        <w:t xml:space="preserve">.8. Обеспечение </w:t>
      </w:r>
      <w:proofErr w:type="gramStart"/>
      <w:r w:rsidRPr="00D415A2">
        <w:rPr>
          <w:rFonts w:ascii="Times New Roman" w:hAnsi="Times New Roman"/>
          <w:color w:val="000000"/>
          <w:sz w:val="28"/>
          <w:szCs w:val="28"/>
        </w:rPr>
        <w:t>возможности осуществления оценки качества предоставления государственной услуги</w:t>
      </w:r>
      <w:proofErr w:type="gramEnd"/>
      <w:r w:rsidRPr="00D415A2">
        <w:rPr>
          <w:rFonts w:ascii="Times New Roman" w:hAnsi="Times New Roman"/>
          <w:color w:val="000000"/>
          <w:sz w:val="28"/>
          <w:szCs w:val="28"/>
        </w:rPr>
        <w:t>.</w:t>
      </w:r>
    </w:p>
    <w:p w14:paraId="679332AC" w14:textId="4F660A8B" w:rsidR="00D415A2" w:rsidRPr="00D415A2" w:rsidRDefault="00D415A2" w:rsidP="00E37027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>2.1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D415A2">
        <w:rPr>
          <w:rFonts w:ascii="Times New Roman" w:hAnsi="Times New Roman"/>
          <w:color w:val="000000"/>
          <w:sz w:val="28"/>
          <w:szCs w:val="28"/>
        </w:rPr>
        <w:t>.9. Обеспечение возможности для заявителей досудебного (внесудебного) обжалования решений и действий (бездействия) Администрации, а также должностных лиц, муниципальных служащих Администрации в электронной форме.</w:t>
      </w:r>
    </w:p>
    <w:p w14:paraId="150BDE8F" w14:textId="19C0985F" w:rsidR="00D415A2" w:rsidRPr="00D415A2" w:rsidRDefault="00D415A2" w:rsidP="00E37027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>2.1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D415A2">
        <w:rPr>
          <w:rFonts w:ascii="Times New Roman" w:hAnsi="Times New Roman"/>
          <w:color w:val="000000"/>
          <w:sz w:val="28"/>
          <w:szCs w:val="28"/>
        </w:rPr>
        <w:t>.10.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Регионального портала.</w:t>
      </w:r>
    </w:p>
    <w:p w14:paraId="0365C0E9" w14:textId="472960F3" w:rsidR="00D415A2" w:rsidRPr="00D415A2" w:rsidRDefault="00D415A2" w:rsidP="00E37027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lastRenderedPageBreak/>
        <w:t>2.1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D415A2">
        <w:rPr>
          <w:rFonts w:ascii="Times New Roman" w:hAnsi="Times New Roman"/>
          <w:color w:val="000000"/>
          <w:sz w:val="28"/>
          <w:szCs w:val="28"/>
        </w:rPr>
        <w:t xml:space="preserve">.11. В случае заключения Администрацией соглашения о взаимодействии многофункциональным центром предоставления государственных и муниципальных услуг, получение государственной услуги может осуществляться </w:t>
      </w:r>
      <w:proofErr w:type="gramStart"/>
      <w:r w:rsidRPr="00D415A2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</w:p>
    <w:p w14:paraId="71A65D85" w14:textId="77777777" w:rsidR="00D415A2" w:rsidRPr="00D415A2" w:rsidRDefault="00D415A2" w:rsidP="00E37027">
      <w:pPr>
        <w:shd w:val="clear" w:color="auto" w:fill="FFFFFF"/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 xml:space="preserve">многофункциональном </w:t>
      </w:r>
      <w:proofErr w:type="gramStart"/>
      <w:r w:rsidRPr="00D415A2">
        <w:rPr>
          <w:rFonts w:ascii="Times New Roman" w:hAnsi="Times New Roman"/>
          <w:color w:val="000000"/>
          <w:sz w:val="28"/>
          <w:szCs w:val="28"/>
        </w:rPr>
        <w:t>центре</w:t>
      </w:r>
      <w:proofErr w:type="gramEnd"/>
      <w:r w:rsidRPr="00D415A2">
        <w:rPr>
          <w:rFonts w:ascii="Times New Roman" w:hAnsi="Times New Roman"/>
          <w:color w:val="000000"/>
          <w:sz w:val="28"/>
          <w:szCs w:val="28"/>
        </w:rPr>
        <w:t xml:space="preserve"> предоставления государственных и муниципальных услуг.</w:t>
      </w:r>
    </w:p>
    <w:p w14:paraId="1492E906" w14:textId="77777777" w:rsidR="00F06331" w:rsidRPr="00D415A2" w:rsidRDefault="00F06331" w:rsidP="00F06331">
      <w:pPr>
        <w:tabs>
          <w:tab w:val="left" w:pos="12"/>
          <w:tab w:val="left" w:pos="101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2722CB" w14:textId="77777777" w:rsidR="00492DB5" w:rsidRPr="00492DB5" w:rsidRDefault="00492DB5" w:rsidP="00492DB5">
      <w:pPr>
        <w:pStyle w:val="af8"/>
        <w:autoSpaceDE w:val="0"/>
        <w:autoSpaceDN w:val="0"/>
        <w:adjustRightInd w:val="0"/>
        <w:spacing w:after="0" w:line="240" w:lineRule="auto"/>
        <w:ind w:left="675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492DB5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требований к порядку их выполнения, в том числе особенностей выполнения административных процедур (действий) в электронной форме, а также особенностей выполнения административных процедур (действий) в многофункциональных центрах предоставления государственных и муниципальных услуг</w:t>
      </w:r>
    </w:p>
    <w:p w14:paraId="1CED0F2B" w14:textId="197919B4" w:rsidR="00022902" w:rsidRDefault="00492DB5" w:rsidP="00D415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92DB5">
        <w:rPr>
          <w:rFonts w:ascii="Times New Roman" w:hAnsi="Times New Roman"/>
          <w:i/>
          <w:sz w:val="24"/>
          <w:szCs w:val="24"/>
        </w:rPr>
        <w:t xml:space="preserve"> </w:t>
      </w:r>
    </w:p>
    <w:p w14:paraId="4D6B97A6" w14:textId="77777777" w:rsidR="00022902" w:rsidRPr="001E0E25" w:rsidRDefault="00022902" w:rsidP="000229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E0E25">
        <w:rPr>
          <w:rFonts w:ascii="Times New Roman" w:hAnsi="Times New Roman"/>
          <w:b/>
          <w:bCs/>
          <w:color w:val="000000"/>
          <w:sz w:val="28"/>
          <w:szCs w:val="28"/>
        </w:rPr>
        <w:t>3.1. Последовательность выполнения административных процедур</w:t>
      </w:r>
    </w:p>
    <w:p w14:paraId="33A58988" w14:textId="77777777" w:rsidR="00022902" w:rsidRPr="001E0E25" w:rsidRDefault="00022902" w:rsidP="000229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E0E25">
        <w:rPr>
          <w:rFonts w:ascii="Times New Roman" w:hAnsi="Times New Roman"/>
          <w:b/>
          <w:bCs/>
          <w:color w:val="000000"/>
          <w:sz w:val="28"/>
          <w:szCs w:val="28"/>
        </w:rPr>
        <w:t>при предоставлении муниципальной услуги</w:t>
      </w:r>
    </w:p>
    <w:p w14:paraId="7099F228" w14:textId="77777777" w:rsidR="00022902" w:rsidRPr="005C3B21" w:rsidRDefault="00022902" w:rsidP="000229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EBDADF" w14:textId="77777777" w:rsidR="00022902" w:rsidRPr="00606D0F" w:rsidRDefault="00022902" w:rsidP="000229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3.1.1</w:t>
      </w:r>
      <w:r w:rsidR="00F47D5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5C3B21">
        <w:rPr>
          <w:rFonts w:ascii="Times New Roman" w:hAnsi="Times New Roman"/>
          <w:color w:val="000000"/>
          <w:sz w:val="28"/>
          <w:szCs w:val="28"/>
        </w:rPr>
        <w:t xml:space="preserve"> Предоставление </w:t>
      </w: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5C3B21">
        <w:rPr>
          <w:rFonts w:ascii="Times New Roman" w:hAnsi="Times New Roman"/>
          <w:color w:val="000000"/>
          <w:sz w:val="28"/>
          <w:szCs w:val="28"/>
        </w:rPr>
        <w:t xml:space="preserve"> услуги включает в себя следующие </w:t>
      </w:r>
      <w:r w:rsidRPr="00606D0F">
        <w:rPr>
          <w:rFonts w:ascii="Times New Roman" w:hAnsi="Times New Roman"/>
          <w:color w:val="000000"/>
          <w:sz w:val="28"/>
          <w:szCs w:val="28"/>
        </w:rPr>
        <w:t>административные процедуры:</w:t>
      </w:r>
    </w:p>
    <w:p w14:paraId="5F387E0B" w14:textId="77777777" w:rsidR="00215319" w:rsidRPr="00606D0F" w:rsidRDefault="00022902" w:rsidP="000229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606D0F">
        <w:rPr>
          <w:rFonts w:ascii="Times New Roman" w:hAnsi="Times New Roman"/>
          <w:color w:val="000000"/>
          <w:sz w:val="28"/>
          <w:szCs w:val="28"/>
        </w:rPr>
        <w:t>1) </w:t>
      </w:r>
      <w:r w:rsidR="00606D0F" w:rsidRPr="00606D0F">
        <w:rPr>
          <w:rFonts w:ascii="Times New Roman" w:hAnsi="Times New Roman"/>
          <w:sz w:val="28"/>
          <w:szCs w:val="28"/>
        </w:rPr>
        <w:t>прием</w:t>
      </w:r>
      <w:r w:rsidR="007E5B9A" w:rsidRPr="00606D0F">
        <w:rPr>
          <w:rFonts w:ascii="Times New Roman" w:hAnsi="Times New Roman"/>
          <w:sz w:val="28"/>
          <w:szCs w:val="28"/>
        </w:rPr>
        <w:t xml:space="preserve"> и регистрация документов</w:t>
      </w:r>
      <w:r w:rsidRPr="00606D0F">
        <w:rPr>
          <w:rFonts w:ascii="Times New Roman" w:hAnsi="Times New Roman"/>
          <w:sz w:val="28"/>
          <w:szCs w:val="28"/>
        </w:rPr>
        <w:t>;</w:t>
      </w:r>
    </w:p>
    <w:p w14:paraId="15484E74" w14:textId="77777777" w:rsidR="00606D0F" w:rsidRPr="00C40786" w:rsidRDefault="00022902" w:rsidP="00606D0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06D0F">
        <w:rPr>
          <w:rFonts w:ascii="Times New Roman" w:hAnsi="Times New Roman"/>
          <w:color w:val="000000"/>
          <w:sz w:val="28"/>
          <w:szCs w:val="28"/>
        </w:rPr>
        <w:t>2) </w:t>
      </w:r>
      <w:r w:rsidRPr="00C40786">
        <w:rPr>
          <w:rFonts w:ascii="Times New Roman" w:hAnsi="Times New Roman"/>
          <w:color w:val="000000"/>
          <w:sz w:val="28"/>
          <w:szCs w:val="28"/>
        </w:rPr>
        <w:t>рассмотрение</w:t>
      </w:r>
      <w:r w:rsidR="007E5B9A" w:rsidRPr="00C40786">
        <w:rPr>
          <w:rFonts w:ascii="Times New Roman" w:hAnsi="Times New Roman"/>
          <w:color w:val="000000"/>
          <w:sz w:val="28"/>
          <w:szCs w:val="28"/>
        </w:rPr>
        <w:t xml:space="preserve"> обращения заявителя</w:t>
      </w:r>
      <w:r w:rsidR="00606D0F" w:rsidRPr="00C40786">
        <w:rPr>
          <w:rFonts w:ascii="Times New Roman" w:hAnsi="Times New Roman"/>
          <w:color w:val="000000"/>
          <w:sz w:val="28"/>
          <w:szCs w:val="28"/>
        </w:rPr>
        <w:t xml:space="preserve"> и оформление результата предоставления муниципальной услуги;</w:t>
      </w:r>
    </w:p>
    <w:p w14:paraId="11F6858B" w14:textId="08B74375" w:rsidR="00022902" w:rsidRDefault="00606D0F" w:rsidP="00606D0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Style w:val="FontStyle39"/>
          <w:sz w:val="28"/>
          <w:szCs w:val="28"/>
        </w:rPr>
      </w:pPr>
      <w:r w:rsidRPr="00606D0F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="009072BB" w:rsidRPr="00606D0F">
        <w:rPr>
          <w:rStyle w:val="FontStyle39"/>
          <w:sz w:val="28"/>
          <w:szCs w:val="28"/>
        </w:rPr>
        <w:t>в</w:t>
      </w:r>
      <w:r w:rsidR="007E5B9A" w:rsidRPr="00606D0F">
        <w:rPr>
          <w:rStyle w:val="FontStyle39"/>
          <w:sz w:val="28"/>
          <w:szCs w:val="28"/>
        </w:rPr>
        <w:t>ыдача результата предоставления муниципальной услуги заявителю</w:t>
      </w:r>
      <w:r w:rsidR="00295A0D" w:rsidRPr="00606D0F">
        <w:rPr>
          <w:rStyle w:val="FontStyle39"/>
          <w:sz w:val="28"/>
          <w:szCs w:val="28"/>
        </w:rPr>
        <w:t xml:space="preserve"> (решения)</w:t>
      </w:r>
      <w:r w:rsidR="00BD4918">
        <w:rPr>
          <w:rStyle w:val="FontStyle39"/>
          <w:sz w:val="28"/>
          <w:szCs w:val="28"/>
        </w:rPr>
        <w:t>;</w:t>
      </w:r>
    </w:p>
    <w:p w14:paraId="6671ADED" w14:textId="43680D8F" w:rsidR="00BD4918" w:rsidRDefault="00BD4918" w:rsidP="00606D0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Style w:val="FontStyle39"/>
          <w:bCs/>
          <w:sz w:val="28"/>
          <w:szCs w:val="28"/>
        </w:rPr>
      </w:pPr>
      <w:r>
        <w:rPr>
          <w:rStyle w:val="FontStyle39"/>
          <w:sz w:val="28"/>
          <w:szCs w:val="28"/>
        </w:rPr>
        <w:t>4)</w:t>
      </w:r>
      <w:r w:rsidRPr="00BD4918">
        <w:rPr>
          <w:rStyle w:val="FontStyle39"/>
          <w:b/>
          <w:bCs/>
          <w:sz w:val="28"/>
          <w:szCs w:val="28"/>
        </w:rPr>
        <w:t xml:space="preserve"> </w:t>
      </w:r>
      <w:r>
        <w:rPr>
          <w:rStyle w:val="FontStyle39"/>
          <w:bCs/>
          <w:sz w:val="28"/>
          <w:szCs w:val="28"/>
        </w:rPr>
        <w:t>п</w:t>
      </w:r>
      <w:r w:rsidRPr="00BD4918">
        <w:rPr>
          <w:rStyle w:val="FontStyle39"/>
          <w:bCs/>
          <w:sz w:val="28"/>
          <w:szCs w:val="28"/>
        </w:rPr>
        <w:t>орядок осуществления административных процедур в электронной форме, в том числе с использованием Единого портала</w:t>
      </w:r>
      <w:r>
        <w:rPr>
          <w:rStyle w:val="FontStyle39"/>
          <w:bCs/>
          <w:sz w:val="28"/>
          <w:szCs w:val="28"/>
        </w:rPr>
        <w:t>.</w:t>
      </w:r>
    </w:p>
    <w:p w14:paraId="6C5992F7" w14:textId="77777777" w:rsidR="00BD4918" w:rsidRPr="00606D0F" w:rsidRDefault="00BD4918" w:rsidP="00606D0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446F2BD8" w14:textId="77777777" w:rsidR="00022902" w:rsidRPr="001E0E25" w:rsidRDefault="00022902" w:rsidP="00022902">
      <w:pPr>
        <w:pStyle w:val="a5"/>
        <w:spacing w:after="0"/>
        <w:ind w:left="0" w:firstLine="709"/>
        <w:jc w:val="center"/>
        <w:rPr>
          <w:b/>
          <w:sz w:val="28"/>
          <w:szCs w:val="28"/>
        </w:rPr>
      </w:pPr>
      <w:r w:rsidRPr="001E0E25">
        <w:rPr>
          <w:b/>
          <w:sz w:val="28"/>
          <w:szCs w:val="28"/>
        </w:rPr>
        <w:t>3.2. Прием и регистрация документов</w:t>
      </w:r>
    </w:p>
    <w:p w14:paraId="77F1D25C" w14:textId="77777777" w:rsidR="00022902" w:rsidRPr="005C3B21" w:rsidRDefault="00022902" w:rsidP="000229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14:paraId="31EB671D" w14:textId="5B980398" w:rsidR="0045167D" w:rsidRDefault="00022902" w:rsidP="00215319">
      <w:pPr>
        <w:pStyle w:val="Style9"/>
        <w:widowControl/>
        <w:spacing w:line="240" w:lineRule="auto"/>
        <w:ind w:firstLine="709"/>
        <w:rPr>
          <w:color w:val="000000"/>
          <w:sz w:val="28"/>
          <w:szCs w:val="28"/>
        </w:rPr>
      </w:pPr>
      <w:r w:rsidRPr="002576BE">
        <w:rPr>
          <w:color w:val="000000"/>
          <w:sz w:val="28"/>
          <w:szCs w:val="28"/>
        </w:rPr>
        <w:t xml:space="preserve">3.2.1. </w:t>
      </w:r>
      <w:proofErr w:type="gramStart"/>
      <w:r w:rsidR="00215319" w:rsidRPr="00511B54">
        <w:rPr>
          <w:color w:val="000000"/>
          <w:sz w:val="28"/>
          <w:szCs w:val="28"/>
        </w:rPr>
        <w:t xml:space="preserve">Основанием для начала исполнения административной процедуры является личное обращение заявителя в </w:t>
      </w:r>
      <w:r w:rsidR="00215319">
        <w:rPr>
          <w:color w:val="000000"/>
          <w:sz w:val="28"/>
          <w:szCs w:val="28"/>
        </w:rPr>
        <w:t>А</w:t>
      </w:r>
      <w:r w:rsidR="00215319" w:rsidRPr="00511B54">
        <w:rPr>
          <w:color w:val="000000"/>
          <w:sz w:val="28"/>
          <w:szCs w:val="28"/>
        </w:rPr>
        <w:t xml:space="preserve">дминистрацию либо поступление запроса в </w:t>
      </w:r>
      <w:r w:rsidR="00215319">
        <w:rPr>
          <w:color w:val="000000"/>
          <w:sz w:val="28"/>
          <w:szCs w:val="28"/>
        </w:rPr>
        <w:t>А</w:t>
      </w:r>
      <w:r w:rsidR="00215319" w:rsidRPr="00511B54">
        <w:rPr>
          <w:color w:val="000000"/>
          <w:sz w:val="28"/>
          <w:szCs w:val="28"/>
        </w:rPr>
        <w:t xml:space="preserve">дминистрацию по почте, по информационно-телекоммуникационным сетям общего доступа, в том числе сети </w:t>
      </w:r>
      <w:r w:rsidR="009A1573">
        <w:rPr>
          <w:color w:val="000000"/>
          <w:sz w:val="28"/>
          <w:szCs w:val="28"/>
        </w:rPr>
        <w:t>«</w:t>
      </w:r>
      <w:r w:rsidR="00215319" w:rsidRPr="00511B54">
        <w:rPr>
          <w:color w:val="000000"/>
          <w:sz w:val="28"/>
          <w:szCs w:val="28"/>
        </w:rPr>
        <w:t>Интернет</w:t>
      </w:r>
      <w:r w:rsidR="009A1573">
        <w:rPr>
          <w:color w:val="000000"/>
          <w:sz w:val="28"/>
          <w:szCs w:val="28"/>
        </w:rPr>
        <w:t>»</w:t>
      </w:r>
      <w:r w:rsidR="00D415A2">
        <w:rPr>
          <w:color w:val="000000"/>
          <w:sz w:val="28"/>
          <w:szCs w:val="28"/>
        </w:rPr>
        <w:t>, включая электронную почту,</w:t>
      </w:r>
      <w:r w:rsidR="0045167D" w:rsidRPr="0045167D">
        <w:rPr>
          <w:color w:val="000000"/>
          <w:sz w:val="28"/>
          <w:szCs w:val="28"/>
        </w:rPr>
        <w:t xml:space="preserve"> </w:t>
      </w:r>
      <w:r w:rsidR="00D415A2">
        <w:rPr>
          <w:color w:val="000000"/>
          <w:sz w:val="28"/>
          <w:szCs w:val="28"/>
        </w:rPr>
        <w:t>н</w:t>
      </w:r>
      <w:r w:rsidR="0045167D" w:rsidRPr="0045167D">
        <w:rPr>
          <w:color w:val="000000"/>
          <w:sz w:val="28"/>
          <w:szCs w:val="28"/>
        </w:rPr>
        <w:t xml:space="preserve">аправление в электронной форме заявления </w:t>
      </w:r>
      <w:r w:rsidR="0045167D" w:rsidRPr="00A41A65">
        <w:rPr>
          <w:color w:val="000000"/>
          <w:sz w:val="28"/>
          <w:szCs w:val="28"/>
        </w:rPr>
        <w:t>о предоставлении государственной услуги</w:t>
      </w:r>
      <w:r w:rsidR="0045167D" w:rsidRPr="0045167D">
        <w:rPr>
          <w:color w:val="000000"/>
          <w:sz w:val="28"/>
          <w:szCs w:val="28"/>
        </w:rPr>
        <w:t xml:space="preserve"> и прилагаемых к нему документов, подписанных простой электронной подписью, посредством Единого портала.</w:t>
      </w:r>
      <w:proofErr w:type="gramEnd"/>
    </w:p>
    <w:p w14:paraId="4F75A01E" w14:textId="450349A0" w:rsidR="00022902" w:rsidRDefault="004A19BB" w:rsidP="002153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Письменное заявление подлежит обязательной регистрации в соответствии с </w:t>
      </w:r>
      <w:r w:rsidRPr="002576BE">
        <w:rPr>
          <w:rStyle w:val="FontStyle39"/>
          <w:sz w:val="28"/>
          <w:szCs w:val="28"/>
        </w:rPr>
        <w:t>установленными</w:t>
      </w:r>
      <w:r>
        <w:rPr>
          <w:rStyle w:val="FontStyle39"/>
          <w:sz w:val="28"/>
          <w:szCs w:val="28"/>
        </w:rPr>
        <w:t xml:space="preserve"> </w:t>
      </w:r>
      <w:r w:rsidRPr="002576BE">
        <w:rPr>
          <w:rStyle w:val="FontStyle39"/>
          <w:sz w:val="28"/>
          <w:szCs w:val="28"/>
        </w:rPr>
        <w:t>правилами делопроизводства</w:t>
      </w:r>
      <w:r>
        <w:rPr>
          <w:rFonts w:ascii="Times New Roman" w:hAnsi="Times New Roman"/>
          <w:sz w:val="28"/>
          <w:szCs w:val="28"/>
        </w:rPr>
        <w:t xml:space="preserve"> в день поступления запроса.</w:t>
      </w:r>
    </w:p>
    <w:p w14:paraId="6E8C7AC2" w14:textId="7444905D" w:rsidR="00022902" w:rsidRDefault="002576BE" w:rsidP="00215319">
      <w:pPr>
        <w:pStyle w:val="Style9"/>
        <w:widowControl/>
        <w:tabs>
          <w:tab w:val="left" w:leader="underscore" w:pos="8755"/>
        </w:tabs>
        <w:spacing w:line="240" w:lineRule="auto"/>
        <w:ind w:firstLine="709"/>
      </w:pPr>
      <w:r w:rsidRPr="002576BE">
        <w:rPr>
          <w:rStyle w:val="FontStyle39"/>
          <w:sz w:val="28"/>
          <w:szCs w:val="28"/>
        </w:rPr>
        <w:t>Результатом административной процедуры является получение специалистом,</w:t>
      </w:r>
      <w:r w:rsidRPr="002576BE">
        <w:rPr>
          <w:rStyle w:val="FontStyle39"/>
          <w:sz w:val="28"/>
          <w:szCs w:val="28"/>
        </w:rPr>
        <w:br/>
        <w:t>уполномоченным на рассмотрение обращения заявителя, принятых документов.</w:t>
      </w:r>
      <w:r w:rsidRPr="002576BE">
        <w:rPr>
          <w:rStyle w:val="FontStyle39"/>
          <w:sz w:val="28"/>
          <w:szCs w:val="28"/>
        </w:rPr>
        <w:br/>
      </w:r>
      <w:r w:rsidR="00022902" w:rsidRPr="004A19BB">
        <w:rPr>
          <w:sz w:val="28"/>
          <w:szCs w:val="28"/>
        </w:rPr>
        <w:t xml:space="preserve">Срок выполнения административной процедуры составляет </w:t>
      </w:r>
      <w:r w:rsidR="00E37027">
        <w:rPr>
          <w:sz w:val="28"/>
          <w:szCs w:val="28"/>
        </w:rPr>
        <w:t>1</w:t>
      </w:r>
      <w:r w:rsidR="00F47D5C">
        <w:rPr>
          <w:sz w:val="28"/>
          <w:szCs w:val="28"/>
        </w:rPr>
        <w:t xml:space="preserve"> </w:t>
      </w:r>
      <w:r w:rsidR="00E37027" w:rsidRPr="00E37027">
        <w:rPr>
          <w:sz w:val="28"/>
          <w:szCs w:val="28"/>
        </w:rPr>
        <w:t>рабочий день</w:t>
      </w:r>
      <w:r w:rsidR="00022902">
        <w:t>.</w:t>
      </w:r>
    </w:p>
    <w:p w14:paraId="1E4E58D8" w14:textId="77777777" w:rsidR="00215319" w:rsidRDefault="00215319" w:rsidP="00215319">
      <w:pPr>
        <w:pStyle w:val="Style9"/>
        <w:widowControl/>
        <w:tabs>
          <w:tab w:val="left" w:leader="underscore" w:pos="8755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3.2.2</w:t>
      </w:r>
      <w:r w:rsidR="00416F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263F0">
        <w:rPr>
          <w:sz w:val="28"/>
          <w:szCs w:val="28"/>
        </w:rPr>
        <w:t>Обязанности специалиста, ответственного за прием и регистрацию документов, должны быть закрепле</w:t>
      </w:r>
      <w:r w:rsidR="00BE2D5D">
        <w:rPr>
          <w:sz w:val="28"/>
          <w:szCs w:val="28"/>
        </w:rPr>
        <w:t>ны в его должностной инструкции</w:t>
      </w:r>
      <w:r>
        <w:rPr>
          <w:sz w:val="28"/>
          <w:szCs w:val="28"/>
        </w:rPr>
        <w:t>.</w:t>
      </w:r>
    </w:p>
    <w:p w14:paraId="3EB30D64" w14:textId="77777777" w:rsidR="006C6219" w:rsidRDefault="006C6219" w:rsidP="006C62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6977EE0A" w14:textId="77777777" w:rsidR="00EF312E" w:rsidRDefault="00EF312E" w:rsidP="006C6219">
      <w:pPr>
        <w:pStyle w:val="Style2"/>
        <w:widowControl/>
        <w:spacing w:before="106"/>
        <w:rPr>
          <w:rStyle w:val="FontStyle40"/>
          <w:b/>
          <w:color w:val="000000"/>
          <w:sz w:val="28"/>
          <w:szCs w:val="28"/>
        </w:rPr>
      </w:pPr>
    </w:p>
    <w:p w14:paraId="761594A2" w14:textId="74909383" w:rsidR="006C6219" w:rsidRPr="00C40786" w:rsidRDefault="006C6219" w:rsidP="006C6219">
      <w:pPr>
        <w:pStyle w:val="Style2"/>
        <w:widowControl/>
        <w:spacing w:before="106"/>
        <w:rPr>
          <w:rStyle w:val="FontStyle39"/>
          <w:b/>
          <w:color w:val="000000"/>
          <w:sz w:val="28"/>
          <w:szCs w:val="28"/>
        </w:rPr>
      </w:pPr>
      <w:r w:rsidRPr="00C40786">
        <w:rPr>
          <w:rStyle w:val="FontStyle40"/>
          <w:b/>
          <w:color w:val="000000"/>
          <w:sz w:val="28"/>
          <w:szCs w:val="28"/>
        </w:rPr>
        <w:lastRenderedPageBreak/>
        <w:t xml:space="preserve">3.3.  </w:t>
      </w:r>
      <w:r w:rsidRPr="00C40786">
        <w:rPr>
          <w:rStyle w:val="FontStyle39"/>
          <w:b/>
          <w:color w:val="000000"/>
          <w:sz w:val="28"/>
          <w:szCs w:val="28"/>
        </w:rPr>
        <w:t>Рассмотрение обращения заявителя</w:t>
      </w:r>
    </w:p>
    <w:p w14:paraId="34F40CDA" w14:textId="77777777" w:rsidR="006C6219" w:rsidRPr="00C40786" w:rsidRDefault="006C6219" w:rsidP="006C6219">
      <w:pPr>
        <w:pStyle w:val="Style9"/>
        <w:widowControl/>
        <w:spacing w:before="86" w:line="240" w:lineRule="auto"/>
        <w:ind w:firstLine="691"/>
        <w:rPr>
          <w:rStyle w:val="FontStyle39"/>
          <w:color w:val="000000"/>
        </w:rPr>
      </w:pPr>
    </w:p>
    <w:p w14:paraId="119DE6BB" w14:textId="77777777" w:rsidR="006C6219" w:rsidRPr="006C6219" w:rsidRDefault="00416F69" w:rsidP="006C6219">
      <w:pPr>
        <w:pStyle w:val="Style9"/>
        <w:widowControl/>
        <w:spacing w:before="86" w:line="240" w:lineRule="auto"/>
        <w:ind w:firstLine="691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3.3.1. </w:t>
      </w:r>
      <w:r w:rsidR="006C6219" w:rsidRPr="006C6219">
        <w:rPr>
          <w:rStyle w:val="FontStyle39"/>
          <w:sz w:val="28"/>
          <w:szCs w:val="28"/>
        </w:rPr>
        <w:t>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специалистом, уполномоченным на рассмотрение обращения заявителя, принятых документов.</w:t>
      </w:r>
    </w:p>
    <w:p w14:paraId="71A95E1C" w14:textId="77777777" w:rsidR="006C6219" w:rsidRPr="006C6219" w:rsidRDefault="00416F69" w:rsidP="006C6219">
      <w:pPr>
        <w:pStyle w:val="Style9"/>
        <w:widowControl/>
        <w:spacing w:before="10" w:line="240" w:lineRule="auto"/>
        <w:ind w:firstLine="696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3.3.2. </w:t>
      </w:r>
      <w:r w:rsidR="006C6219" w:rsidRPr="006C6219">
        <w:rPr>
          <w:rStyle w:val="FontStyle39"/>
          <w:sz w:val="28"/>
          <w:szCs w:val="28"/>
        </w:rPr>
        <w:t>При получении запроса заявителя, специалист, ответственный за рассмотрение обращения заявителя:</w:t>
      </w:r>
    </w:p>
    <w:p w14:paraId="098C51A2" w14:textId="77777777" w:rsidR="006C6219" w:rsidRPr="006C6219" w:rsidRDefault="006C6219" w:rsidP="006C6219">
      <w:pPr>
        <w:pStyle w:val="Style27"/>
        <w:widowControl/>
        <w:tabs>
          <w:tab w:val="left" w:pos="1061"/>
        </w:tabs>
        <w:spacing w:line="240" w:lineRule="auto"/>
        <w:ind w:left="778" w:firstLine="0"/>
        <w:jc w:val="left"/>
        <w:rPr>
          <w:rStyle w:val="FontStyle39"/>
          <w:sz w:val="28"/>
          <w:szCs w:val="28"/>
        </w:rPr>
      </w:pPr>
      <w:r w:rsidRPr="006C6219">
        <w:rPr>
          <w:rStyle w:val="FontStyle39"/>
          <w:sz w:val="28"/>
          <w:szCs w:val="28"/>
        </w:rPr>
        <w:t>1)</w:t>
      </w:r>
      <w:r w:rsidRPr="006C6219">
        <w:rPr>
          <w:rStyle w:val="FontStyle39"/>
          <w:sz w:val="28"/>
          <w:szCs w:val="28"/>
        </w:rPr>
        <w:tab/>
        <w:t>устанавливает предмет обращения заявителя;</w:t>
      </w:r>
    </w:p>
    <w:p w14:paraId="67247842" w14:textId="77777777" w:rsidR="006C6219" w:rsidRPr="006C6219" w:rsidRDefault="006C6219" w:rsidP="006C6219">
      <w:pPr>
        <w:pStyle w:val="Style27"/>
        <w:widowControl/>
        <w:tabs>
          <w:tab w:val="left" w:pos="979"/>
        </w:tabs>
        <w:spacing w:line="240" w:lineRule="auto"/>
        <w:ind w:firstLine="696"/>
        <w:rPr>
          <w:rStyle w:val="FontStyle39"/>
          <w:sz w:val="28"/>
          <w:szCs w:val="28"/>
        </w:rPr>
      </w:pPr>
      <w:r w:rsidRPr="006C6219">
        <w:rPr>
          <w:rStyle w:val="FontStyle40"/>
          <w:sz w:val="28"/>
          <w:szCs w:val="28"/>
        </w:rPr>
        <w:t>2)</w:t>
      </w:r>
      <w:r w:rsidRPr="006C6219">
        <w:rPr>
          <w:rStyle w:val="FontStyle40"/>
          <w:sz w:val="28"/>
          <w:szCs w:val="28"/>
        </w:rPr>
        <w:tab/>
      </w:r>
      <w:r w:rsidRPr="006C6219">
        <w:rPr>
          <w:rStyle w:val="FontStyle39"/>
          <w:sz w:val="28"/>
          <w:szCs w:val="28"/>
        </w:rPr>
        <w:t>проверяет наличие приложенных к заявлению документов, перечисленных</w:t>
      </w:r>
      <w:r w:rsidRPr="006C6219">
        <w:rPr>
          <w:rStyle w:val="FontStyle39"/>
          <w:sz w:val="28"/>
          <w:szCs w:val="28"/>
        </w:rPr>
        <w:br/>
        <w:t xml:space="preserve">в пункте </w:t>
      </w:r>
      <w:r w:rsidRPr="006C6219">
        <w:rPr>
          <w:rStyle w:val="FontStyle40"/>
          <w:sz w:val="28"/>
          <w:szCs w:val="28"/>
        </w:rPr>
        <w:t>2</w:t>
      </w:r>
      <w:r w:rsidRPr="006C6219">
        <w:rPr>
          <w:rStyle w:val="FontStyle39"/>
          <w:sz w:val="28"/>
          <w:szCs w:val="28"/>
        </w:rPr>
        <w:t>.6.1 настоящего Административного регламента;</w:t>
      </w:r>
    </w:p>
    <w:p w14:paraId="7D2675F5" w14:textId="77777777" w:rsidR="006C6219" w:rsidRDefault="006C6219" w:rsidP="006C6219">
      <w:pPr>
        <w:pStyle w:val="Style27"/>
        <w:widowControl/>
        <w:tabs>
          <w:tab w:val="left" w:pos="1099"/>
        </w:tabs>
        <w:spacing w:line="240" w:lineRule="auto"/>
        <w:ind w:firstLine="696"/>
        <w:rPr>
          <w:rStyle w:val="FontStyle39"/>
          <w:sz w:val="28"/>
          <w:szCs w:val="28"/>
        </w:rPr>
      </w:pPr>
      <w:r w:rsidRPr="006C6219">
        <w:rPr>
          <w:rStyle w:val="FontStyle40"/>
          <w:sz w:val="28"/>
          <w:szCs w:val="28"/>
        </w:rPr>
        <w:t>3)</w:t>
      </w:r>
      <w:r w:rsidRPr="006C6219">
        <w:rPr>
          <w:rStyle w:val="FontStyle40"/>
          <w:sz w:val="28"/>
          <w:szCs w:val="28"/>
        </w:rPr>
        <w:tab/>
      </w:r>
      <w:r w:rsidRPr="006C6219">
        <w:rPr>
          <w:rStyle w:val="FontStyle39"/>
          <w:sz w:val="28"/>
          <w:szCs w:val="28"/>
        </w:rPr>
        <w:t>устанавливает наличие полномочий Администрации по рассмотрению</w:t>
      </w:r>
      <w:r w:rsidRPr="006C6219">
        <w:rPr>
          <w:rStyle w:val="FontStyle39"/>
          <w:sz w:val="28"/>
          <w:szCs w:val="28"/>
        </w:rPr>
        <w:br/>
        <w:t>обращения заявителя.</w:t>
      </w:r>
    </w:p>
    <w:p w14:paraId="47882D1E" w14:textId="77777777" w:rsidR="00A90D95" w:rsidRDefault="00A90D95" w:rsidP="00A90D95">
      <w:pPr>
        <w:pStyle w:val="Style9"/>
        <w:widowControl/>
        <w:spacing w:before="72"/>
        <w:ind w:firstLine="709"/>
        <w:rPr>
          <w:color w:val="000000"/>
          <w:sz w:val="28"/>
          <w:szCs w:val="28"/>
        </w:rPr>
      </w:pPr>
      <w:r>
        <w:rPr>
          <w:rStyle w:val="FontStyle39"/>
          <w:sz w:val="28"/>
          <w:szCs w:val="28"/>
        </w:rPr>
        <w:t xml:space="preserve">3.3.3. </w:t>
      </w:r>
      <w:r w:rsidRPr="00511B54">
        <w:rPr>
          <w:color w:val="000000"/>
          <w:sz w:val="28"/>
          <w:szCs w:val="28"/>
        </w:rPr>
        <w:t xml:space="preserve">В случае если предоставление муниципальной услуги входит в полномочия </w:t>
      </w:r>
      <w:r>
        <w:rPr>
          <w:color w:val="000000"/>
          <w:sz w:val="28"/>
          <w:szCs w:val="28"/>
        </w:rPr>
        <w:t>А</w:t>
      </w:r>
      <w:r w:rsidRPr="00511B54">
        <w:rPr>
          <w:color w:val="000000"/>
          <w:sz w:val="28"/>
          <w:szCs w:val="28"/>
        </w:rPr>
        <w:t xml:space="preserve">дминистрации и отсутствуют определенные </w:t>
      </w:r>
      <w:r w:rsidRPr="00853F08">
        <w:rPr>
          <w:sz w:val="28"/>
          <w:szCs w:val="28"/>
        </w:rPr>
        <w:t>пунктом 2.8</w:t>
      </w:r>
      <w:r w:rsidRPr="00511B54">
        <w:rPr>
          <w:color w:val="000000"/>
          <w:sz w:val="28"/>
          <w:szCs w:val="28"/>
        </w:rPr>
        <w:t xml:space="preserve"> настоящего </w:t>
      </w:r>
      <w:r w:rsidRPr="00C05DDE">
        <w:rPr>
          <w:sz w:val="28"/>
          <w:szCs w:val="28"/>
        </w:rPr>
        <w:t>Административного</w:t>
      </w:r>
      <w:r w:rsidRPr="00511B54">
        <w:rPr>
          <w:color w:val="000000"/>
          <w:sz w:val="28"/>
          <w:szCs w:val="28"/>
        </w:rPr>
        <w:t xml:space="preserve"> регламента основания для отказа в предоставлении муниципальной услуги, специалист, ответственный за рассмотрение обращения заявителя, готовит в двух экземплярах проект решения (результат предоставления муниципальной услуги) заявителю</w:t>
      </w:r>
      <w:r>
        <w:rPr>
          <w:color w:val="000000"/>
          <w:sz w:val="28"/>
          <w:szCs w:val="28"/>
        </w:rPr>
        <w:t>.</w:t>
      </w:r>
    </w:p>
    <w:p w14:paraId="4E37AE24" w14:textId="00DBC0C7" w:rsidR="00D325FD" w:rsidRDefault="00D325FD" w:rsidP="00D325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подтверждения принадлежности объекта к муниципальной собственности муниципального образования </w:t>
      </w:r>
      <w:r w:rsidR="00E37027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Руднянский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37027">
        <w:rPr>
          <w:rFonts w:ascii="Times New Roman" w:hAnsi="Times New Roman"/>
          <w:sz w:val="28"/>
          <w:szCs w:val="28"/>
        </w:rPr>
        <w:t>муниципальный округ»</w:t>
      </w:r>
      <w:r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A00E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специалист отдела подготавливает выписку из реестра.</w:t>
      </w:r>
    </w:p>
    <w:p w14:paraId="4920778A" w14:textId="77777777" w:rsidR="00D325FD" w:rsidRDefault="00D325FD" w:rsidP="00D325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объекта в реестре (невозможности идентификации объекта) специалистом отдела подготавливается соответствующее уведомление.</w:t>
      </w:r>
    </w:p>
    <w:p w14:paraId="7D96C883" w14:textId="77777777" w:rsidR="0020075D" w:rsidRDefault="0020075D" w:rsidP="0020075D">
      <w:pPr>
        <w:pStyle w:val="Style9"/>
        <w:widowControl/>
        <w:spacing w:before="72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3.3.4. </w:t>
      </w:r>
      <w:r w:rsidRPr="00511B54">
        <w:rPr>
          <w:color w:val="000000"/>
          <w:sz w:val="28"/>
          <w:szCs w:val="28"/>
        </w:rPr>
        <w:t xml:space="preserve">Результатом административной процедуры является подписание уполномоченным лицом решения о предоставлении муниципальной услуги или </w:t>
      </w:r>
      <w:r>
        <w:rPr>
          <w:color w:val="000000"/>
          <w:sz w:val="28"/>
          <w:szCs w:val="28"/>
        </w:rPr>
        <w:t xml:space="preserve">об </w:t>
      </w:r>
      <w:r w:rsidRPr="00511B54">
        <w:rPr>
          <w:color w:val="000000"/>
          <w:sz w:val="28"/>
          <w:szCs w:val="28"/>
        </w:rPr>
        <w:t>отказе в предоставлении муниципальной услуги</w:t>
      </w:r>
      <w:r w:rsidR="006027EC">
        <w:rPr>
          <w:color w:val="000000"/>
          <w:sz w:val="28"/>
          <w:szCs w:val="28"/>
        </w:rPr>
        <w:t>.</w:t>
      </w:r>
    </w:p>
    <w:p w14:paraId="1C975290" w14:textId="16CF5CCB" w:rsidR="00C16B47" w:rsidRDefault="0020075D" w:rsidP="00200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3.3.5. </w:t>
      </w:r>
      <w:r w:rsidR="00C16B47">
        <w:rPr>
          <w:rFonts w:ascii="Times New Roman" w:hAnsi="Times New Roman"/>
          <w:sz w:val="28"/>
          <w:szCs w:val="28"/>
        </w:rPr>
        <w:t xml:space="preserve">Срок выполнения административной процедуры составляет </w:t>
      </w:r>
      <w:r w:rsidR="000529DF">
        <w:rPr>
          <w:rFonts w:ascii="Times New Roman" w:hAnsi="Times New Roman"/>
          <w:sz w:val="28"/>
          <w:szCs w:val="28"/>
        </w:rPr>
        <w:t>3 рабочих</w:t>
      </w:r>
      <w:r w:rsidR="00F47D5C">
        <w:rPr>
          <w:rFonts w:ascii="Times New Roman" w:hAnsi="Times New Roman"/>
          <w:sz w:val="28"/>
          <w:szCs w:val="28"/>
        </w:rPr>
        <w:t xml:space="preserve"> дня</w:t>
      </w:r>
      <w:r w:rsidR="00C16B47">
        <w:rPr>
          <w:rFonts w:ascii="Times New Roman" w:hAnsi="Times New Roman"/>
          <w:sz w:val="28"/>
          <w:szCs w:val="28"/>
        </w:rPr>
        <w:t>.</w:t>
      </w:r>
    </w:p>
    <w:p w14:paraId="74471349" w14:textId="77777777" w:rsidR="00416F69" w:rsidRDefault="0020075D" w:rsidP="0020075D">
      <w:pPr>
        <w:pStyle w:val="Style9"/>
        <w:widowControl/>
        <w:spacing w:before="72"/>
        <w:ind w:firstLine="709"/>
        <w:rPr>
          <w:rStyle w:val="FontStyle39"/>
          <w:sz w:val="28"/>
          <w:szCs w:val="28"/>
        </w:rPr>
      </w:pPr>
      <w:r>
        <w:rPr>
          <w:sz w:val="28"/>
          <w:szCs w:val="28"/>
        </w:rPr>
        <w:t>3.3</w:t>
      </w:r>
      <w:r w:rsidR="00416F69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416F69">
        <w:rPr>
          <w:sz w:val="28"/>
          <w:szCs w:val="28"/>
        </w:rPr>
        <w:t xml:space="preserve"> </w:t>
      </w:r>
      <w:r w:rsidR="00416F69" w:rsidRPr="008409F5">
        <w:rPr>
          <w:sz w:val="28"/>
          <w:szCs w:val="28"/>
        </w:rPr>
        <w:t xml:space="preserve">Обязанности специалиста, ответственного за рассмотрение документов, должны быть также закреплены в </w:t>
      </w:r>
      <w:r w:rsidR="00416F69" w:rsidRPr="00C52A7C">
        <w:rPr>
          <w:sz w:val="28"/>
          <w:szCs w:val="28"/>
        </w:rPr>
        <w:t>его должностно</w:t>
      </w:r>
      <w:r w:rsidR="00416F69">
        <w:rPr>
          <w:sz w:val="28"/>
          <w:szCs w:val="28"/>
        </w:rPr>
        <w:t>й</w:t>
      </w:r>
      <w:r w:rsidR="00416F69" w:rsidRPr="00C52A7C">
        <w:rPr>
          <w:sz w:val="28"/>
          <w:szCs w:val="28"/>
        </w:rPr>
        <w:t xml:space="preserve"> </w:t>
      </w:r>
      <w:r w:rsidR="00416F69">
        <w:rPr>
          <w:sz w:val="28"/>
          <w:szCs w:val="28"/>
        </w:rPr>
        <w:t>инструкции.</w:t>
      </w:r>
    </w:p>
    <w:p w14:paraId="65BBC177" w14:textId="77777777" w:rsidR="00416F69" w:rsidRDefault="00416F69" w:rsidP="00C16B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6EF9EC70" w14:textId="77777777" w:rsidR="00416F69" w:rsidRDefault="00416F69" w:rsidP="00C16B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04F06859" w14:textId="77777777" w:rsidR="00AE0C86" w:rsidRPr="001E0E25" w:rsidRDefault="005E6390" w:rsidP="00E537E1">
      <w:pPr>
        <w:pStyle w:val="Style2"/>
        <w:widowControl/>
        <w:spacing w:before="72"/>
        <w:ind w:left="1421" w:right="1493"/>
        <w:rPr>
          <w:rStyle w:val="FontStyle39"/>
          <w:b/>
          <w:sz w:val="28"/>
          <w:szCs w:val="28"/>
        </w:rPr>
      </w:pPr>
      <w:r w:rsidRPr="001E0E25">
        <w:rPr>
          <w:rStyle w:val="FontStyle39"/>
          <w:b/>
          <w:sz w:val="28"/>
          <w:szCs w:val="28"/>
        </w:rPr>
        <w:t>3.4</w:t>
      </w:r>
      <w:r w:rsidR="00AE0C86" w:rsidRPr="001E0E25">
        <w:rPr>
          <w:rStyle w:val="FontStyle39"/>
          <w:b/>
          <w:sz w:val="28"/>
          <w:szCs w:val="28"/>
        </w:rPr>
        <w:t>. Выдача результата предоставления муниципальной услуги (решения) заявителю</w:t>
      </w:r>
    </w:p>
    <w:p w14:paraId="15DFC1ED" w14:textId="77777777" w:rsidR="00AE0C86" w:rsidRPr="00E537E1" w:rsidRDefault="00AE0C86" w:rsidP="00E537E1">
      <w:pPr>
        <w:pStyle w:val="Style9"/>
        <w:widowControl/>
        <w:spacing w:line="240" w:lineRule="auto"/>
        <w:rPr>
          <w:sz w:val="28"/>
          <w:szCs w:val="28"/>
        </w:rPr>
      </w:pPr>
    </w:p>
    <w:p w14:paraId="441F5F4A" w14:textId="77777777" w:rsidR="00AE0C86" w:rsidRDefault="00C16B47" w:rsidP="00E537E1">
      <w:pPr>
        <w:pStyle w:val="Style9"/>
        <w:widowControl/>
        <w:spacing w:before="67" w:line="240" w:lineRule="auto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3.4.1. </w:t>
      </w:r>
      <w:r w:rsidR="00AE0C86" w:rsidRPr="00E537E1">
        <w:rPr>
          <w:rStyle w:val="FontStyle39"/>
          <w:sz w:val="28"/>
          <w:szCs w:val="28"/>
        </w:rPr>
        <w:t>Основанием для начала процедуры выдачи результата предоставления муниципальной услуги (решения)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специалисту, ответственному за выдачу документов.</w:t>
      </w:r>
    </w:p>
    <w:p w14:paraId="02976A96" w14:textId="77777777" w:rsidR="000335CC" w:rsidRDefault="000335CC" w:rsidP="000335CC">
      <w:pPr>
        <w:pStyle w:val="Style9"/>
        <w:widowControl/>
        <w:spacing w:before="67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3.4.</w:t>
      </w:r>
      <w:r w:rsidR="00D325F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511B54">
        <w:rPr>
          <w:color w:val="000000"/>
          <w:sz w:val="28"/>
          <w:szCs w:val="28"/>
        </w:rPr>
        <w:t xml:space="preserve">Решение о предоставлении или </w:t>
      </w:r>
      <w:r>
        <w:rPr>
          <w:color w:val="000000"/>
          <w:sz w:val="28"/>
          <w:szCs w:val="28"/>
        </w:rPr>
        <w:t xml:space="preserve">об </w:t>
      </w:r>
      <w:r w:rsidRPr="00511B54">
        <w:rPr>
          <w:color w:val="000000"/>
          <w:sz w:val="28"/>
          <w:szCs w:val="28"/>
        </w:rPr>
        <w:t xml:space="preserve">отказе в предоставлении муниципальной услуги регистрирует специалист, ответственный за </w:t>
      </w:r>
      <w:r w:rsidRPr="00511B54">
        <w:rPr>
          <w:color w:val="000000"/>
          <w:sz w:val="28"/>
          <w:szCs w:val="28"/>
        </w:rPr>
        <w:lastRenderedPageBreak/>
        <w:t>делопроизводство, в соответствии с установленными правилами ведения делопроизводства</w:t>
      </w:r>
      <w:r>
        <w:rPr>
          <w:color w:val="000000"/>
          <w:sz w:val="28"/>
          <w:szCs w:val="28"/>
        </w:rPr>
        <w:t>.</w:t>
      </w:r>
    </w:p>
    <w:p w14:paraId="05E0A1A9" w14:textId="35A02E00" w:rsidR="006027EC" w:rsidRDefault="00C16B47" w:rsidP="006027EC">
      <w:pPr>
        <w:pStyle w:val="Style9"/>
        <w:widowControl/>
        <w:tabs>
          <w:tab w:val="left" w:leader="underscore" w:pos="8218"/>
        </w:tabs>
        <w:spacing w:before="5" w:line="317" w:lineRule="exact"/>
        <w:ind w:firstLine="709"/>
        <w:rPr>
          <w:rStyle w:val="FontStyle39"/>
          <w:sz w:val="28"/>
          <w:szCs w:val="28"/>
        </w:rPr>
      </w:pPr>
      <w:r>
        <w:rPr>
          <w:sz w:val="28"/>
          <w:szCs w:val="28"/>
        </w:rPr>
        <w:t>3.4</w:t>
      </w:r>
      <w:r w:rsidR="003454A3">
        <w:rPr>
          <w:sz w:val="28"/>
          <w:szCs w:val="28"/>
        </w:rPr>
        <w:t>.</w:t>
      </w:r>
      <w:r w:rsidR="00D325FD">
        <w:rPr>
          <w:sz w:val="28"/>
          <w:szCs w:val="28"/>
        </w:rPr>
        <w:t>3</w:t>
      </w:r>
      <w:r w:rsidR="003454A3">
        <w:rPr>
          <w:sz w:val="28"/>
          <w:szCs w:val="28"/>
        </w:rPr>
        <w:t>. </w:t>
      </w:r>
      <w:r w:rsidR="006027EC">
        <w:rPr>
          <w:rStyle w:val="FontStyle39"/>
          <w:sz w:val="28"/>
          <w:szCs w:val="28"/>
        </w:rPr>
        <w:t xml:space="preserve">После подписания решения о предоставлении муниципальной услуги или об отказе в предоставлении муниципальной услуги  специалист, ответственный за регистрацию и выдачу документов  регистрирует данное решение и направляет его заявителю почтовым направлением  либо вручает лично заявителю под роспись, если иной порядок выдачи документов не определен заявителем при подаче запроса. Копия решения вместе с оригиналами </w:t>
      </w:r>
      <w:proofErr w:type="gramStart"/>
      <w:r w:rsidR="006027EC">
        <w:rPr>
          <w:rStyle w:val="FontStyle39"/>
          <w:sz w:val="28"/>
          <w:szCs w:val="28"/>
        </w:rPr>
        <w:t>документов, предоставленных</w:t>
      </w:r>
      <w:r w:rsidR="000529DF">
        <w:rPr>
          <w:rStyle w:val="FontStyle39"/>
          <w:sz w:val="28"/>
          <w:szCs w:val="28"/>
        </w:rPr>
        <w:t xml:space="preserve"> </w:t>
      </w:r>
      <w:r w:rsidR="006027EC">
        <w:rPr>
          <w:rStyle w:val="FontStyle39"/>
          <w:sz w:val="28"/>
          <w:szCs w:val="28"/>
        </w:rPr>
        <w:t>заявителем</w:t>
      </w:r>
      <w:r w:rsidR="000529DF">
        <w:rPr>
          <w:rStyle w:val="FontStyle39"/>
          <w:sz w:val="28"/>
          <w:szCs w:val="28"/>
        </w:rPr>
        <w:t xml:space="preserve"> </w:t>
      </w:r>
      <w:r w:rsidR="006027EC">
        <w:rPr>
          <w:rStyle w:val="FontStyle39"/>
          <w:sz w:val="28"/>
          <w:szCs w:val="28"/>
        </w:rPr>
        <w:t>хранится</w:t>
      </w:r>
      <w:proofErr w:type="gramEnd"/>
      <w:r w:rsidR="006027EC">
        <w:rPr>
          <w:rStyle w:val="FontStyle39"/>
          <w:sz w:val="28"/>
          <w:szCs w:val="28"/>
        </w:rPr>
        <w:t xml:space="preserve"> в Администрации.</w:t>
      </w:r>
    </w:p>
    <w:p w14:paraId="15A68779" w14:textId="1586F712" w:rsidR="00E537E1" w:rsidRDefault="00E537E1" w:rsidP="00E537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</w:t>
      </w:r>
      <w:r w:rsidR="00F47D5C">
        <w:rPr>
          <w:rFonts w:ascii="Times New Roman" w:hAnsi="Times New Roman"/>
          <w:sz w:val="28"/>
          <w:szCs w:val="28"/>
        </w:rPr>
        <w:t xml:space="preserve">тративной процедуры составляет </w:t>
      </w:r>
      <w:r w:rsidR="000529DF">
        <w:rPr>
          <w:rFonts w:ascii="Times New Roman" w:hAnsi="Times New Roman"/>
          <w:sz w:val="28"/>
          <w:szCs w:val="28"/>
        </w:rPr>
        <w:t>1рабочий</w:t>
      </w:r>
      <w:r w:rsidR="00C16B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0529DF">
        <w:rPr>
          <w:rFonts w:ascii="Times New Roman" w:hAnsi="Times New Roman"/>
          <w:sz w:val="28"/>
          <w:szCs w:val="28"/>
        </w:rPr>
        <w:t>ень</w:t>
      </w:r>
      <w:r>
        <w:rPr>
          <w:rFonts w:ascii="Times New Roman" w:hAnsi="Times New Roman"/>
          <w:sz w:val="28"/>
          <w:szCs w:val="28"/>
        </w:rPr>
        <w:t>.</w:t>
      </w:r>
    </w:p>
    <w:p w14:paraId="110276C7" w14:textId="2834BFC4" w:rsidR="000E3539" w:rsidRPr="009C5698" w:rsidRDefault="006027EC" w:rsidP="009C56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Style w:val="FontStyle3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D325F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7A5539">
        <w:rPr>
          <w:rFonts w:ascii="Times New Roman" w:hAnsi="Times New Roman"/>
          <w:sz w:val="28"/>
          <w:szCs w:val="28"/>
        </w:rPr>
        <w:t xml:space="preserve"> </w:t>
      </w:r>
      <w:r w:rsidR="007A5539" w:rsidRPr="00E9243F">
        <w:rPr>
          <w:rFonts w:ascii="Times New Roman" w:hAnsi="Times New Roman"/>
          <w:sz w:val="28"/>
          <w:szCs w:val="28"/>
        </w:rPr>
        <w:t>Обязанности специалиста, ответственного за выдач</w:t>
      </w:r>
      <w:r w:rsidR="007A5539">
        <w:rPr>
          <w:rFonts w:ascii="Times New Roman" w:hAnsi="Times New Roman"/>
          <w:sz w:val="28"/>
          <w:szCs w:val="28"/>
        </w:rPr>
        <w:t xml:space="preserve">у документов, должны быть </w:t>
      </w:r>
      <w:r w:rsidR="007A5539" w:rsidRPr="00E9243F">
        <w:rPr>
          <w:rFonts w:ascii="Times New Roman" w:hAnsi="Times New Roman"/>
          <w:sz w:val="28"/>
          <w:szCs w:val="28"/>
        </w:rPr>
        <w:t>закреплены в его должностной инструкции</w:t>
      </w:r>
    </w:p>
    <w:p w14:paraId="013059AE" w14:textId="36ED182A" w:rsidR="000E3539" w:rsidRDefault="000E3539" w:rsidP="00E537E1">
      <w:pPr>
        <w:pStyle w:val="Style2"/>
        <w:widowControl/>
        <w:spacing w:before="72" w:line="322" w:lineRule="exact"/>
        <w:ind w:left="1421" w:right="1493"/>
        <w:rPr>
          <w:rStyle w:val="FontStyle39"/>
        </w:rPr>
      </w:pPr>
    </w:p>
    <w:p w14:paraId="14EBD895" w14:textId="76F300A4" w:rsidR="000E3539" w:rsidRPr="00CC73E6" w:rsidRDefault="00D74684" w:rsidP="008D4339">
      <w:pPr>
        <w:pStyle w:val="Style2"/>
        <w:spacing w:before="72" w:line="322" w:lineRule="exact"/>
        <w:ind w:right="-1"/>
        <w:jc w:val="both"/>
        <w:rPr>
          <w:rStyle w:val="FontStyle39"/>
          <w:b/>
          <w:bCs/>
          <w:sz w:val="28"/>
          <w:szCs w:val="28"/>
        </w:rPr>
      </w:pPr>
      <w:r w:rsidRPr="00CC73E6">
        <w:rPr>
          <w:rStyle w:val="FontStyle39"/>
          <w:sz w:val="28"/>
          <w:szCs w:val="28"/>
        </w:rPr>
        <w:t xml:space="preserve">           </w:t>
      </w:r>
      <w:r w:rsidR="000E3539" w:rsidRPr="00CC73E6">
        <w:rPr>
          <w:rStyle w:val="FontStyle39"/>
          <w:b/>
          <w:bCs/>
          <w:sz w:val="28"/>
          <w:szCs w:val="28"/>
        </w:rPr>
        <w:t>3.</w:t>
      </w:r>
      <w:r w:rsidR="00CC73E6" w:rsidRPr="00CC73E6">
        <w:rPr>
          <w:rStyle w:val="FontStyle39"/>
          <w:b/>
          <w:bCs/>
          <w:sz w:val="28"/>
          <w:szCs w:val="28"/>
        </w:rPr>
        <w:t>5</w:t>
      </w:r>
      <w:r w:rsidR="000E3539" w:rsidRPr="00CC73E6">
        <w:rPr>
          <w:rStyle w:val="FontStyle39"/>
          <w:b/>
          <w:bCs/>
          <w:sz w:val="28"/>
          <w:szCs w:val="28"/>
        </w:rPr>
        <w:t>. Порядок осуществления административных процедур в электронной форме, в том числе с использованием Единого портала</w:t>
      </w:r>
    </w:p>
    <w:p w14:paraId="36E0775D" w14:textId="77777777" w:rsidR="000E3539" w:rsidRPr="00CC73E6" w:rsidRDefault="000E3539" w:rsidP="008D4339">
      <w:pPr>
        <w:pStyle w:val="Style2"/>
        <w:spacing w:before="72" w:line="322" w:lineRule="exact"/>
        <w:ind w:right="-1"/>
        <w:jc w:val="both"/>
        <w:rPr>
          <w:rStyle w:val="FontStyle39"/>
          <w:b/>
          <w:bCs/>
          <w:sz w:val="28"/>
          <w:szCs w:val="28"/>
        </w:rPr>
      </w:pPr>
    </w:p>
    <w:p w14:paraId="5C4FFD34" w14:textId="1C457B49" w:rsidR="000E3539" w:rsidRPr="00CC73E6" w:rsidRDefault="00D74684" w:rsidP="008D4339">
      <w:pPr>
        <w:pStyle w:val="Style2"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 w:rsidRPr="00CC73E6">
        <w:rPr>
          <w:rStyle w:val="FontStyle39"/>
          <w:sz w:val="28"/>
          <w:szCs w:val="28"/>
        </w:rPr>
        <w:t xml:space="preserve">           </w:t>
      </w:r>
      <w:r w:rsidR="000E3539" w:rsidRPr="00CC73E6">
        <w:rPr>
          <w:rStyle w:val="FontStyle39"/>
          <w:sz w:val="28"/>
          <w:szCs w:val="28"/>
        </w:rPr>
        <w:t>3.</w:t>
      </w:r>
      <w:r w:rsidR="008D4339">
        <w:rPr>
          <w:rStyle w:val="FontStyle39"/>
          <w:sz w:val="28"/>
          <w:szCs w:val="28"/>
        </w:rPr>
        <w:t>5</w:t>
      </w:r>
      <w:r w:rsidR="000E3539" w:rsidRPr="00CC73E6">
        <w:rPr>
          <w:rStyle w:val="FontStyle39"/>
          <w:sz w:val="28"/>
          <w:szCs w:val="28"/>
        </w:rPr>
        <w:t xml:space="preserve">.1. При предоставлении </w:t>
      </w:r>
      <w:r w:rsidR="008D4339">
        <w:rPr>
          <w:rStyle w:val="FontStyle39"/>
          <w:sz w:val="28"/>
          <w:szCs w:val="28"/>
        </w:rPr>
        <w:t>муниципальной</w:t>
      </w:r>
      <w:r w:rsidR="000E3539" w:rsidRPr="00CC73E6">
        <w:rPr>
          <w:rStyle w:val="FontStyle39"/>
          <w:sz w:val="28"/>
          <w:szCs w:val="28"/>
        </w:rPr>
        <w:t xml:space="preserve"> услуги в электронной форме посредством Единого портала осуществляются следующие административные действия:</w:t>
      </w:r>
    </w:p>
    <w:p w14:paraId="03B1AC9B" w14:textId="3F49DCE9" w:rsidR="000E3539" w:rsidRPr="00CC73E6" w:rsidRDefault="000E3539" w:rsidP="008D4339">
      <w:pPr>
        <w:pStyle w:val="Style2"/>
        <w:spacing w:before="72" w:line="322" w:lineRule="exact"/>
        <w:ind w:left="709" w:right="-1"/>
        <w:jc w:val="both"/>
        <w:rPr>
          <w:rStyle w:val="FontStyle39"/>
          <w:sz w:val="28"/>
          <w:szCs w:val="28"/>
        </w:rPr>
      </w:pPr>
      <w:r w:rsidRPr="00CC73E6">
        <w:rPr>
          <w:rStyle w:val="FontStyle39"/>
          <w:sz w:val="28"/>
          <w:szCs w:val="28"/>
        </w:rPr>
        <w:t xml:space="preserve">1) получение информации о порядке и сроках предоставления </w:t>
      </w:r>
      <w:r w:rsidR="008D4339">
        <w:rPr>
          <w:rStyle w:val="FontStyle39"/>
          <w:sz w:val="28"/>
          <w:szCs w:val="28"/>
        </w:rPr>
        <w:t>муниципальной</w:t>
      </w:r>
      <w:r w:rsidRPr="00CC73E6">
        <w:rPr>
          <w:rStyle w:val="FontStyle39"/>
          <w:sz w:val="28"/>
          <w:szCs w:val="28"/>
        </w:rPr>
        <w:t xml:space="preserve"> услуги;</w:t>
      </w:r>
    </w:p>
    <w:p w14:paraId="52375B53" w14:textId="2E4B8C3E" w:rsidR="000E3539" w:rsidRPr="00CC73E6" w:rsidRDefault="00D74684" w:rsidP="008D4339">
      <w:pPr>
        <w:pStyle w:val="Style2"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 w:rsidRPr="00CC73E6">
        <w:rPr>
          <w:rStyle w:val="FontStyle39"/>
          <w:sz w:val="28"/>
          <w:szCs w:val="28"/>
        </w:rPr>
        <w:t xml:space="preserve">          </w:t>
      </w:r>
      <w:r w:rsidR="000E3539" w:rsidRPr="00CC73E6">
        <w:rPr>
          <w:rStyle w:val="FontStyle39"/>
          <w:sz w:val="28"/>
          <w:szCs w:val="28"/>
        </w:rPr>
        <w:t xml:space="preserve">2) формирование заявления о предоставлении </w:t>
      </w:r>
      <w:r w:rsidR="008D4339">
        <w:rPr>
          <w:rStyle w:val="FontStyle39"/>
          <w:sz w:val="28"/>
          <w:szCs w:val="28"/>
        </w:rPr>
        <w:t>муниципальной</w:t>
      </w:r>
      <w:r w:rsidR="000E3539" w:rsidRPr="00CC73E6">
        <w:rPr>
          <w:rStyle w:val="FontStyle39"/>
          <w:sz w:val="28"/>
          <w:szCs w:val="28"/>
        </w:rPr>
        <w:t xml:space="preserve"> услуги;</w:t>
      </w:r>
    </w:p>
    <w:p w14:paraId="30B74EA7" w14:textId="1793502E" w:rsidR="000E3539" w:rsidRPr="00CC73E6" w:rsidRDefault="00D74684" w:rsidP="008D4339">
      <w:pPr>
        <w:pStyle w:val="Style2"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 w:rsidRPr="00CC73E6">
        <w:rPr>
          <w:rStyle w:val="FontStyle39"/>
          <w:sz w:val="28"/>
          <w:szCs w:val="28"/>
        </w:rPr>
        <w:t xml:space="preserve">          </w:t>
      </w:r>
      <w:r w:rsidR="000E3539" w:rsidRPr="00CC73E6">
        <w:rPr>
          <w:rStyle w:val="FontStyle39"/>
          <w:sz w:val="28"/>
          <w:szCs w:val="28"/>
        </w:rPr>
        <w:t xml:space="preserve">3) прием и регистрация в уполномоченном органе, осуществляющем назначение и выплату ежемесячных денежных средств заявления, необходимого для предоставления </w:t>
      </w:r>
      <w:r w:rsidR="008D4339">
        <w:rPr>
          <w:rStyle w:val="FontStyle39"/>
          <w:sz w:val="28"/>
          <w:szCs w:val="28"/>
        </w:rPr>
        <w:t>муниципальной</w:t>
      </w:r>
      <w:r w:rsidR="000E3539" w:rsidRPr="00CC73E6">
        <w:rPr>
          <w:rStyle w:val="FontStyle39"/>
          <w:sz w:val="28"/>
          <w:szCs w:val="28"/>
        </w:rPr>
        <w:t xml:space="preserve"> услуги;</w:t>
      </w:r>
    </w:p>
    <w:p w14:paraId="03512BCC" w14:textId="1C0ACBB0" w:rsidR="000E3539" w:rsidRPr="00CC73E6" w:rsidRDefault="00D74684" w:rsidP="008D4339">
      <w:pPr>
        <w:pStyle w:val="Style2"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 w:rsidRPr="00CC73E6">
        <w:rPr>
          <w:rStyle w:val="FontStyle39"/>
          <w:sz w:val="28"/>
          <w:szCs w:val="28"/>
        </w:rPr>
        <w:t xml:space="preserve">         </w:t>
      </w:r>
      <w:r w:rsidR="000E3539" w:rsidRPr="00CC73E6">
        <w:rPr>
          <w:rStyle w:val="FontStyle39"/>
          <w:sz w:val="28"/>
          <w:szCs w:val="28"/>
        </w:rPr>
        <w:t xml:space="preserve">4) получение результата предоставления </w:t>
      </w:r>
      <w:r w:rsidR="008D4339">
        <w:rPr>
          <w:rStyle w:val="FontStyle39"/>
          <w:sz w:val="28"/>
          <w:szCs w:val="28"/>
        </w:rPr>
        <w:t>муниципальной</w:t>
      </w:r>
      <w:r w:rsidR="000E3539" w:rsidRPr="00CC73E6">
        <w:rPr>
          <w:rStyle w:val="FontStyle39"/>
          <w:sz w:val="28"/>
          <w:szCs w:val="28"/>
        </w:rPr>
        <w:t xml:space="preserve"> услуги;</w:t>
      </w:r>
    </w:p>
    <w:p w14:paraId="5C09DD64" w14:textId="7F08C996" w:rsidR="000E3539" w:rsidRPr="00CC73E6" w:rsidRDefault="00D74684" w:rsidP="008D4339">
      <w:pPr>
        <w:pStyle w:val="Style2"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 w:rsidRPr="00CC73E6">
        <w:rPr>
          <w:rStyle w:val="FontStyle39"/>
          <w:sz w:val="28"/>
          <w:szCs w:val="28"/>
        </w:rPr>
        <w:t xml:space="preserve">         </w:t>
      </w:r>
      <w:r w:rsidR="000E3539" w:rsidRPr="00CC73E6">
        <w:rPr>
          <w:rStyle w:val="FontStyle39"/>
          <w:sz w:val="28"/>
          <w:szCs w:val="28"/>
        </w:rPr>
        <w:t xml:space="preserve">5) получение сведений о ходе выполнения заявления о предоставлении </w:t>
      </w:r>
      <w:r w:rsidR="008D4339">
        <w:rPr>
          <w:rStyle w:val="FontStyle39"/>
          <w:sz w:val="28"/>
          <w:szCs w:val="28"/>
        </w:rPr>
        <w:t>муниципальной</w:t>
      </w:r>
      <w:r w:rsidR="000E3539" w:rsidRPr="00CC73E6">
        <w:rPr>
          <w:rStyle w:val="FontStyle39"/>
          <w:sz w:val="28"/>
          <w:szCs w:val="28"/>
        </w:rPr>
        <w:t xml:space="preserve"> услуги;</w:t>
      </w:r>
    </w:p>
    <w:p w14:paraId="017F2C96" w14:textId="2A0E74EE" w:rsidR="000E3539" w:rsidRPr="00CC73E6" w:rsidRDefault="00D74684" w:rsidP="008D4339">
      <w:pPr>
        <w:pStyle w:val="Style2"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 w:rsidRPr="00CC73E6">
        <w:rPr>
          <w:rStyle w:val="FontStyle39"/>
          <w:sz w:val="28"/>
          <w:szCs w:val="28"/>
        </w:rPr>
        <w:t xml:space="preserve">         </w:t>
      </w:r>
      <w:r w:rsidR="000E3539" w:rsidRPr="00CC73E6">
        <w:rPr>
          <w:rStyle w:val="FontStyle39"/>
          <w:sz w:val="28"/>
          <w:szCs w:val="28"/>
        </w:rPr>
        <w:t xml:space="preserve">6) осуществление оценки качества предоставления </w:t>
      </w:r>
      <w:r w:rsidR="008D4339">
        <w:rPr>
          <w:rStyle w:val="FontStyle39"/>
          <w:sz w:val="28"/>
          <w:szCs w:val="28"/>
        </w:rPr>
        <w:t>муниципальной</w:t>
      </w:r>
      <w:r w:rsidR="000E3539" w:rsidRPr="00CC73E6">
        <w:rPr>
          <w:rStyle w:val="FontStyle39"/>
          <w:sz w:val="28"/>
          <w:szCs w:val="28"/>
        </w:rPr>
        <w:t xml:space="preserve"> услуги;</w:t>
      </w:r>
    </w:p>
    <w:p w14:paraId="06DE2627" w14:textId="371F87CE" w:rsidR="000E3539" w:rsidRPr="00CC73E6" w:rsidRDefault="00D74684" w:rsidP="008D4339">
      <w:pPr>
        <w:pStyle w:val="Style2"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 w:rsidRPr="00CC73E6">
        <w:rPr>
          <w:rStyle w:val="FontStyle39"/>
          <w:sz w:val="28"/>
          <w:szCs w:val="28"/>
        </w:rPr>
        <w:t xml:space="preserve">         </w:t>
      </w:r>
      <w:r w:rsidR="000E3539" w:rsidRPr="00CC73E6">
        <w:rPr>
          <w:rStyle w:val="FontStyle39"/>
          <w:sz w:val="28"/>
          <w:szCs w:val="28"/>
        </w:rPr>
        <w:t xml:space="preserve">7) досудебное (внесудебное) обжалование решений и действий (бездействия), принятых (осуществляемых) в ходе предоставления </w:t>
      </w:r>
      <w:r w:rsidR="008D4339">
        <w:rPr>
          <w:rStyle w:val="FontStyle39"/>
          <w:sz w:val="28"/>
          <w:szCs w:val="28"/>
        </w:rPr>
        <w:t>муниципальной</w:t>
      </w:r>
      <w:r w:rsidR="000E3539" w:rsidRPr="00CC73E6">
        <w:rPr>
          <w:rStyle w:val="FontStyle39"/>
          <w:sz w:val="28"/>
          <w:szCs w:val="28"/>
        </w:rPr>
        <w:t xml:space="preserve"> услуги должностными лицами.</w:t>
      </w:r>
    </w:p>
    <w:p w14:paraId="136A475E" w14:textId="7B738A2F" w:rsidR="000E3539" w:rsidRPr="00CC73E6" w:rsidRDefault="00D74684" w:rsidP="008D4339">
      <w:pPr>
        <w:pStyle w:val="Style2"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 w:rsidRPr="00CC73E6">
        <w:rPr>
          <w:rStyle w:val="FontStyle39"/>
          <w:sz w:val="28"/>
          <w:szCs w:val="28"/>
        </w:rPr>
        <w:t xml:space="preserve">          </w:t>
      </w:r>
      <w:r w:rsidR="000E3539" w:rsidRPr="00CC73E6">
        <w:rPr>
          <w:rStyle w:val="FontStyle39"/>
          <w:sz w:val="28"/>
          <w:szCs w:val="28"/>
        </w:rPr>
        <w:t>3.</w:t>
      </w:r>
      <w:r w:rsidR="008D4339">
        <w:rPr>
          <w:rStyle w:val="FontStyle39"/>
          <w:sz w:val="28"/>
          <w:szCs w:val="28"/>
        </w:rPr>
        <w:t>5</w:t>
      </w:r>
      <w:r w:rsidR="000E3539" w:rsidRPr="00CC73E6">
        <w:rPr>
          <w:rStyle w:val="FontStyle39"/>
          <w:sz w:val="28"/>
          <w:szCs w:val="28"/>
        </w:rPr>
        <w:t xml:space="preserve">.2. При предоставлении в установленном порядке информации заявителя обеспечение доступа заявителю к сведениям о </w:t>
      </w:r>
      <w:r w:rsidR="008D4339">
        <w:rPr>
          <w:rStyle w:val="FontStyle39"/>
          <w:sz w:val="28"/>
          <w:szCs w:val="28"/>
        </w:rPr>
        <w:t>муниципальной</w:t>
      </w:r>
      <w:r w:rsidR="000E3539" w:rsidRPr="00CC73E6">
        <w:rPr>
          <w:rStyle w:val="FontStyle39"/>
          <w:sz w:val="28"/>
          <w:szCs w:val="28"/>
        </w:rPr>
        <w:t xml:space="preserve"> услуге осуществляется путем размещения сведений о </w:t>
      </w:r>
      <w:r w:rsidR="008D4339">
        <w:rPr>
          <w:rStyle w:val="FontStyle39"/>
          <w:sz w:val="28"/>
          <w:szCs w:val="28"/>
        </w:rPr>
        <w:t>муниципальной</w:t>
      </w:r>
      <w:r w:rsidR="000E3539" w:rsidRPr="00CC73E6">
        <w:rPr>
          <w:rStyle w:val="FontStyle39"/>
          <w:sz w:val="28"/>
          <w:szCs w:val="28"/>
        </w:rPr>
        <w:t xml:space="preserve"> услуге в Реестре с последующим размещением сведений на Едином портале.</w:t>
      </w:r>
    </w:p>
    <w:p w14:paraId="6F408BAB" w14:textId="115AF67C" w:rsidR="000E3539" w:rsidRPr="00CC73E6" w:rsidRDefault="00D74684" w:rsidP="008D4339">
      <w:pPr>
        <w:pStyle w:val="Style2"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 w:rsidRPr="00CC73E6">
        <w:rPr>
          <w:rStyle w:val="FontStyle39"/>
          <w:sz w:val="28"/>
          <w:szCs w:val="28"/>
        </w:rPr>
        <w:t xml:space="preserve">         </w:t>
      </w:r>
      <w:r w:rsidR="000E3539" w:rsidRPr="00CC73E6">
        <w:rPr>
          <w:rStyle w:val="FontStyle39"/>
          <w:sz w:val="28"/>
          <w:szCs w:val="28"/>
        </w:rPr>
        <w:t xml:space="preserve">Требования к порядку размещения сведений </w:t>
      </w:r>
      <w:r w:rsidR="008D4339">
        <w:rPr>
          <w:rStyle w:val="FontStyle39"/>
          <w:sz w:val="28"/>
          <w:szCs w:val="28"/>
        </w:rPr>
        <w:t>о муниципальных</w:t>
      </w:r>
      <w:r w:rsidR="000E3539" w:rsidRPr="00CC73E6">
        <w:rPr>
          <w:rStyle w:val="FontStyle39"/>
          <w:sz w:val="28"/>
          <w:szCs w:val="28"/>
        </w:rPr>
        <w:t xml:space="preserve"> услугах, а также к перечню указанных сведений устанавливаются Правительством Российской Федерации.</w:t>
      </w:r>
    </w:p>
    <w:p w14:paraId="1A3B0F41" w14:textId="79B8314B" w:rsidR="000E3539" w:rsidRPr="00CC73E6" w:rsidRDefault="00D74684" w:rsidP="008D4339">
      <w:pPr>
        <w:pStyle w:val="Style2"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 w:rsidRPr="00CC73E6">
        <w:rPr>
          <w:rStyle w:val="FontStyle39"/>
          <w:sz w:val="28"/>
          <w:szCs w:val="28"/>
        </w:rPr>
        <w:t xml:space="preserve">          </w:t>
      </w:r>
      <w:r w:rsidR="000E3539" w:rsidRPr="00CC73E6">
        <w:rPr>
          <w:rStyle w:val="FontStyle39"/>
          <w:sz w:val="28"/>
          <w:szCs w:val="28"/>
        </w:rPr>
        <w:t xml:space="preserve">С использованием Единого портала заявителю предоставляется доступ к сведениям о </w:t>
      </w:r>
      <w:r w:rsidR="008D4339">
        <w:rPr>
          <w:rStyle w:val="FontStyle39"/>
          <w:sz w:val="28"/>
          <w:szCs w:val="28"/>
        </w:rPr>
        <w:t>муниципальной</w:t>
      </w:r>
      <w:r w:rsidR="000E3539" w:rsidRPr="00CC73E6">
        <w:rPr>
          <w:rStyle w:val="FontStyle39"/>
          <w:sz w:val="28"/>
          <w:szCs w:val="28"/>
        </w:rPr>
        <w:t xml:space="preserve"> услуге, указанным в пункте 1.3 настоящего Административного регламента.</w:t>
      </w:r>
    </w:p>
    <w:p w14:paraId="66C4F0AD" w14:textId="78601313" w:rsidR="000E3539" w:rsidRPr="00CC73E6" w:rsidRDefault="008D4339" w:rsidP="008D4339">
      <w:pPr>
        <w:pStyle w:val="Style2"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lastRenderedPageBreak/>
        <w:t xml:space="preserve">          </w:t>
      </w:r>
      <w:r w:rsidR="000E3539" w:rsidRPr="00CC73E6">
        <w:rPr>
          <w:rStyle w:val="FontStyle39"/>
          <w:sz w:val="28"/>
          <w:szCs w:val="28"/>
        </w:rPr>
        <w:t xml:space="preserve">Специалисты Администрации, ответственные за размещение сведений о </w:t>
      </w:r>
      <w:r w:rsidR="00085D89">
        <w:rPr>
          <w:rStyle w:val="FontStyle39"/>
          <w:sz w:val="28"/>
          <w:szCs w:val="28"/>
        </w:rPr>
        <w:t>муниципальной</w:t>
      </w:r>
      <w:r w:rsidR="000E3539" w:rsidRPr="00CC73E6">
        <w:rPr>
          <w:rStyle w:val="FontStyle39"/>
          <w:sz w:val="28"/>
          <w:szCs w:val="28"/>
        </w:rPr>
        <w:t xml:space="preserve"> услуге, осуществляют размещение сведений о </w:t>
      </w:r>
      <w:r w:rsidR="00085D89">
        <w:rPr>
          <w:rStyle w:val="FontStyle39"/>
          <w:sz w:val="28"/>
          <w:szCs w:val="28"/>
        </w:rPr>
        <w:t>муниципально</w:t>
      </w:r>
      <w:r w:rsidR="000E3539" w:rsidRPr="00CC73E6">
        <w:rPr>
          <w:rStyle w:val="FontStyle39"/>
          <w:sz w:val="28"/>
          <w:szCs w:val="28"/>
        </w:rPr>
        <w:t>й услуге в Реестре в соответствии с Порядком формирования и ведения региональных информационных систем «Реестр государственных и муниципальных услуг (функций) Смоленской области» 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</w:t>
      </w:r>
      <w:proofErr w:type="spellStart"/>
      <w:proofErr w:type="gramStart"/>
      <w:r w:rsidR="000E3539" w:rsidRPr="00CC73E6">
        <w:rPr>
          <w:rStyle w:val="FontStyle39"/>
          <w:sz w:val="28"/>
          <w:szCs w:val="28"/>
        </w:rPr>
        <w:t>адм</w:t>
      </w:r>
      <w:proofErr w:type="spellEnd"/>
      <w:proofErr w:type="gramEnd"/>
      <w:r w:rsidR="000E3539" w:rsidRPr="00CC73E6">
        <w:rPr>
          <w:rStyle w:val="FontStyle39"/>
          <w:sz w:val="28"/>
          <w:szCs w:val="28"/>
        </w:rPr>
        <w:t xml:space="preserve"> «О создании региональных государственных информационных систем «Реестр государственных и муниципальных услуг (функций) Смоленской области» и «Портал государственных и муниципальных услуг (функций) Смоленской области»».</w:t>
      </w:r>
    </w:p>
    <w:p w14:paraId="2C52024D" w14:textId="7EB0A6B2" w:rsidR="000E3539" w:rsidRPr="00085D89" w:rsidRDefault="00085D89" w:rsidP="008D4339">
      <w:pPr>
        <w:pStyle w:val="Style2"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 w:rsidRPr="00085D89">
        <w:rPr>
          <w:rStyle w:val="FontStyle39"/>
          <w:sz w:val="28"/>
          <w:szCs w:val="28"/>
        </w:rPr>
        <w:t xml:space="preserve">           </w:t>
      </w:r>
      <w:r w:rsidR="000E3539" w:rsidRPr="00085D89">
        <w:rPr>
          <w:rStyle w:val="FontStyle39"/>
          <w:sz w:val="28"/>
          <w:szCs w:val="28"/>
        </w:rPr>
        <w:t>3.</w:t>
      </w:r>
      <w:r w:rsidRPr="00085D89">
        <w:rPr>
          <w:rStyle w:val="FontStyle39"/>
          <w:sz w:val="28"/>
          <w:szCs w:val="28"/>
        </w:rPr>
        <w:t>5</w:t>
      </w:r>
      <w:r w:rsidR="000E3539" w:rsidRPr="00085D89">
        <w:rPr>
          <w:rStyle w:val="FontStyle39"/>
          <w:sz w:val="28"/>
          <w:szCs w:val="28"/>
        </w:rPr>
        <w:t>.3. При подаче заявителем, имеющим подтвержденную учетную запись в Единой системе идентификац</w:t>
      </w:r>
      <w:proofErr w:type="gramStart"/>
      <w:r w:rsidR="000E3539" w:rsidRPr="00085D89">
        <w:rPr>
          <w:rStyle w:val="FontStyle39"/>
          <w:sz w:val="28"/>
          <w:szCs w:val="28"/>
        </w:rPr>
        <w:t>ии и ау</w:t>
      </w:r>
      <w:proofErr w:type="gramEnd"/>
      <w:r w:rsidR="000E3539" w:rsidRPr="00085D89">
        <w:rPr>
          <w:rStyle w:val="FontStyle39"/>
          <w:sz w:val="28"/>
          <w:szCs w:val="28"/>
        </w:rPr>
        <w:t>тентификации на Едином портале, заявления необходимого для предоставления</w:t>
      </w:r>
      <w:r w:rsidRPr="00085D89">
        <w:rPr>
          <w:rStyle w:val="FontStyle39"/>
          <w:sz w:val="28"/>
          <w:szCs w:val="28"/>
        </w:rPr>
        <w:t xml:space="preserve"> муниципальной</w:t>
      </w:r>
      <w:r w:rsidR="000E3539" w:rsidRPr="00085D89">
        <w:rPr>
          <w:rStyle w:val="FontStyle39"/>
          <w:sz w:val="28"/>
          <w:szCs w:val="28"/>
        </w:rPr>
        <w:t xml:space="preserve"> услуги, фактом приема такого заявления является поступление в уполномоченный орган, осуществляющий назначение ежемесячной денежной выплаты, соответствующего заявления и прилагаемых к нему документов.</w:t>
      </w:r>
    </w:p>
    <w:p w14:paraId="612F1B90" w14:textId="33823906" w:rsidR="000E3539" w:rsidRPr="00085D89" w:rsidRDefault="00085D89" w:rsidP="008D4339">
      <w:pPr>
        <w:pStyle w:val="Style2"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 w:rsidRPr="00085D89">
        <w:rPr>
          <w:rStyle w:val="FontStyle39"/>
          <w:sz w:val="28"/>
          <w:szCs w:val="28"/>
        </w:rPr>
        <w:t xml:space="preserve">           </w:t>
      </w:r>
      <w:r w:rsidR="000E3539" w:rsidRPr="00085D89">
        <w:rPr>
          <w:rStyle w:val="FontStyle39"/>
          <w:sz w:val="28"/>
          <w:szCs w:val="28"/>
        </w:rPr>
        <w:t>Формирование заявления заявителем осуществляется посредством заполнения электронной формы на Едином портале без необходимости дополнительной подачи запроса в какой-либо иной форме.</w:t>
      </w:r>
    </w:p>
    <w:p w14:paraId="40C4E6B0" w14:textId="4360AD0B" w:rsidR="000E3539" w:rsidRPr="00085D89" w:rsidRDefault="00085D89" w:rsidP="008D4339">
      <w:pPr>
        <w:pStyle w:val="Style2"/>
        <w:widowControl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 w:rsidRPr="00085D89">
        <w:rPr>
          <w:rStyle w:val="FontStyle39"/>
          <w:sz w:val="28"/>
          <w:szCs w:val="28"/>
        </w:rPr>
        <w:t xml:space="preserve">           </w:t>
      </w:r>
      <w:r w:rsidR="000E3539" w:rsidRPr="00085D89">
        <w:rPr>
          <w:rStyle w:val="FontStyle39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E29E0FF" w14:textId="7EAE5920" w:rsidR="00085D89" w:rsidRPr="00085D89" w:rsidRDefault="00085D89" w:rsidP="008D4339">
      <w:pPr>
        <w:pStyle w:val="Style2"/>
        <w:widowControl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 w:rsidRPr="00085D89">
        <w:rPr>
          <w:rStyle w:val="FontStyle39"/>
          <w:sz w:val="28"/>
          <w:szCs w:val="28"/>
        </w:rPr>
        <w:t xml:space="preserve">            Предоставление</w:t>
      </w:r>
      <w:r>
        <w:rPr>
          <w:rStyle w:val="FontStyle39"/>
          <w:sz w:val="28"/>
          <w:szCs w:val="28"/>
        </w:rPr>
        <w:t xml:space="preserve"> муниципальной</w:t>
      </w:r>
      <w:r w:rsidRPr="00085D89">
        <w:rPr>
          <w:rStyle w:val="FontStyle39"/>
          <w:sz w:val="28"/>
          <w:szCs w:val="28"/>
        </w:rPr>
        <w:t xml:space="preserve"> услуги начинается с момента приема и регистрации в уполномоченном органе, осуществляющем назначение и выплату ежемесячных денежных средств, заявления в форме электронного документа и прилагаемых к нему документов.</w:t>
      </w:r>
    </w:p>
    <w:p w14:paraId="2C4DD3D7" w14:textId="2B8C1732" w:rsidR="00085D89" w:rsidRPr="00085D89" w:rsidRDefault="00085D89" w:rsidP="00085D89">
      <w:pPr>
        <w:pStyle w:val="Style2"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             </w:t>
      </w:r>
      <w:r w:rsidRPr="00085D89">
        <w:rPr>
          <w:rStyle w:val="FontStyle39"/>
          <w:sz w:val="28"/>
          <w:szCs w:val="28"/>
        </w:rPr>
        <w:t>3.</w:t>
      </w:r>
      <w:r>
        <w:rPr>
          <w:rStyle w:val="FontStyle39"/>
          <w:sz w:val="28"/>
          <w:szCs w:val="28"/>
        </w:rPr>
        <w:t>5</w:t>
      </w:r>
      <w:r w:rsidRPr="00085D89">
        <w:rPr>
          <w:rStyle w:val="FontStyle39"/>
          <w:sz w:val="28"/>
          <w:szCs w:val="28"/>
        </w:rPr>
        <w:t>.4. При предоставлении</w:t>
      </w:r>
      <w:r>
        <w:rPr>
          <w:rStyle w:val="FontStyle39"/>
          <w:sz w:val="28"/>
          <w:szCs w:val="28"/>
        </w:rPr>
        <w:t xml:space="preserve"> муниципальной</w:t>
      </w:r>
      <w:r w:rsidRPr="00085D89">
        <w:rPr>
          <w:rStyle w:val="FontStyle39"/>
          <w:sz w:val="28"/>
          <w:szCs w:val="28"/>
        </w:rPr>
        <w:t xml:space="preserve"> услуги в электронной форме заявителю направляется:</w:t>
      </w:r>
    </w:p>
    <w:p w14:paraId="40C4A577" w14:textId="61A4670A" w:rsidR="00085D89" w:rsidRPr="00085D89" w:rsidRDefault="00085D89" w:rsidP="00085D89">
      <w:pPr>
        <w:pStyle w:val="Style2"/>
        <w:numPr>
          <w:ilvl w:val="0"/>
          <w:numId w:val="33"/>
        </w:numPr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 w:rsidRPr="00085D89">
        <w:rPr>
          <w:rStyle w:val="FontStyle39"/>
          <w:sz w:val="28"/>
          <w:szCs w:val="28"/>
        </w:rPr>
        <w:t>уведомление о приеме и регистрации заявления;</w:t>
      </w:r>
    </w:p>
    <w:p w14:paraId="530C8F36" w14:textId="504A5A88" w:rsidR="00085D89" w:rsidRPr="00085D89" w:rsidRDefault="00085D89" w:rsidP="00085D89">
      <w:pPr>
        <w:pStyle w:val="Style2"/>
        <w:numPr>
          <w:ilvl w:val="0"/>
          <w:numId w:val="33"/>
        </w:numPr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 w:rsidRPr="00085D89">
        <w:rPr>
          <w:rStyle w:val="FontStyle39"/>
          <w:sz w:val="28"/>
          <w:szCs w:val="28"/>
        </w:rPr>
        <w:t>уведомление об устранении недостатков (при необходимости);</w:t>
      </w:r>
    </w:p>
    <w:p w14:paraId="23DEE150" w14:textId="4F7FE5C0" w:rsidR="00085D89" w:rsidRPr="00085D89" w:rsidRDefault="00085D89" w:rsidP="00085D89">
      <w:pPr>
        <w:pStyle w:val="Style2"/>
        <w:numPr>
          <w:ilvl w:val="0"/>
          <w:numId w:val="33"/>
        </w:numPr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 w:rsidRPr="00085D89">
        <w:rPr>
          <w:rStyle w:val="FontStyle39"/>
          <w:sz w:val="28"/>
          <w:szCs w:val="28"/>
        </w:rPr>
        <w:t>уведомление об отказе в предоставлении государственной услуги.</w:t>
      </w:r>
    </w:p>
    <w:p w14:paraId="3876739C" w14:textId="7EB446BD" w:rsidR="00085D89" w:rsidRPr="00085D89" w:rsidRDefault="00085D89" w:rsidP="00085D89">
      <w:pPr>
        <w:pStyle w:val="Style2"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             </w:t>
      </w:r>
      <w:r w:rsidRPr="00085D89">
        <w:rPr>
          <w:rStyle w:val="FontStyle39"/>
          <w:sz w:val="28"/>
          <w:szCs w:val="28"/>
        </w:rPr>
        <w:t>3.</w:t>
      </w:r>
      <w:r w:rsidR="009C5698">
        <w:rPr>
          <w:rStyle w:val="FontStyle39"/>
          <w:sz w:val="28"/>
          <w:szCs w:val="28"/>
        </w:rPr>
        <w:t>5</w:t>
      </w:r>
      <w:r w:rsidRPr="00085D89">
        <w:rPr>
          <w:rStyle w:val="FontStyle39"/>
          <w:sz w:val="28"/>
          <w:szCs w:val="28"/>
        </w:rPr>
        <w:t>.5. Заявитель может оценить качество предоставления</w:t>
      </w:r>
      <w:r>
        <w:rPr>
          <w:rStyle w:val="FontStyle39"/>
          <w:sz w:val="28"/>
          <w:szCs w:val="28"/>
        </w:rPr>
        <w:t xml:space="preserve"> муниципальной</w:t>
      </w:r>
      <w:r w:rsidRPr="00085D89">
        <w:rPr>
          <w:rStyle w:val="FontStyle39"/>
          <w:sz w:val="28"/>
          <w:szCs w:val="28"/>
        </w:rPr>
        <w:t xml:space="preserve"> услуги в электронной форме посредством Единого портала.</w:t>
      </w:r>
    </w:p>
    <w:p w14:paraId="333DEE55" w14:textId="68259500" w:rsidR="00085D89" w:rsidRPr="00085D89" w:rsidRDefault="00085D89" w:rsidP="00085D89">
      <w:pPr>
        <w:pStyle w:val="Style2"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             </w:t>
      </w:r>
      <w:r w:rsidRPr="00085D89">
        <w:rPr>
          <w:rStyle w:val="FontStyle39"/>
          <w:sz w:val="28"/>
          <w:szCs w:val="28"/>
        </w:rPr>
        <w:t>3.</w:t>
      </w:r>
      <w:r w:rsidR="009C5698">
        <w:rPr>
          <w:rStyle w:val="FontStyle39"/>
          <w:sz w:val="28"/>
          <w:szCs w:val="28"/>
        </w:rPr>
        <w:t>5</w:t>
      </w:r>
      <w:r w:rsidRPr="00085D89">
        <w:rPr>
          <w:rStyle w:val="FontStyle39"/>
          <w:sz w:val="28"/>
          <w:szCs w:val="28"/>
        </w:rPr>
        <w:t>.6. Заявитель имеет право подать жалобу на решения и действия (бездействие) должностных лиц, сотрудников уполномоченного органа, осуществляющего назначение ежемесячной денежной выплаты, с использованием сети «Интернет» посредством портала федеральной муниципальной информационной системы досудебного (внесудебного) обжалования (https://do.gosuslugi.ru/), Единого портала.</w:t>
      </w:r>
    </w:p>
    <w:p w14:paraId="1F3558B9" w14:textId="77777777" w:rsidR="000E3539" w:rsidRPr="00085D89" w:rsidRDefault="000E3539" w:rsidP="008D4339">
      <w:pPr>
        <w:pStyle w:val="Style2"/>
        <w:widowControl/>
        <w:spacing w:before="72" w:line="322" w:lineRule="exact"/>
        <w:ind w:right="-1"/>
        <w:jc w:val="both"/>
        <w:rPr>
          <w:rStyle w:val="FontStyle39"/>
          <w:sz w:val="28"/>
          <w:szCs w:val="28"/>
        </w:rPr>
      </w:pPr>
    </w:p>
    <w:p w14:paraId="4D389BDE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A371A">
        <w:rPr>
          <w:rFonts w:ascii="Times New Roman" w:hAnsi="Times New Roman"/>
          <w:b/>
          <w:sz w:val="28"/>
          <w:szCs w:val="28"/>
        </w:rPr>
        <w:lastRenderedPageBreak/>
        <w:t xml:space="preserve">4. Формы </w:t>
      </w:r>
      <w:proofErr w:type="gramStart"/>
      <w:r w:rsidRPr="00EA371A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EA371A">
        <w:rPr>
          <w:rFonts w:ascii="Times New Roman" w:hAnsi="Times New Roman"/>
          <w:b/>
          <w:sz w:val="28"/>
          <w:szCs w:val="28"/>
        </w:rPr>
        <w:t xml:space="preserve"> исполнением настоящего</w:t>
      </w:r>
    </w:p>
    <w:p w14:paraId="0FC083EF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71A">
        <w:rPr>
          <w:rFonts w:ascii="Times New Roman" w:hAnsi="Times New Roman"/>
          <w:b/>
          <w:sz w:val="28"/>
          <w:szCs w:val="28"/>
        </w:rPr>
        <w:t>Административного регламента</w:t>
      </w:r>
    </w:p>
    <w:p w14:paraId="67920F62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651F35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A371A">
        <w:rPr>
          <w:rFonts w:ascii="Times New Roman" w:hAnsi="Times New Roman"/>
          <w:b/>
          <w:sz w:val="28"/>
          <w:szCs w:val="28"/>
        </w:rPr>
        <w:t xml:space="preserve">4.1. Порядок осуществления текущего </w:t>
      </w:r>
      <w:proofErr w:type="gramStart"/>
      <w:r w:rsidRPr="00EA371A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EA371A">
        <w:rPr>
          <w:rFonts w:ascii="Times New Roman" w:hAnsi="Times New Roman"/>
          <w:b/>
          <w:sz w:val="28"/>
          <w:szCs w:val="28"/>
        </w:rPr>
        <w:t xml:space="preserve"> соблюдением</w:t>
      </w:r>
    </w:p>
    <w:p w14:paraId="676B10B7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71A">
        <w:rPr>
          <w:rFonts w:ascii="Times New Roman" w:hAnsi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14:paraId="116D1BDE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71A">
        <w:rPr>
          <w:rFonts w:ascii="Times New Roman" w:hAnsi="Times New Roman"/>
          <w:b/>
          <w:sz w:val="28"/>
          <w:szCs w:val="28"/>
        </w:rPr>
        <w:t>настоящего Административного регламента и иных нормативных</w:t>
      </w:r>
    </w:p>
    <w:p w14:paraId="21D2CFE5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71A">
        <w:rPr>
          <w:rFonts w:ascii="Times New Roman" w:hAnsi="Times New Roman"/>
          <w:b/>
          <w:sz w:val="28"/>
          <w:szCs w:val="28"/>
        </w:rPr>
        <w:t>правовых актов, устанавливающих требования к предоставлению</w:t>
      </w:r>
    </w:p>
    <w:p w14:paraId="2F7E392B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71A">
        <w:rPr>
          <w:rFonts w:ascii="Times New Roman" w:hAnsi="Times New Roman"/>
          <w:b/>
          <w:sz w:val="28"/>
          <w:szCs w:val="28"/>
        </w:rPr>
        <w:t>муниципальной услуги, а также принятием решений</w:t>
      </w:r>
    </w:p>
    <w:p w14:paraId="1863EA36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71A">
        <w:rPr>
          <w:rFonts w:ascii="Times New Roman" w:hAnsi="Times New Roman"/>
          <w:b/>
          <w:sz w:val="28"/>
          <w:szCs w:val="28"/>
        </w:rPr>
        <w:t>ответственными лицами</w:t>
      </w:r>
    </w:p>
    <w:p w14:paraId="4C1CC6F3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7092E00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A371A">
        <w:rPr>
          <w:rFonts w:ascii="Times New Roman" w:hAnsi="Times New Roman"/>
          <w:color w:val="000000"/>
          <w:sz w:val="28"/>
          <w:szCs w:val="28"/>
        </w:rPr>
        <w:t xml:space="preserve">4.1.1. Начальник Отдела осуществляет текущий </w:t>
      </w:r>
      <w:proofErr w:type="gramStart"/>
      <w:r w:rsidRPr="00EA371A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EA371A">
        <w:rPr>
          <w:rFonts w:ascii="Times New Roman" w:hAnsi="Times New Roman"/>
          <w:color w:val="000000"/>
          <w:sz w:val="28"/>
          <w:szCs w:val="28"/>
        </w:rPr>
        <w:t xml:space="preserve"> соблюдением последовательности и сроков действий и административных процедур в ходе предоставления муниципальной услуги.</w:t>
      </w:r>
    </w:p>
    <w:p w14:paraId="063661B0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A371A">
        <w:rPr>
          <w:rFonts w:ascii="Times New Roman" w:hAnsi="Times New Roman"/>
          <w:color w:val="000000"/>
          <w:sz w:val="28"/>
          <w:szCs w:val="28"/>
        </w:rPr>
        <w:t>4.1.2. Текущий контроль осуществляется путем проведения начальником Отдела или уполномоченными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14:paraId="6F4E4C71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D76B09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EA371A">
        <w:rPr>
          <w:rFonts w:ascii="Times New Roman" w:hAnsi="Times New Roman"/>
          <w:b/>
          <w:color w:val="000000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EA371A">
        <w:rPr>
          <w:rFonts w:ascii="Times New Roman" w:hAnsi="Times New Roman"/>
          <w:b/>
          <w:color w:val="000000"/>
          <w:sz w:val="28"/>
          <w:szCs w:val="28"/>
        </w:rPr>
        <w:t>контроля за</w:t>
      </w:r>
      <w:proofErr w:type="gramEnd"/>
      <w:r w:rsidRPr="00EA371A">
        <w:rPr>
          <w:rFonts w:ascii="Times New Roman" w:hAnsi="Times New Roman"/>
          <w:b/>
          <w:color w:val="000000"/>
          <w:sz w:val="28"/>
          <w:szCs w:val="28"/>
        </w:rPr>
        <w:t xml:space="preserve"> полнотой и качеством предоставления</w:t>
      </w:r>
    </w:p>
    <w:p w14:paraId="483205F8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A371A">
        <w:rPr>
          <w:rFonts w:ascii="Times New Roman" w:hAnsi="Times New Roman"/>
          <w:b/>
          <w:color w:val="000000"/>
          <w:sz w:val="28"/>
          <w:szCs w:val="28"/>
        </w:rPr>
        <w:t>муниципальной услуги</w:t>
      </w:r>
    </w:p>
    <w:p w14:paraId="421BE2CB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2D86E92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A371A">
        <w:rPr>
          <w:rFonts w:ascii="Times New Roman" w:hAnsi="Times New Roman"/>
          <w:color w:val="000000"/>
          <w:sz w:val="28"/>
          <w:szCs w:val="28"/>
        </w:rPr>
        <w:t>4.2.1.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14:paraId="0416B54E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A371A">
        <w:rPr>
          <w:rFonts w:ascii="Times New Roman" w:hAnsi="Times New Roman"/>
          <w:color w:val="000000"/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14:paraId="763611C7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A371A">
        <w:rPr>
          <w:rFonts w:ascii="Times New Roman" w:hAnsi="Times New Roman"/>
          <w:color w:val="000000"/>
          <w:sz w:val="28"/>
          <w:szCs w:val="28"/>
        </w:rPr>
        <w:t xml:space="preserve">4.2.3. Плановый </w:t>
      </w:r>
      <w:proofErr w:type="gramStart"/>
      <w:r w:rsidRPr="00EA371A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EA371A">
        <w:rPr>
          <w:rFonts w:ascii="Times New Roman" w:hAnsi="Times New Roman"/>
          <w:color w:val="000000"/>
          <w:sz w:val="28"/>
          <w:szCs w:val="28"/>
        </w:rPr>
        <w:t xml:space="preserve">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Администрации.</w:t>
      </w:r>
    </w:p>
    <w:p w14:paraId="1354F216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A371A">
        <w:rPr>
          <w:rFonts w:ascii="Times New Roman" w:hAnsi="Times New Roman"/>
          <w:color w:val="000000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3CD7F3F5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A371A">
        <w:rPr>
          <w:rFonts w:ascii="Times New Roman" w:hAnsi="Times New Roman"/>
          <w:color w:val="000000"/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14:paraId="43B6E029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C25CC9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EA371A">
        <w:rPr>
          <w:rFonts w:ascii="Times New Roman" w:hAnsi="Times New Roman"/>
          <w:b/>
          <w:color w:val="000000"/>
          <w:sz w:val="28"/>
          <w:szCs w:val="28"/>
        </w:rPr>
        <w:t>4.3. Ответственность должностных лиц, муниципальных служащих Администрации за решения и действия (бездействие), принимаемые (осуществляемые) ими в ходе предоставления муниципальной услуги</w:t>
      </w:r>
    </w:p>
    <w:p w14:paraId="106E6756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67EF953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A371A">
        <w:rPr>
          <w:rFonts w:ascii="Times New Roman" w:hAnsi="Times New Roman"/>
          <w:color w:val="000000"/>
          <w:sz w:val="28"/>
          <w:szCs w:val="28"/>
        </w:rPr>
        <w:t xml:space="preserve">4.3.1.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</w:t>
      </w:r>
      <w:r w:rsidRPr="00EA371A">
        <w:rPr>
          <w:rFonts w:ascii="Times New Roman" w:hAnsi="Times New Roman"/>
          <w:color w:val="000000"/>
          <w:sz w:val="28"/>
          <w:szCs w:val="28"/>
        </w:rPr>
        <w:lastRenderedPageBreak/>
        <w:t>должностных лиц, муниципальных служащих Администрации закрепляется в их должностных инструкциях.</w:t>
      </w:r>
    </w:p>
    <w:p w14:paraId="002FD001" w14:textId="77777777" w:rsidR="00EA371A" w:rsidRDefault="00EA371A" w:rsidP="00EA371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A371A">
        <w:rPr>
          <w:rFonts w:ascii="Times New Roman" w:hAnsi="Times New Roman" w:cs="Times New Roman"/>
          <w:color w:val="000000"/>
          <w:sz w:val="28"/>
          <w:szCs w:val="28"/>
        </w:rPr>
        <w:t xml:space="preserve">           4.3.2. 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правовыми актами Администрации.</w:t>
      </w:r>
      <w:r w:rsidRPr="00EA37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1CED1C1" w14:textId="77777777" w:rsidR="00D415A2" w:rsidRPr="00EA371A" w:rsidRDefault="00D415A2" w:rsidP="00EA371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98F7E79" w14:textId="21E4E989" w:rsidR="00085D89" w:rsidRPr="00085D89" w:rsidRDefault="00085D89" w:rsidP="00085D8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085D89">
        <w:rPr>
          <w:rFonts w:ascii="Times New Roman" w:hAnsi="Times New Roman"/>
          <w:b/>
          <w:bCs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085D89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085D89">
        <w:rPr>
          <w:rFonts w:ascii="Times New Roman" w:hAnsi="Times New Roman"/>
          <w:b/>
          <w:bCs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14:paraId="10F86B8F" w14:textId="60F3A446" w:rsidR="00085D89" w:rsidRDefault="00085D89" w:rsidP="00085D8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085D89">
        <w:rPr>
          <w:rFonts w:ascii="Times New Roman" w:hAnsi="Times New Roman"/>
          <w:sz w:val="28"/>
          <w:szCs w:val="28"/>
        </w:rPr>
        <w:t>Граждане, их объединения и организации вправе получать информацию о порядке предоставления государственной услуги, а также направлять замечания и предложения по улучшению качества и доступности предоставления государственной услуги.</w:t>
      </w:r>
    </w:p>
    <w:p w14:paraId="2651DCC4" w14:textId="77777777" w:rsidR="00D415A2" w:rsidRPr="00085D89" w:rsidRDefault="00D415A2" w:rsidP="00085D8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94AAD39" w14:textId="0A198B0F" w:rsidR="00EA371A" w:rsidRPr="00EA371A" w:rsidRDefault="00EA371A" w:rsidP="00085D8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EA371A">
        <w:rPr>
          <w:rFonts w:ascii="Times New Roman" w:hAnsi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14:paraId="40E466C2" w14:textId="77777777" w:rsidR="00EA371A" w:rsidRPr="00EA371A" w:rsidRDefault="00EA371A" w:rsidP="00EA371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323042B8" w14:textId="77777777" w:rsidR="003A5687" w:rsidRDefault="00D415A2" w:rsidP="003A5687">
      <w:pPr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Администрации, в досудебном (внесудебном) порядке.</w:t>
      </w:r>
    </w:p>
    <w:p w14:paraId="0CBF4F2A" w14:textId="007C6065" w:rsidR="00D415A2" w:rsidRPr="00D415A2" w:rsidRDefault="00D415A2" w:rsidP="003A568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 xml:space="preserve">5.2. Заявитель может обратиться с </w:t>
      </w:r>
      <w:proofErr w:type="gramStart"/>
      <w:r w:rsidRPr="00D415A2">
        <w:rPr>
          <w:rFonts w:ascii="Times New Roman" w:hAnsi="Times New Roman"/>
          <w:color w:val="000000"/>
          <w:sz w:val="28"/>
          <w:szCs w:val="28"/>
        </w:rPr>
        <w:t>жалобой</w:t>
      </w:r>
      <w:proofErr w:type="gramEnd"/>
      <w:r w:rsidRPr="00D415A2">
        <w:rPr>
          <w:rFonts w:ascii="Times New Roman" w:hAnsi="Times New Roman"/>
          <w:color w:val="000000"/>
          <w:sz w:val="28"/>
          <w:szCs w:val="28"/>
        </w:rPr>
        <w:t xml:space="preserve"> в том числе в следующих случаях:</w:t>
      </w:r>
    </w:p>
    <w:p w14:paraId="224CA9DE" w14:textId="77777777" w:rsidR="00D415A2" w:rsidRPr="00D415A2" w:rsidRDefault="00D415A2" w:rsidP="00D415A2">
      <w:pPr>
        <w:pStyle w:val="af9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15A2">
        <w:rPr>
          <w:color w:val="000000"/>
          <w:sz w:val="28"/>
          <w:szCs w:val="28"/>
        </w:rPr>
        <w:t>1) нарушения срока регистрации запроса о предоставлении муниципальной услуги;</w:t>
      </w:r>
    </w:p>
    <w:p w14:paraId="721D788C" w14:textId="77777777" w:rsidR="00D415A2" w:rsidRPr="00D415A2" w:rsidRDefault="00D415A2" w:rsidP="00D415A2">
      <w:pPr>
        <w:pStyle w:val="af9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15A2">
        <w:rPr>
          <w:color w:val="000000"/>
          <w:sz w:val="28"/>
          <w:szCs w:val="28"/>
        </w:rPr>
        <w:t>2) нарушения срока предоставления муниципальной услуги;</w:t>
      </w:r>
    </w:p>
    <w:p w14:paraId="6FA676F6" w14:textId="77777777" w:rsidR="00D415A2" w:rsidRPr="00D415A2" w:rsidRDefault="00D415A2" w:rsidP="00D415A2">
      <w:pPr>
        <w:pStyle w:val="af9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15A2">
        <w:rPr>
          <w:color w:val="000000"/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14:paraId="602EAEFB" w14:textId="77777777" w:rsidR="00D415A2" w:rsidRPr="00D415A2" w:rsidRDefault="00D415A2" w:rsidP="00D415A2">
      <w:pPr>
        <w:pStyle w:val="af9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15A2">
        <w:rPr>
          <w:color w:val="000000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14:paraId="79FBB782" w14:textId="77777777" w:rsidR="00D415A2" w:rsidRPr="00D415A2" w:rsidRDefault="00D415A2" w:rsidP="00D415A2">
      <w:pPr>
        <w:pStyle w:val="af9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415A2">
        <w:rPr>
          <w:color w:val="000000"/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 и муниципальными правовыми актами;</w:t>
      </w:r>
      <w:proofErr w:type="gramEnd"/>
    </w:p>
    <w:p w14:paraId="48BBFEBF" w14:textId="77777777" w:rsidR="00D415A2" w:rsidRPr="00D415A2" w:rsidRDefault="00D415A2" w:rsidP="00D415A2">
      <w:pPr>
        <w:pStyle w:val="af9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415A2">
        <w:rPr>
          <w:color w:val="000000"/>
          <w:sz w:val="28"/>
          <w:szCs w:val="28"/>
        </w:rPr>
        <w:t>6) 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14:paraId="6F28BD46" w14:textId="77777777" w:rsidR="00D415A2" w:rsidRPr="00D415A2" w:rsidRDefault="00D415A2" w:rsidP="00D415A2">
      <w:pPr>
        <w:pStyle w:val="af9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415A2">
        <w:rPr>
          <w:color w:val="000000"/>
          <w:sz w:val="28"/>
          <w:szCs w:val="28"/>
        </w:rPr>
        <w:t xml:space="preserve">7) отказа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</w:t>
      </w:r>
      <w:r w:rsidRPr="00D415A2">
        <w:rPr>
          <w:color w:val="000000"/>
          <w:sz w:val="28"/>
          <w:szCs w:val="28"/>
        </w:rPr>
        <w:lastRenderedPageBreak/>
        <w:t>муниципальной услуги документах либо нарушение установленного срока таких исправлений;</w:t>
      </w:r>
      <w:proofErr w:type="gramEnd"/>
    </w:p>
    <w:p w14:paraId="08F2291C" w14:textId="77777777" w:rsidR="00D415A2" w:rsidRPr="00D415A2" w:rsidRDefault="00D415A2" w:rsidP="00D415A2">
      <w:pPr>
        <w:pStyle w:val="af9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15A2">
        <w:rPr>
          <w:color w:val="000000"/>
          <w:sz w:val="28"/>
          <w:szCs w:val="28"/>
        </w:rPr>
        <w:t>8) нарушения срока или порядка выдачи документов по результатам предоставления муниципальной услуги;</w:t>
      </w:r>
    </w:p>
    <w:p w14:paraId="4D1FC241" w14:textId="77777777" w:rsidR="00D415A2" w:rsidRPr="00D415A2" w:rsidRDefault="00D415A2" w:rsidP="00D415A2">
      <w:pPr>
        <w:pStyle w:val="af9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415A2">
        <w:rPr>
          <w:color w:val="000000"/>
          <w:sz w:val="28"/>
          <w:szCs w:val="28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актами, муниципальными правовыми актами; </w:t>
      </w:r>
      <w:proofErr w:type="gramEnd"/>
    </w:p>
    <w:p w14:paraId="566C2276" w14:textId="77777777" w:rsidR="00D415A2" w:rsidRPr="00D415A2" w:rsidRDefault="00D415A2" w:rsidP="00D415A2">
      <w:pPr>
        <w:pStyle w:val="af9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415A2">
        <w:rPr>
          <w:color w:val="000000"/>
          <w:sz w:val="28"/>
          <w:szCs w:val="28"/>
        </w:rPr>
        <w:t xml:space="preserve"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  услуги, за исключением случаев, предусмотренных пунктом 4 части 1 статьи 7 Федерального закона № 210-ФЗ. </w:t>
      </w:r>
    </w:p>
    <w:p w14:paraId="0D72E375" w14:textId="77777777" w:rsidR="00D415A2" w:rsidRPr="00D415A2" w:rsidRDefault="00D415A2" w:rsidP="00D415A2">
      <w:pPr>
        <w:pStyle w:val="af9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415A2">
        <w:rPr>
          <w:color w:val="000000"/>
          <w:sz w:val="28"/>
          <w:szCs w:val="28"/>
        </w:rPr>
        <w:t xml:space="preserve">5.3. Заявитель вправе подать жалобу в письменной форме на бумажном носителе, в электронной форме в орган, предоставляющий муниципальную услугу. 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14:paraId="0B8CCA23" w14:textId="77777777" w:rsidR="00D415A2" w:rsidRPr="00D415A2" w:rsidRDefault="00D415A2" w:rsidP="003A5687">
      <w:pPr>
        <w:suppressAutoHyphens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 xml:space="preserve">5.4. </w:t>
      </w:r>
      <w:proofErr w:type="gramStart"/>
      <w:r w:rsidRPr="00D415A2">
        <w:rPr>
          <w:rFonts w:ascii="Times New Roman" w:hAnsi="Times New Roman"/>
          <w:color w:val="000000"/>
          <w:sz w:val="28"/>
          <w:szCs w:val="28"/>
        </w:rPr>
        <w:t>Жалоба на решения и действия (бездействие) органа, предоставляющего муниципальную услугу, должностного лица органа, предоставляющего муниципальную услугу, муниципального служащего, руководителя органа, предоставляющего муниципальную услугу, может быть направлена по почте, с использованием сети «Интернет», посредством портала  федеральной государственной информационной  системы досудебного (внесудебного) обжалования (</w:t>
      </w:r>
      <w:hyperlink r:id="rId10" w:tooltip="https://do.gosuslugi.ru/" w:history="1">
        <w:r w:rsidRPr="00D415A2">
          <w:rPr>
            <w:rFonts w:ascii="Times New Roman" w:hAnsi="Times New Roman"/>
            <w:color w:val="000000"/>
            <w:sz w:val="28"/>
            <w:szCs w:val="28"/>
            <w:u w:val="single"/>
          </w:rPr>
          <w:t>https://do.gosuslugi.ru/</w:t>
        </w:r>
      </w:hyperlink>
      <w:r w:rsidRPr="00D415A2">
        <w:rPr>
          <w:rFonts w:ascii="Times New Roman" w:hAnsi="Times New Roman"/>
          <w:color w:val="000000"/>
          <w:sz w:val="28"/>
          <w:szCs w:val="28"/>
        </w:rPr>
        <w:t>), официального сайта органа, предоставляющего муниципальную услугу, Единого портала и (или) Регионального портала, а также может</w:t>
      </w:r>
      <w:proofErr w:type="gramEnd"/>
      <w:r w:rsidRPr="00D415A2">
        <w:rPr>
          <w:rFonts w:ascii="Times New Roman" w:hAnsi="Times New Roman"/>
          <w:color w:val="000000"/>
          <w:sz w:val="28"/>
          <w:szCs w:val="28"/>
        </w:rPr>
        <w:t xml:space="preserve"> быть </w:t>
      </w:r>
      <w:proofErr w:type="gramStart"/>
      <w:r w:rsidRPr="00D415A2">
        <w:rPr>
          <w:rFonts w:ascii="Times New Roman" w:hAnsi="Times New Roman"/>
          <w:color w:val="000000"/>
          <w:sz w:val="28"/>
          <w:szCs w:val="28"/>
        </w:rPr>
        <w:t>принята</w:t>
      </w:r>
      <w:proofErr w:type="gramEnd"/>
      <w:r w:rsidRPr="00D415A2">
        <w:rPr>
          <w:rFonts w:ascii="Times New Roman" w:hAnsi="Times New Roman"/>
          <w:color w:val="000000"/>
          <w:sz w:val="28"/>
          <w:szCs w:val="28"/>
        </w:rPr>
        <w:t xml:space="preserve"> при личном приеме заявителя. </w:t>
      </w:r>
    </w:p>
    <w:p w14:paraId="333350E5" w14:textId="77777777" w:rsidR="00D415A2" w:rsidRPr="00D415A2" w:rsidRDefault="00D415A2" w:rsidP="003A5687">
      <w:pPr>
        <w:tabs>
          <w:tab w:val="left" w:pos="0"/>
          <w:tab w:val="left" w:pos="709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>5.5. Ответ на жалобу заявителя не дается в случаях, если:</w:t>
      </w:r>
    </w:p>
    <w:p w14:paraId="52B3332A" w14:textId="77777777" w:rsidR="00D415A2" w:rsidRPr="00D415A2" w:rsidRDefault="00D415A2" w:rsidP="003A5687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 xml:space="preserve">- в жалобе не </w:t>
      </w:r>
      <w:proofErr w:type="gramStart"/>
      <w:r w:rsidRPr="00D415A2">
        <w:rPr>
          <w:rFonts w:ascii="Times New Roman" w:hAnsi="Times New Roman"/>
          <w:color w:val="000000"/>
          <w:sz w:val="28"/>
          <w:szCs w:val="28"/>
        </w:rPr>
        <w:t>указаны</w:t>
      </w:r>
      <w:proofErr w:type="gramEnd"/>
      <w:r w:rsidRPr="00D415A2">
        <w:rPr>
          <w:rFonts w:ascii="Times New Roman" w:hAnsi="Times New Roman"/>
          <w:color w:val="000000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14:paraId="3FBEA128" w14:textId="77777777" w:rsidR="00D415A2" w:rsidRPr="00D415A2" w:rsidRDefault="00D415A2" w:rsidP="003A5687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>- текст письменного обращения не позволяет определить суть жалобы, о чем в течение 7 дней со дня регистрации жалобы сообщается заявителю, направившему жалобу;</w:t>
      </w:r>
    </w:p>
    <w:p w14:paraId="0F395FA4" w14:textId="77777777" w:rsidR="00D415A2" w:rsidRPr="00D415A2" w:rsidRDefault="00D415A2" w:rsidP="003A5687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>- текст жалобы не поддается прочтению, о чем в течение 7</w:t>
      </w:r>
      <w:r w:rsidRPr="00D415A2">
        <w:rPr>
          <w:rFonts w:ascii="Times New Roman" w:hAnsi="Times New Roman"/>
          <w:color w:val="FF0000"/>
          <w:sz w:val="28"/>
          <w:szCs w:val="28"/>
        </w:rPr>
        <w:t> </w:t>
      </w:r>
      <w:r w:rsidRPr="00D415A2">
        <w:rPr>
          <w:rFonts w:ascii="Times New Roman" w:hAnsi="Times New Roman"/>
          <w:color w:val="000000"/>
          <w:sz w:val="28"/>
          <w:szCs w:val="28"/>
        </w:rPr>
        <w:t xml:space="preserve">дней со дня регистрации жалобы сообщается заявителю, направившему жалобу, если его </w:t>
      </w:r>
      <w:r w:rsidRPr="00D415A2">
        <w:rPr>
          <w:rFonts w:ascii="Times New Roman" w:hAnsi="Times New Roman"/>
          <w:color w:val="000000"/>
          <w:sz w:val="28"/>
          <w:szCs w:val="28"/>
        </w:rPr>
        <w:lastRenderedPageBreak/>
        <w:t>фамилия и почтовый адрес поддаются прочтению.</w:t>
      </w:r>
    </w:p>
    <w:p w14:paraId="2716BD78" w14:textId="77777777" w:rsidR="00D415A2" w:rsidRPr="00D415A2" w:rsidRDefault="00D415A2" w:rsidP="003A5687">
      <w:pPr>
        <w:suppressAutoHyphens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415A2">
        <w:rPr>
          <w:rFonts w:ascii="Times New Roman" w:hAnsi="Times New Roman"/>
          <w:color w:val="000000"/>
          <w:sz w:val="28"/>
          <w:szCs w:val="28"/>
        </w:rPr>
        <w:t>Орган, предоставляющий муниципальную услугу, должностное лицо органа, предоставляющего муниципальную услугу,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  <w:proofErr w:type="gramEnd"/>
    </w:p>
    <w:p w14:paraId="2E6F627C" w14:textId="77777777" w:rsidR="00D415A2" w:rsidRPr="00D415A2" w:rsidRDefault="00D415A2" w:rsidP="003A5687">
      <w:pPr>
        <w:pStyle w:val="af9"/>
        <w:suppressAutoHyphens/>
        <w:spacing w:before="0" w:beforeAutospacing="0" w:after="0" w:afterAutospacing="0" w:line="273" w:lineRule="auto"/>
        <w:jc w:val="both"/>
        <w:rPr>
          <w:sz w:val="28"/>
          <w:szCs w:val="28"/>
        </w:rPr>
      </w:pPr>
      <w:r w:rsidRPr="00D415A2">
        <w:rPr>
          <w:color w:val="000000"/>
          <w:sz w:val="28"/>
          <w:szCs w:val="28"/>
        </w:rPr>
        <w:t xml:space="preserve">          5.6. </w:t>
      </w:r>
      <w:proofErr w:type="gramStart"/>
      <w:r w:rsidRPr="00D415A2">
        <w:rPr>
          <w:color w:val="000000"/>
          <w:sz w:val="28"/>
          <w:szCs w:val="28"/>
        </w:rPr>
        <w:t>Жалоба, поступившая в орган, предоставляющий муниципальную услугу, подлежит рассмотрению в течение 15 рабочих дней со дня ее регистрации, а 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14:paraId="02220A3D" w14:textId="77777777" w:rsidR="00D415A2" w:rsidRPr="00D415A2" w:rsidRDefault="00D415A2" w:rsidP="00D415A2">
      <w:pPr>
        <w:pStyle w:val="af9"/>
        <w:suppressAutoHyphens/>
        <w:spacing w:before="0" w:beforeAutospacing="0" w:after="0" w:afterAutospacing="0" w:line="273" w:lineRule="auto"/>
        <w:jc w:val="both"/>
        <w:rPr>
          <w:sz w:val="28"/>
          <w:szCs w:val="28"/>
        </w:rPr>
      </w:pPr>
      <w:r w:rsidRPr="00D415A2">
        <w:rPr>
          <w:color w:val="000000"/>
          <w:sz w:val="28"/>
          <w:szCs w:val="28"/>
        </w:rPr>
        <w:t>       5.7. Жалоба должна содержать:</w:t>
      </w:r>
    </w:p>
    <w:p w14:paraId="6EEF7BCE" w14:textId="77777777" w:rsidR="00D415A2" w:rsidRPr="00D415A2" w:rsidRDefault="00D415A2" w:rsidP="00D415A2">
      <w:pPr>
        <w:pStyle w:val="af9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D415A2">
        <w:rPr>
          <w:color w:val="000000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 служащего, его руководителя и (или) работника, решения и действия (бездействие) которых обжалуются;</w:t>
      </w:r>
      <w:proofErr w:type="gramEnd"/>
    </w:p>
    <w:p w14:paraId="746D9023" w14:textId="77777777" w:rsidR="00D415A2" w:rsidRPr="00D415A2" w:rsidRDefault="00D415A2" w:rsidP="00D415A2">
      <w:pPr>
        <w:pStyle w:val="af9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D415A2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2A3F7AB0" w14:textId="77777777" w:rsidR="00D415A2" w:rsidRPr="00D415A2" w:rsidRDefault="00D415A2" w:rsidP="00D415A2">
      <w:pPr>
        <w:pStyle w:val="af9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15A2">
        <w:rPr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60528209" w14:textId="77777777" w:rsidR="00D415A2" w:rsidRPr="00D415A2" w:rsidRDefault="00D415A2" w:rsidP="00D415A2">
      <w:pPr>
        <w:pStyle w:val="af9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15A2"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585373C7" w14:textId="77777777" w:rsidR="00D415A2" w:rsidRPr="00D415A2" w:rsidRDefault="00D415A2" w:rsidP="00D415A2">
      <w:pPr>
        <w:pStyle w:val="af9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415A2">
        <w:rPr>
          <w:color w:val="000000"/>
          <w:sz w:val="28"/>
          <w:szCs w:val="28"/>
        </w:rPr>
        <w:t>5.8. По результатам рассмотрения жалобы принимается одно из следующих решений:</w:t>
      </w:r>
    </w:p>
    <w:p w14:paraId="148D7156" w14:textId="77777777" w:rsidR="00D415A2" w:rsidRPr="00D415A2" w:rsidRDefault="00D415A2" w:rsidP="00D415A2">
      <w:pPr>
        <w:pStyle w:val="af9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415A2">
        <w:rPr>
          <w:color w:val="000000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  <w:proofErr w:type="gramEnd"/>
    </w:p>
    <w:p w14:paraId="1141B421" w14:textId="77777777" w:rsidR="00D415A2" w:rsidRPr="00D415A2" w:rsidRDefault="00D415A2" w:rsidP="00D415A2">
      <w:pPr>
        <w:pStyle w:val="af9"/>
        <w:suppressAutoHyphens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415A2">
        <w:rPr>
          <w:color w:val="000000"/>
          <w:sz w:val="28"/>
          <w:szCs w:val="28"/>
        </w:rPr>
        <w:t>2) в удовлетворении жалобы отказывается.</w:t>
      </w:r>
    </w:p>
    <w:p w14:paraId="20A81F32" w14:textId="77777777" w:rsidR="00D415A2" w:rsidRPr="00D415A2" w:rsidRDefault="00D415A2" w:rsidP="003A568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CC18665" w14:textId="77777777" w:rsidR="00D415A2" w:rsidRPr="00D415A2" w:rsidRDefault="00D415A2" w:rsidP="003A568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lastRenderedPageBreak/>
        <w:t xml:space="preserve">5.10.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415A2">
        <w:rPr>
          <w:rFonts w:ascii="Times New Roman" w:hAnsi="Times New Roman"/>
          <w:color w:val="000000"/>
          <w:sz w:val="28"/>
          <w:szCs w:val="28"/>
        </w:rPr>
        <w:t>неудобства</w:t>
      </w:r>
      <w:proofErr w:type="gramEnd"/>
      <w:r w:rsidRPr="00D415A2">
        <w:rPr>
          <w:rFonts w:ascii="Times New Roman" w:hAnsi="Times New Roman"/>
          <w:color w:val="000000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574DCA99" w14:textId="77777777" w:rsidR="00D415A2" w:rsidRPr="00D415A2" w:rsidRDefault="00D415A2" w:rsidP="003A5687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 xml:space="preserve">5.11. В случае признания </w:t>
      </w:r>
      <w:proofErr w:type="gramStart"/>
      <w:r w:rsidRPr="00D415A2">
        <w:rPr>
          <w:rFonts w:ascii="Times New Roman" w:hAnsi="Times New Roman"/>
          <w:color w:val="000000"/>
          <w:sz w:val="28"/>
          <w:szCs w:val="28"/>
        </w:rPr>
        <w:t>жалобы</w:t>
      </w:r>
      <w:proofErr w:type="gramEnd"/>
      <w:r w:rsidRPr="00D415A2">
        <w:rPr>
          <w:rFonts w:ascii="Times New Roman" w:hAnsi="Times New Roman"/>
          <w:color w:val="000000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E623DCD" w14:textId="77777777" w:rsidR="00D415A2" w:rsidRPr="00D415A2" w:rsidRDefault="00D415A2" w:rsidP="003A5687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 xml:space="preserve">          5.12. В случае установления в ходе или по результатам </w:t>
      </w:r>
      <w:proofErr w:type="gramStart"/>
      <w:r w:rsidRPr="00D415A2">
        <w:rPr>
          <w:rFonts w:ascii="Times New Roman" w:hAnsi="Times New Roman"/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415A2">
        <w:rPr>
          <w:rFonts w:ascii="Times New Roman" w:hAnsi="Times New Roman"/>
          <w:color w:val="000000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hyperlink r:id="rId11" w:tooltip="consultantplus://offline/ref=F7E8A05190126513BCB3B1115728FEAAB43F2194D6FC67C3BB0A98FA82122E0D584EDF543EF7762764709B79EF23399E3DD0C210F7L4C3N" w:history="1">
        <w:r w:rsidRPr="00D415A2">
          <w:rPr>
            <w:rFonts w:ascii="Times New Roman" w:hAnsi="Times New Roman"/>
            <w:sz w:val="28"/>
            <w:szCs w:val="28"/>
          </w:rPr>
          <w:t>частью 1</w:t>
        </w:r>
      </w:hyperlink>
      <w:r w:rsidRPr="00D415A2">
        <w:rPr>
          <w:rFonts w:ascii="Times New Roman" w:hAnsi="Times New Roman"/>
          <w:sz w:val="28"/>
          <w:szCs w:val="28"/>
        </w:rPr>
        <w:t>статьи 11</w:t>
      </w:r>
      <w:r w:rsidRPr="00D415A2">
        <w:rPr>
          <w:rFonts w:ascii="Times New Roman" w:hAnsi="Times New Roman"/>
          <w:sz w:val="28"/>
          <w:szCs w:val="28"/>
          <w:vertAlign w:val="superscript"/>
        </w:rPr>
        <w:t>2</w:t>
      </w:r>
      <w:r w:rsidRPr="00D415A2">
        <w:rPr>
          <w:rFonts w:ascii="Times New Roman" w:hAnsi="Times New Roman"/>
          <w:color w:val="000000"/>
          <w:sz w:val="28"/>
          <w:szCs w:val="28"/>
        </w:rPr>
        <w:t xml:space="preserve"> Федерального закона № 210-ФЗ, незамедлительно направляют имеющиеся материалы в органы прокуратуры.</w:t>
      </w:r>
    </w:p>
    <w:p w14:paraId="79E9C2BA" w14:textId="77777777" w:rsidR="00D415A2" w:rsidRPr="00D415A2" w:rsidRDefault="00D415A2" w:rsidP="003A5687">
      <w:pPr>
        <w:suppressAutoHyphens/>
        <w:spacing w:after="0"/>
        <w:ind w:firstLine="696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>5.13. Заявитель вправе обжаловать решения, принятые в ходе предоставления муниципальной услуги, действия или бездействие должностных лиц органа, предоставляющего муниципальную услугу, в судебном порядке.</w:t>
      </w:r>
    </w:p>
    <w:p w14:paraId="17E050EF" w14:textId="77777777" w:rsidR="00D415A2" w:rsidRPr="00D415A2" w:rsidRDefault="00D415A2" w:rsidP="003A5687">
      <w:pPr>
        <w:widowControl w:val="0"/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415A2">
        <w:rPr>
          <w:rFonts w:ascii="Times New Roman" w:hAnsi="Times New Roman"/>
          <w:color w:val="000000"/>
          <w:sz w:val="28"/>
          <w:szCs w:val="28"/>
        </w:rPr>
        <w:t xml:space="preserve">5.14. Информация, содержащаяся в настоящем разделе, подлежит обязательному размещению на Едином портале и (или) Региональном портале. </w:t>
      </w:r>
    </w:p>
    <w:p w14:paraId="138DA1F1" w14:textId="77777777" w:rsidR="00D415A2" w:rsidRPr="00D415A2" w:rsidRDefault="00D415A2" w:rsidP="00D415A2">
      <w:pPr>
        <w:suppressAutoHyphens/>
        <w:rPr>
          <w:rFonts w:ascii="Times New Roman" w:hAnsi="Times New Roman"/>
          <w:sz w:val="28"/>
          <w:szCs w:val="28"/>
        </w:rPr>
      </w:pPr>
    </w:p>
    <w:p w14:paraId="749013C7" w14:textId="77777777" w:rsidR="009253B7" w:rsidRPr="00D415A2" w:rsidRDefault="009253B7" w:rsidP="00EA37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653BAEB" w14:textId="77777777" w:rsidR="006A38AF" w:rsidRPr="00D415A2" w:rsidRDefault="006A38AF" w:rsidP="00EA37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536AC80" w14:textId="77777777" w:rsidR="009253B7" w:rsidRDefault="009253B7" w:rsidP="00EA37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A087097" w14:textId="77777777" w:rsidR="003A5687" w:rsidRDefault="003A5687" w:rsidP="00EA37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0D421DA" w14:textId="77777777" w:rsidR="003A5687" w:rsidRDefault="003A5687" w:rsidP="00EA37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5238F99" w14:textId="77777777" w:rsidR="003A5687" w:rsidRDefault="003A5687" w:rsidP="00EA37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048AD88" w14:textId="77777777" w:rsidR="003A5687" w:rsidRDefault="003A5687" w:rsidP="00EA37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F362926" w14:textId="77777777" w:rsidR="003A5687" w:rsidRDefault="003A5687" w:rsidP="00EA37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BD5827A" w14:textId="77777777" w:rsidR="003A5687" w:rsidRDefault="003A5687" w:rsidP="00EA37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1DA680A" w14:textId="77777777" w:rsidR="00EF312E" w:rsidRDefault="00EF312E" w:rsidP="00EA37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609731B" w14:textId="77777777" w:rsidR="00EF312E" w:rsidRDefault="00EF312E" w:rsidP="00EA37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576DB0A" w14:textId="77777777" w:rsidR="00EF312E" w:rsidRDefault="00EF312E" w:rsidP="00EA37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E9DA65D" w14:textId="77777777" w:rsidR="00EF312E" w:rsidRDefault="00EF312E" w:rsidP="00EA37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812D01" w14:textId="77777777" w:rsidR="00EF312E" w:rsidRDefault="00EF312E" w:rsidP="00EA37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47A7FE" w14:textId="77777777" w:rsidR="00EF312E" w:rsidRPr="00D415A2" w:rsidRDefault="00EF312E" w:rsidP="00EA37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12606D9" w14:textId="77777777" w:rsidR="00022902" w:rsidRPr="00845B9D" w:rsidRDefault="00022902" w:rsidP="000229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845B9D">
        <w:rPr>
          <w:rFonts w:ascii="Times New Roman" w:hAnsi="Times New Roman"/>
          <w:sz w:val="28"/>
          <w:szCs w:val="28"/>
        </w:rPr>
        <w:t>Приложение № 1</w:t>
      </w:r>
    </w:p>
    <w:p w14:paraId="1AE17C30" w14:textId="77777777" w:rsidR="00022902" w:rsidRPr="00845B9D" w:rsidRDefault="00022902" w:rsidP="000229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45B9D">
        <w:rPr>
          <w:rFonts w:ascii="Times New Roman" w:hAnsi="Times New Roman"/>
          <w:sz w:val="28"/>
          <w:szCs w:val="28"/>
        </w:rPr>
        <w:t xml:space="preserve">  Административному регламенту </w:t>
      </w:r>
    </w:p>
    <w:p w14:paraId="5766109B" w14:textId="77777777" w:rsidR="00022902" w:rsidRPr="006E1457" w:rsidRDefault="00022902" w:rsidP="0002290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14:paraId="0197FBFB" w14:textId="77777777" w:rsidR="00022902" w:rsidRPr="00D05885" w:rsidRDefault="00022902" w:rsidP="00022902">
      <w:pPr>
        <w:pStyle w:val="ConsPlusNonformat"/>
        <w:tabs>
          <w:tab w:val="left" w:pos="595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05885">
        <w:rPr>
          <w:sz w:val="28"/>
          <w:szCs w:val="28"/>
        </w:rPr>
        <w:t xml:space="preserve">                                  </w:t>
      </w:r>
      <w:r w:rsidRPr="00D05885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</w:p>
    <w:p w14:paraId="3EAA6E5A" w14:textId="77777777" w:rsidR="00022902" w:rsidRPr="00D05885" w:rsidRDefault="00022902" w:rsidP="00022902">
      <w:pPr>
        <w:pStyle w:val="ConsPlusNonformat"/>
        <w:tabs>
          <w:tab w:val="left" w:pos="595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0588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</w:p>
    <w:p w14:paraId="2B5845F2" w14:textId="08701F70" w:rsidR="00022902" w:rsidRPr="00D05885" w:rsidRDefault="00022902" w:rsidP="00022902">
      <w:pPr>
        <w:pStyle w:val="ConsPlusNonformat"/>
        <w:ind w:left="4820" w:hanging="1134"/>
        <w:jc w:val="right"/>
        <w:rPr>
          <w:rFonts w:ascii="Times New Roman" w:hAnsi="Times New Roman" w:cs="Times New Roman"/>
          <w:sz w:val="28"/>
          <w:szCs w:val="28"/>
        </w:rPr>
      </w:pPr>
      <w:r w:rsidRPr="00D0588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F31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05885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D05885">
        <w:rPr>
          <w:rFonts w:ascii="Times New Roman" w:hAnsi="Times New Roman" w:cs="Times New Roman"/>
          <w:sz w:val="28"/>
          <w:szCs w:val="28"/>
        </w:rPr>
        <w:t xml:space="preserve"> </w:t>
      </w:r>
      <w:r w:rsidR="00EF312E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Pr="00D05885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74800C48" w14:textId="77777777" w:rsidR="00022902" w:rsidRPr="00342815" w:rsidRDefault="00022902" w:rsidP="00022902">
      <w:pPr>
        <w:pStyle w:val="ConsPlusNonformat"/>
        <w:ind w:left="4820" w:hanging="482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D05885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</w:t>
      </w:r>
    </w:p>
    <w:p w14:paraId="6F642F46" w14:textId="77777777" w:rsidR="00022902" w:rsidRPr="00D05885" w:rsidRDefault="00D05885" w:rsidP="00022902">
      <w:pPr>
        <w:pStyle w:val="ConsPlusNonformat"/>
        <w:ind w:left="4820" w:hanging="4820"/>
        <w:jc w:val="right"/>
        <w:rPr>
          <w:rFonts w:ascii="Times New Roman" w:hAnsi="Times New Roman" w:cs="Times New Roman"/>
          <w:sz w:val="28"/>
          <w:szCs w:val="28"/>
        </w:rPr>
      </w:pPr>
      <w:r w:rsidRPr="00D05885">
        <w:rPr>
          <w:rFonts w:ascii="Times New Roman" w:hAnsi="Times New Roman" w:cs="Times New Roman"/>
        </w:rPr>
        <w:t>(указываются реквизиты заявителя, номера телефона)</w:t>
      </w:r>
      <w:r w:rsidR="00022902" w:rsidRPr="00D0588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717679DA" w14:textId="77777777" w:rsidR="00022902" w:rsidRPr="006E1457" w:rsidRDefault="00022902" w:rsidP="00022902">
      <w:pPr>
        <w:pStyle w:val="ConsPlusNonformat"/>
        <w:tabs>
          <w:tab w:val="left" w:pos="4290"/>
          <w:tab w:val="left" w:pos="4590"/>
          <w:tab w:val="right" w:pos="10204"/>
        </w:tabs>
        <w:ind w:left="4820" w:hanging="4820"/>
        <w:rPr>
          <w:rFonts w:ascii="Times New Roman" w:hAnsi="Times New Roman" w:cs="Times New Roman"/>
          <w:sz w:val="28"/>
          <w:szCs w:val="28"/>
        </w:rPr>
      </w:pPr>
      <w:r w:rsidRPr="006E1457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</w:p>
    <w:p w14:paraId="692D8FE9" w14:textId="77777777" w:rsidR="00BC278F" w:rsidRPr="006E1457" w:rsidRDefault="00BC278F" w:rsidP="00BC278F">
      <w:pPr>
        <w:jc w:val="center"/>
        <w:rPr>
          <w:rFonts w:ascii="Times New Roman" w:hAnsi="Times New Roman"/>
          <w:b/>
          <w:sz w:val="28"/>
          <w:szCs w:val="28"/>
        </w:rPr>
      </w:pPr>
      <w:r w:rsidRPr="006E1457">
        <w:rPr>
          <w:rFonts w:ascii="Times New Roman" w:hAnsi="Times New Roman"/>
          <w:b/>
          <w:sz w:val="28"/>
          <w:szCs w:val="28"/>
        </w:rPr>
        <w:t>ЗАЯВЛЕНИЕ</w:t>
      </w:r>
    </w:p>
    <w:p w14:paraId="13F6D742" w14:textId="489D0BAC" w:rsidR="00BC278F" w:rsidRPr="006E1457" w:rsidRDefault="00BC278F" w:rsidP="00BC278F">
      <w:pPr>
        <w:pStyle w:val="a5"/>
        <w:ind w:right="-1" w:firstLine="425"/>
        <w:rPr>
          <w:sz w:val="28"/>
          <w:szCs w:val="28"/>
        </w:rPr>
      </w:pPr>
      <w:r w:rsidRPr="006E1457">
        <w:rPr>
          <w:sz w:val="28"/>
          <w:szCs w:val="28"/>
        </w:rPr>
        <w:t xml:space="preserve">Прошу предоставить выписку из реестра муниципальной собственности муниципального образования </w:t>
      </w:r>
      <w:r w:rsidR="00EF312E" w:rsidRPr="00EF312E">
        <w:rPr>
          <w:sz w:val="28"/>
          <w:szCs w:val="28"/>
        </w:rPr>
        <w:t>«</w:t>
      </w:r>
      <w:proofErr w:type="spellStart"/>
      <w:r w:rsidR="00EF312E" w:rsidRPr="00EF312E">
        <w:rPr>
          <w:sz w:val="28"/>
          <w:szCs w:val="28"/>
        </w:rPr>
        <w:t>Руднянский</w:t>
      </w:r>
      <w:proofErr w:type="spellEnd"/>
      <w:r w:rsidR="00EF312E" w:rsidRPr="00EF312E">
        <w:rPr>
          <w:sz w:val="28"/>
          <w:szCs w:val="28"/>
        </w:rPr>
        <w:t xml:space="preserve"> муниципальный округ» </w:t>
      </w:r>
      <w:r w:rsidRPr="006E1457">
        <w:rPr>
          <w:sz w:val="28"/>
          <w:szCs w:val="28"/>
        </w:rPr>
        <w:t xml:space="preserve">Смоленской области на </w:t>
      </w:r>
      <w:r w:rsidR="00765150" w:rsidRPr="006E1457">
        <w:rPr>
          <w:sz w:val="28"/>
          <w:szCs w:val="28"/>
        </w:rPr>
        <w:t>имущество</w:t>
      </w:r>
      <w:r w:rsidRPr="006E1457">
        <w:rPr>
          <w:sz w:val="28"/>
          <w:szCs w:val="28"/>
        </w:rPr>
        <w:t>: ______________________________________________________________________________________________________</w:t>
      </w:r>
    </w:p>
    <w:p w14:paraId="7FACAAE2" w14:textId="77777777" w:rsidR="00BC278F" w:rsidRPr="006E1457" w:rsidRDefault="00BC278F" w:rsidP="006E1457">
      <w:pPr>
        <w:ind w:left="720"/>
        <w:rPr>
          <w:rFonts w:ascii="Times New Roman" w:hAnsi="Times New Roman"/>
          <w:sz w:val="28"/>
          <w:szCs w:val="28"/>
        </w:rPr>
      </w:pPr>
      <w:r w:rsidRPr="006E1457">
        <w:rPr>
          <w:rFonts w:ascii="Times New Roman" w:hAnsi="Times New Roman"/>
          <w:sz w:val="28"/>
          <w:szCs w:val="28"/>
        </w:rPr>
        <w:t>(указывается наименование, местонахождение объекта недвижимости, другие характеристики)</w:t>
      </w:r>
    </w:p>
    <w:p w14:paraId="1E248AE0" w14:textId="77777777" w:rsidR="00BC278F" w:rsidRPr="006E1457" w:rsidRDefault="00BC278F" w:rsidP="006E1457">
      <w:pPr>
        <w:ind w:left="720" w:hanging="720"/>
        <w:rPr>
          <w:rFonts w:ascii="Times New Roman" w:hAnsi="Times New Roman"/>
          <w:sz w:val="28"/>
          <w:szCs w:val="28"/>
        </w:rPr>
      </w:pPr>
      <w:r w:rsidRPr="006E1457">
        <w:rPr>
          <w:rFonts w:ascii="Times New Roman" w:hAnsi="Times New Roman"/>
          <w:sz w:val="28"/>
          <w:szCs w:val="28"/>
        </w:rPr>
        <w:t>Приложения:             ________________________________________________________________________________________________________________________</w:t>
      </w:r>
    </w:p>
    <w:p w14:paraId="7AF08711" w14:textId="77777777" w:rsidR="00022902" w:rsidRPr="006E1457" w:rsidRDefault="00022902" w:rsidP="000229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6E1457">
        <w:rPr>
          <w:rFonts w:ascii="Times New Roman" w:hAnsi="Times New Roman"/>
          <w:sz w:val="28"/>
          <w:szCs w:val="28"/>
        </w:rPr>
        <w:t>Документы прошу (</w:t>
      </w:r>
      <w:proofErr w:type="gramStart"/>
      <w:r w:rsidRPr="006E1457">
        <w:rPr>
          <w:rFonts w:ascii="Times New Roman" w:hAnsi="Times New Roman"/>
          <w:sz w:val="28"/>
          <w:szCs w:val="28"/>
        </w:rPr>
        <w:t>нужное</w:t>
      </w:r>
      <w:proofErr w:type="gramEnd"/>
      <w:r w:rsidRPr="006E1457">
        <w:rPr>
          <w:rFonts w:ascii="Times New Roman" w:hAnsi="Times New Roman"/>
          <w:sz w:val="28"/>
          <w:szCs w:val="28"/>
        </w:rPr>
        <w:t xml:space="preserve"> отметить в квадрате):</w:t>
      </w:r>
    </w:p>
    <w:p w14:paraId="787A9341" w14:textId="77777777" w:rsidR="00022902" w:rsidRPr="006E1457" w:rsidRDefault="00022902" w:rsidP="0002290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4840"/>
        <w:gridCol w:w="4745"/>
      </w:tblGrid>
      <w:tr w:rsidR="00022902" w:rsidRPr="006E1457" w14:paraId="12669D37" w14:textId="77777777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1D07" w14:textId="77777777" w:rsidR="00022902" w:rsidRPr="006E1457" w:rsidRDefault="00022902" w:rsidP="00D754C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4520" w14:textId="77777777" w:rsidR="00022902" w:rsidRPr="006E1457" w:rsidRDefault="00022902" w:rsidP="00D754C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E1457">
              <w:rPr>
                <w:rFonts w:ascii="Times New Roman" w:hAnsi="Times New Roman" w:cs="Times New Roman"/>
                <w:sz w:val="28"/>
                <w:szCs w:val="28"/>
              </w:rPr>
              <w:t xml:space="preserve">вручить мне лично или представителю (доверенному лицу)                </w:t>
            </w:r>
          </w:p>
        </w:tc>
      </w:tr>
      <w:tr w:rsidR="00022902" w:rsidRPr="006E1457" w14:paraId="115B2F98" w14:textId="77777777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107D" w14:textId="77777777" w:rsidR="00022902" w:rsidRPr="006E1457" w:rsidRDefault="00022902" w:rsidP="00D754C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4627" w14:textId="77777777" w:rsidR="00022902" w:rsidRPr="006E1457" w:rsidRDefault="00022902" w:rsidP="00D754C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E1457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по адресу:</w:t>
            </w:r>
          </w:p>
        </w:tc>
      </w:tr>
      <w:tr w:rsidR="00022902" w:rsidRPr="006E1457" w14:paraId="098C1AF5" w14:textId="77777777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A37F" w14:textId="77777777" w:rsidR="00022902" w:rsidRPr="006E1457" w:rsidRDefault="00022902" w:rsidP="00D754C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31B4" w14:textId="77777777" w:rsidR="00022902" w:rsidRPr="006E1457" w:rsidRDefault="00022902" w:rsidP="00D754C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E1457">
              <w:rPr>
                <w:rFonts w:ascii="Times New Roman" w:hAnsi="Times New Roman" w:cs="Times New Roman"/>
                <w:sz w:val="28"/>
                <w:szCs w:val="28"/>
              </w:rPr>
              <w:t>Направить по электронной почте по адресу: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95E5" w14:textId="77777777" w:rsidR="00022902" w:rsidRPr="006E1457" w:rsidRDefault="00022902" w:rsidP="00D754C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902" w:rsidRPr="006E1457" w14:paraId="24ED38C6" w14:textId="77777777">
        <w:trPr>
          <w:cantSplit/>
          <w:trHeight w:val="240"/>
        </w:trPr>
        <w:tc>
          <w:tcPr>
            <w:tcW w:w="9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549" w14:textId="77777777" w:rsidR="00022902" w:rsidRPr="006E1457" w:rsidRDefault="00022902" w:rsidP="00D754C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902" w:rsidRPr="006E1457" w14:paraId="2DEE8E8A" w14:textId="77777777">
        <w:trPr>
          <w:cantSplit/>
          <w:trHeight w:val="240"/>
        </w:trPr>
        <w:tc>
          <w:tcPr>
            <w:tcW w:w="9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C2F2" w14:textId="77777777" w:rsidR="00022902" w:rsidRPr="006E1457" w:rsidRDefault="00022902" w:rsidP="00D754C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DF08B1" w14:textId="77777777" w:rsidR="00BC278F" w:rsidRPr="006E1457" w:rsidRDefault="00BC278F" w:rsidP="00BC278F">
      <w:pPr>
        <w:ind w:left="720" w:hanging="720"/>
        <w:rPr>
          <w:rFonts w:ascii="Times New Roman" w:hAnsi="Times New Roman"/>
          <w:sz w:val="28"/>
          <w:szCs w:val="28"/>
        </w:rPr>
      </w:pPr>
    </w:p>
    <w:p w14:paraId="0E5D4FDC" w14:textId="77777777" w:rsidR="00BC278F" w:rsidRPr="006E1457" w:rsidRDefault="00BC278F" w:rsidP="00BC278F">
      <w:pPr>
        <w:ind w:left="720" w:hanging="720"/>
        <w:rPr>
          <w:rFonts w:ascii="Times New Roman" w:hAnsi="Times New Roman"/>
          <w:sz w:val="28"/>
          <w:szCs w:val="28"/>
        </w:rPr>
      </w:pPr>
    </w:p>
    <w:p w14:paraId="2CCD716E" w14:textId="77777777" w:rsidR="00BC278F" w:rsidRPr="006E1457" w:rsidRDefault="00BC278F" w:rsidP="00BC278F">
      <w:pPr>
        <w:ind w:left="720" w:hanging="720"/>
        <w:rPr>
          <w:rFonts w:ascii="Times New Roman" w:hAnsi="Times New Roman"/>
          <w:sz w:val="28"/>
          <w:szCs w:val="28"/>
        </w:rPr>
      </w:pPr>
      <w:r w:rsidRPr="006E1457">
        <w:rPr>
          <w:rFonts w:ascii="Times New Roman" w:hAnsi="Times New Roman"/>
          <w:sz w:val="28"/>
          <w:szCs w:val="28"/>
        </w:rPr>
        <w:t>_______________                   ___________________                          __________________________</w:t>
      </w:r>
    </w:p>
    <w:p w14:paraId="60855FE0" w14:textId="77777777" w:rsidR="00BC278F" w:rsidRPr="006E1457" w:rsidRDefault="00BC278F" w:rsidP="00BC278F">
      <w:pPr>
        <w:rPr>
          <w:rFonts w:ascii="Times New Roman" w:hAnsi="Times New Roman"/>
          <w:sz w:val="28"/>
          <w:szCs w:val="28"/>
        </w:rPr>
      </w:pPr>
      <w:r w:rsidRPr="006E1457">
        <w:rPr>
          <w:rFonts w:ascii="Times New Roman" w:hAnsi="Times New Roman"/>
          <w:sz w:val="28"/>
          <w:szCs w:val="28"/>
        </w:rPr>
        <w:t xml:space="preserve">              (дата)</w:t>
      </w:r>
      <w:r w:rsidRPr="006E1457">
        <w:rPr>
          <w:rFonts w:ascii="Times New Roman" w:hAnsi="Times New Roman"/>
          <w:sz w:val="28"/>
          <w:szCs w:val="28"/>
        </w:rPr>
        <w:tab/>
      </w:r>
      <w:r w:rsidRPr="006E1457">
        <w:rPr>
          <w:rFonts w:ascii="Times New Roman" w:hAnsi="Times New Roman"/>
          <w:sz w:val="28"/>
          <w:szCs w:val="28"/>
        </w:rPr>
        <w:tab/>
        <w:t xml:space="preserve">   (подпись заявителя)</w:t>
      </w:r>
      <w:r w:rsidRPr="006E1457">
        <w:rPr>
          <w:rFonts w:ascii="Times New Roman" w:hAnsi="Times New Roman"/>
          <w:sz w:val="28"/>
          <w:szCs w:val="28"/>
        </w:rPr>
        <w:tab/>
      </w:r>
      <w:r w:rsidRPr="006E1457">
        <w:rPr>
          <w:rFonts w:ascii="Times New Roman" w:hAnsi="Times New Roman"/>
          <w:sz w:val="28"/>
          <w:szCs w:val="28"/>
        </w:rPr>
        <w:tab/>
      </w:r>
      <w:r w:rsidRPr="006E1457">
        <w:rPr>
          <w:rFonts w:ascii="Times New Roman" w:hAnsi="Times New Roman"/>
          <w:sz w:val="28"/>
          <w:szCs w:val="28"/>
        </w:rPr>
        <w:tab/>
        <w:t xml:space="preserve">  (расшифровка подписи)</w:t>
      </w:r>
    </w:p>
    <w:p w14:paraId="77BC092F" w14:textId="77777777" w:rsidR="00E537E1" w:rsidRPr="006E1457" w:rsidRDefault="00E537E1" w:rsidP="000229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03B95719" w14:textId="77777777" w:rsidR="00BC278F" w:rsidRPr="006E1457" w:rsidRDefault="00BC278F" w:rsidP="000229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784F19D8" w14:textId="77777777" w:rsidR="00BC278F" w:rsidRPr="006E1457" w:rsidRDefault="00BC278F" w:rsidP="000229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36B59B5F" w14:textId="77777777" w:rsidR="006A38AF" w:rsidRDefault="006A38AF" w:rsidP="0002290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A38AF" w:rsidSect="000229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6C2BF" w14:textId="77777777" w:rsidR="00DA2003" w:rsidRDefault="00DA2003">
      <w:r>
        <w:separator/>
      </w:r>
    </w:p>
  </w:endnote>
  <w:endnote w:type="continuationSeparator" w:id="0">
    <w:p w14:paraId="72A3144A" w14:textId="77777777" w:rsidR="00DA2003" w:rsidRDefault="00DA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C9FBD" w14:textId="77777777" w:rsidR="0078647E" w:rsidRDefault="0078647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49D5F" w14:textId="77777777" w:rsidR="0078647E" w:rsidRDefault="0078647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5C066" w14:textId="53258BDF" w:rsidR="004463DE" w:rsidRPr="0078647E" w:rsidRDefault="004463DE" w:rsidP="0078647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CF294" w14:textId="77777777" w:rsidR="00DA2003" w:rsidRDefault="00DA2003">
      <w:r>
        <w:separator/>
      </w:r>
    </w:p>
  </w:footnote>
  <w:footnote w:type="continuationSeparator" w:id="0">
    <w:p w14:paraId="7BE6F31A" w14:textId="77777777" w:rsidR="00DA2003" w:rsidRDefault="00DA2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32D2E" w14:textId="77777777" w:rsidR="0078647E" w:rsidRDefault="0078647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F3FEC" w14:textId="77777777" w:rsidR="00BB3AD5" w:rsidRPr="006A33EE" w:rsidRDefault="00BB3AD5">
    <w:pPr>
      <w:pStyle w:val="ac"/>
      <w:jc w:val="center"/>
      <w:rPr>
        <w:rFonts w:ascii="Times New Roman" w:hAnsi="Times New Roman"/>
        <w:sz w:val="24"/>
        <w:szCs w:val="24"/>
      </w:rPr>
    </w:pPr>
    <w:r w:rsidRPr="006A33EE">
      <w:rPr>
        <w:rFonts w:ascii="Times New Roman" w:hAnsi="Times New Roman"/>
        <w:sz w:val="24"/>
        <w:szCs w:val="24"/>
      </w:rPr>
      <w:fldChar w:fldCharType="begin"/>
    </w:r>
    <w:r w:rsidRPr="006A33EE">
      <w:rPr>
        <w:rFonts w:ascii="Times New Roman" w:hAnsi="Times New Roman"/>
        <w:sz w:val="24"/>
        <w:szCs w:val="24"/>
      </w:rPr>
      <w:instrText xml:space="preserve"> PAGE   \* MERGEFORMAT </w:instrText>
    </w:r>
    <w:r w:rsidRPr="006A33EE">
      <w:rPr>
        <w:rFonts w:ascii="Times New Roman" w:hAnsi="Times New Roman"/>
        <w:sz w:val="24"/>
        <w:szCs w:val="24"/>
      </w:rPr>
      <w:fldChar w:fldCharType="separate"/>
    </w:r>
    <w:r w:rsidR="008D7912">
      <w:rPr>
        <w:rFonts w:ascii="Times New Roman" w:hAnsi="Times New Roman"/>
        <w:noProof/>
        <w:sz w:val="24"/>
        <w:szCs w:val="24"/>
      </w:rPr>
      <w:t>3</w:t>
    </w:r>
    <w:r w:rsidRPr="006A33EE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83D73" w14:textId="77777777" w:rsidR="0078647E" w:rsidRDefault="0078647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3"/>
      <w:numFmt w:val="decimal"/>
      <w:lvlText w:val="2.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8"/>
      <w:numFmt w:val="decimal"/>
      <w:lvlText w:val="1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5"/>
    <w:multiLevelType w:val="singleLevel"/>
    <w:tmpl w:val="00000005"/>
    <w:name w:val="WW8Num5"/>
    <w:lvl w:ilvl="0">
      <w:start w:val="4"/>
      <w:numFmt w:val="decimal"/>
      <w:lvlText w:val="2.1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9"/>
    <w:multiLevelType w:val="singleLevel"/>
    <w:tmpl w:val="00000009"/>
    <w:lvl w:ilvl="0">
      <w:start w:val="2"/>
      <w:numFmt w:val="decimal"/>
      <w:lvlText w:val="2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70C13CE"/>
    <w:multiLevelType w:val="hybridMultilevel"/>
    <w:tmpl w:val="EE864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E51A71"/>
    <w:multiLevelType w:val="hybridMultilevel"/>
    <w:tmpl w:val="035411C0"/>
    <w:lvl w:ilvl="0" w:tplc="F0AA62A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83D301E"/>
    <w:multiLevelType w:val="multilevel"/>
    <w:tmpl w:val="3538F5D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0F111FAC"/>
    <w:multiLevelType w:val="hybridMultilevel"/>
    <w:tmpl w:val="649297C4"/>
    <w:lvl w:ilvl="0" w:tplc="7AEABE88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C83C34"/>
    <w:multiLevelType w:val="hybridMultilevel"/>
    <w:tmpl w:val="D4AC4230"/>
    <w:lvl w:ilvl="0" w:tplc="31B2D4C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3723118"/>
    <w:multiLevelType w:val="multilevel"/>
    <w:tmpl w:val="E32C98C4"/>
    <w:lvl w:ilvl="0">
      <w:start w:val="1"/>
      <w:numFmt w:val="decimal"/>
      <w:lvlText w:val="%1."/>
      <w:lvlJc w:val="left"/>
      <w:pPr>
        <w:ind w:left="2519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1C301387"/>
    <w:multiLevelType w:val="multilevel"/>
    <w:tmpl w:val="E32C98C4"/>
    <w:lvl w:ilvl="0">
      <w:start w:val="1"/>
      <w:numFmt w:val="decimal"/>
      <w:lvlText w:val="%1."/>
      <w:lvlJc w:val="left"/>
      <w:pPr>
        <w:ind w:left="2519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2A745DC1"/>
    <w:multiLevelType w:val="hybridMultilevel"/>
    <w:tmpl w:val="F4ECBFCE"/>
    <w:lvl w:ilvl="0" w:tplc="2EC6A69C">
      <w:start w:val="1"/>
      <w:numFmt w:val="decimal"/>
      <w:lvlText w:val="%1)"/>
      <w:lvlJc w:val="left"/>
      <w:pPr>
        <w:tabs>
          <w:tab w:val="num" w:pos="1212"/>
        </w:tabs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D0A6B"/>
    <w:multiLevelType w:val="hybridMultilevel"/>
    <w:tmpl w:val="82906770"/>
    <w:lvl w:ilvl="0" w:tplc="F0BC0E00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43067500"/>
    <w:multiLevelType w:val="hybridMultilevel"/>
    <w:tmpl w:val="5E2C40D2"/>
    <w:lvl w:ilvl="0" w:tplc="05505096">
      <w:start w:val="1"/>
      <w:numFmt w:val="decimal"/>
      <w:lvlText w:val="%1)"/>
      <w:lvlJc w:val="left"/>
      <w:pPr>
        <w:tabs>
          <w:tab w:val="num" w:pos="1418"/>
        </w:tabs>
        <w:ind w:left="284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472F08F6"/>
    <w:multiLevelType w:val="multilevel"/>
    <w:tmpl w:val="2CDC406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8FE73CD"/>
    <w:multiLevelType w:val="hybridMultilevel"/>
    <w:tmpl w:val="91C6D060"/>
    <w:lvl w:ilvl="0" w:tplc="FFFFFFFF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50F51720"/>
    <w:multiLevelType w:val="hybridMultilevel"/>
    <w:tmpl w:val="AAE0DDF6"/>
    <w:lvl w:ilvl="0" w:tplc="985A4EF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75808"/>
    <w:multiLevelType w:val="multilevel"/>
    <w:tmpl w:val="C4F8E9D8"/>
    <w:lvl w:ilvl="0">
      <w:start w:val="1"/>
      <w:numFmt w:val="decimal"/>
      <w:lvlText w:val="%1."/>
      <w:lvlJc w:val="left"/>
      <w:pPr>
        <w:tabs>
          <w:tab w:val="num" w:pos="1212"/>
        </w:tabs>
        <w:ind w:left="568" w:firstLine="284"/>
      </w:pPr>
      <w:rPr>
        <w:rFonts w:ascii="Times New Roman" w:hAnsi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20">
    <w:nsid w:val="55F13AE3"/>
    <w:multiLevelType w:val="multilevel"/>
    <w:tmpl w:val="F20C3AB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4B25CF6"/>
    <w:multiLevelType w:val="multilevel"/>
    <w:tmpl w:val="15CA6F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5F40F2B"/>
    <w:multiLevelType w:val="multilevel"/>
    <w:tmpl w:val="A9CE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4878D7"/>
    <w:multiLevelType w:val="multilevel"/>
    <w:tmpl w:val="E32C98C4"/>
    <w:lvl w:ilvl="0">
      <w:start w:val="1"/>
      <w:numFmt w:val="decimal"/>
      <w:lvlText w:val="%1."/>
      <w:lvlJc w:val="left"/>
      <w:pPr>
        <w:ind w:left="2519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680D094F"/>
    <w:multiLevelType w:val="hybridMultilevel"/>
    <w:tmpl w:val="96CC9320"/>
    <w:lvl w:ilvl="0" w:tplc="7AEABE88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D66892"/>
    <w:multiLevelType w:val="multilevel"/>
    <w:tmpl w:val="FAA2A2B4"/>
    <w:lvl w:ilvl="0">
      <w:start w:val="1"/>
      <w:numFmt w:val="decimal"/>
      <w:lvlText w:val="%1."/>
      <w:lvlJc w:val="left"/>
      <w:pPr>
        <w:tabs>
          <w:tab w:val="num" w:pos="1212"/>
        </w:tabs>
        <w:ind w:left="568" w:firstLine="284"/>
      </w:pPr>
      <w:rPr>
        <w:rFonts w:ascii="Times New Roman" w:hAnsi="Times New Roman" w:hint="default"/>
        <w:i w:val="0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26">
    <w:nsid w:val="6E7D130E"/>
    <w:multiLevelType w:val="hybridMultilevel"/>
    <w:tmpl w:val="DC960A1C"/>
    <w:lvl w:ilvl="0" w:tplc="047C5150">
      <w:start w:val="1"/>
      <w:numFmt w:val="decimal"/>
      <w:lvlText w:val="%1."/>
      <w:lvlJc w:val="left"/>
      <w:pPr>
        <w:tabs>
          <w:tab w:val="num" w:pos="5180"/>
        </w:tabs>
        <w:ind w:left="4536" w:firstLine="284"/>
      </w:pPr>
      <w:rPr>
        <w:rFonts w:ascii="Times New Roman" w:hAnsi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477D52"/>
    <w:multiLevelType w:val="multilevel"/>
    <w:tmpl w:val="B2CAA35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3AD109D"/>
    <w:multiLevelType w:val="hybridMultilevel"/>
    <w:tmpl w:val="DC960A1C"/>
    <w:lvl w:ilvl="0" w:tplc="047C5150">
      <w:start w:val="1"/>
      <w:numFmt w:val="decimal"/>
      <w:lvlText w:val="%1."/>
      <w:lvlJc w:val="left"/>
      <w:pPr>
        <w:tabs>
          <w:tab w:val="num" w:pos="5180"/>
        </w:tabs>
        <w:ind w:left="4536" w:firstLine="284"/>
      </w:pPr>
      <w:rPr>
        <w:rFonts w:ascii="Times New Roman" w:hAnsi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E54430"/>
    <w:multiLevelType w:val="hybridMultilevel"/>
    <w:tmpl w:val="742C3336"/>
    <w:lvl w:ilvl="0" w:tplc="B5169C14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2EC6A69C">
      <w:start w:val="1"/>
      <w:numFmt w:val="decimal"/>
      <w:lvlText w:val="%2)"/>
      <w:lvlJc w:val="left"/>
      <w:pPr>
        <w:tabs>
          <w:tab w:val="num" w:pos="1212"/>
        </w:tabs>
        <w:ind w:left="1212" w:hanging="360"/>
      </w:pPr>
      <w:rPr>
        <w:rFonts w:hint="default"/>
        <w:b w:val="0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95B01B7A">
      <w:start w:val="16"/>
      <w:numFmt w:val="decimal"/>
      <w:lvlText w:val="%4."/>
      <w:lvlJc w:val="left"/>
      <w:pPr>
        <w:ind w:left="1211" w:hanging="360"/>
      </w:pPr>
      <w:rPr>
        <w:rFonts w:hint="default"/>
      </w:rPr>
    </w:lvl>
    <w:lvl w:ilvl="4" w:tplc="FBD24756">
      <w:start w:val="17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E95A77"/>
    <w:multiLevelType w:val="hybridMultilevel"/>
    <w:tmpl w:val="7E8C3AA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5F33532"/>
    <w:multiLevelType w:val="hybridMultilevel"/>
    <w:tmpl w:val="0994F1C0"/>
    <w:lvl w:ilvl="0" w:tplc="B5169C14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E1F4D424">
      <w:start w:val="4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B7263E"/>
    <w:multiLevelType w:val="multilevel"/>
    <w:tmpl w:val="97D43CE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26"/>
  </w:num>
  <w:num w:numId="2">
    <w:abstractNumId w:val="19"/>
  </w:num>
  <w:num w:numId="3">
    <w:abstractNumId w:val="29"/>
  </w:num>
  <w:num w:numId="4">
    <w:abstractNumId w:val="17"/>
  </w:num>
  <w:num w:numId="5">
    <w:abstractNumId w:val="15"/>
  </w:num>
  <w:num w:numId="6">
    <w:abstractNumId w:val="7"/>
  </w:num>
  <w:num w:numId="7">
    <w:abstractNumId w:val="31"/>
  </w:num>
  <w:num w:numId="8">
    <w:abstractNumId w:val="18"/>
  </w:num>
  <w:num w:numId="9">
    <w:abstractNumId w:val="28"/>
  </w:num>
  <w:num w:numId="10">
    <w:abstractNumId w:val="10"/>
  </w:num>
  <w:num w:numId="11">
    <w:abstractNumId w:val="9"/>
  </w:num>
  <w:num w:numId="12">
    <w:abstractNumId w:val="24"/>
  </w:num>
  <w:num w:numId="13">
    <w:abstractNumId w:val="11"/>
  </w:num>
  <w:num w:numId="14">
    <w:abstractNumId w:val="25"/>
  </w:num>
  <w:num w:numId="15">
    <w:abstractNumId w:val="30"/>
  </w:num>
  <w:num w:numId="16">
    <w:abstractNumId w:val="20"/>
  </w:num>
  <w:num w:numId="17">
    <w:abstractNumId w:val="22"/>
  </w:num>
  <w:num w:numId="18">
    <w:abstractNumId w:val="13"/>
  </w:num>
  <w:num w:numId="19">
    <w:abstractNumId w:val="1"/>
  </w:num>
  <w:num w:numId="20">
    <w:abstractNumId w:val="27"/>
  </w:num>
  <w:num w:numId="21">
    <w:abstractNumId w:val="4"/>
  </w:num>
  <w:num w:numId="22">
    <w:abstractNumId w:val="0"/>
  </w:num>
  <w:num w:numId="23">
    <w:abstractNumId w:val="2"/>
  </w:num>
  <w:num w:numId="24">
    <w:abstractNumId w:val="5"/>
  </w:num>
  <w:num w:numId="25">
    <w:abstractNumId w:val="3"/>
  </w:num>
  <w:num w:numId="26">
    <w:abstractNumId w:val="16"/>
  </w:num>
  <w:num w:numId="27">
    <w:abstractNumId w:val="23"/>
  </w:num>
  <w:num w:numId="28">
    <w:abstractNumId w:val="12"/>
  </w:num>
  <w:num w:numId="29">
    <w:abstractNumId w:val="32"/>
  </w:num>
  <w:num w:numId="30">
    <w:abstractNumId w:val="8"/>
  </w:num>
  <w:num w:numId="31">
    <w:abstractNumId w:val="21"/>
  </w:num>
  <w:num w:numId="32">
    <w:abstractNumId w:val="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60"/>
    <w:rsid w:val="0000471F"/>
    <w:rsid w:val="000060A9"/>
    <w:rsid w:val="00007D9B"/>
    <w:rsid w:val="00014D33"/>
    <w:rsid w:val="00016A09"/>
    <w:rsid w:val="00022902"/>
    <w:rsid w:val="00027042"/>
    <w:rsid w:val="000335CC"/>
    <w:rsid w:val="00043E12"/>
    <w:rsid w:val="000529DF"/>
    <w:rsid w:val="00054F1C"/>
    <w:rsid w:val="00065334"/>
    <w:rsid w:val="00085D89"/>
    <w:rsid w:val="000870D0"/>
    <w:rsid w:val="00096438"/>
    <w:rsid w:val="000C3D75"/>
    <w:rsid w:val="000C6AF2"/>
    <w:rsid w:val="000C785F"/>
    <w:rsid w:val="000D11C1"/>
    <w:rsid w:val="000D327B"/>
    <w:rsid w:val="000D746F"/>
    <w:rsid w:val="000E3539"/>
    <w:rsid w:val="000E5865"/>
    <w:rsid w:val="000E72B8"/>
    <w:rsid w:val="000F691D"/>
    <w:rsid w:val="00100990"/>
    <w:rsid w:val="00127281"/>
    <w:rsid w:val="00132966"/>
    <w:rsid w:val="00140B38"/>
    <w:rsid w:val="00141765"/>
    <w:rsid w:val="00151B1B"/>
    <w:rsid w:val="0015474F"/>
    <w:rsid w:val="0015762A"/>
    <w:rsid w:val="00170B39"/>
    <w:rsid w:val="00171810"/>
    <w:rsid w:val="00174269"/>
    <w:rsid w:val="00183C26"/>
    <w:rsid w:val="001864AD"/>
    <w:rsid w:val="0019326B"/>
    <w:rsid w:val="001A0AAF"/>
    <w:rsid w:val="001E0E25"/>
    <w:rsid w:val="001E6FD2"/>
    <w:rsid w:val="001F5026"/>
    <w:rsid w:val="0020075D"/>
    <w:rsid w:val="00214033"/>
    <w:rsid w:val="00215319"/>
    <w:rsid w:val="00220760"/>
    <w:rsid w:val="00221F5A"/>
    <w:rsid w:val="00226673"/>
    <w:rsid w:val="00230EEB"/>
    <w:rsid w:val="00234D92"/>
    <w:rsid w:val="00235476"/>
    <w:rsid w:val="00243375"/>
    <w:rsid w:val="002576BE"/>
    <w:rsid w:val="002735C9"/>
    <w:rsid w:val="002818BF"/>
    <w:rsid w:val="002919EE"/>
    <w:rsid w:val="00291DB9"/>
    <w:rsid w:val="00295A0D"/>
    <w:rsid w:val="002A0D83"/>
    <w:rsid w:val="002A2520"/>
    <w:rsid w:val="002B5401"/>
    <w:rsid w:val="002C1CF4"/>
    <w:rsid w:val="002C576B"/>
    <w:rsid w:val="002C58DF"/>
    <w:rsid w:val="002D06E5"/>
    <w:rsid w:val="002E654A"/>
    <w:rsid w:val="00300F0B"/>
    <w:rsid w:val="00305AA9"/>
    <w:rsid w:val="0031698F"/>
    <w:rsid w:val="00322DC1"/>
    <w:rsid w:val="00331AFF"/>
    <w:rsid w:val="00342815"/>
    <w:rsid w:val="003454A3"/>
    <w:rsid w:val="00345C7B"/>
    <w:rsid w:val="003703FE"/>
    <w:rsid w:val="00397483"/>
    <w:rsid w:val="003A28B9"/>
    <w:rsid w:val="003A5687"/>
    <w:rsid w:val="003A7D94"/>
    <w:rsid w:val="003B7D45"/>
    <w:rsid w:val="003C7BFB"/>
    <w:rsid w:val="003D19BA"/>
    <w:rsid w:val="003D7A8C"/>
    <w:rsid w:val="003D7EA1"/>
    <w:rsid w:val="003E08DC"/>
    <w:rsid w:val="003F283A"/>
    <w:rsid w:val="003F5169"/>
    <w:rsid w:val="0040149A"/>
    <w:rsid w:val="00401937"/>
    <w:rsid w:val="00416F69"/>
    <w:rsid w:val="00421B5B"/>
    <w:rsid w:val="004312DC"/>
    <w:rsid w:val="004463DE"/>
    <w:rsid w:val="0045167D"/>
    <w:rsid w:val="004626AB"/>
    <w:rsid w:val="00464643"/>
    <w:rsid w:val="00464E60"/>
    <w:rsid w:val="0048435B"/>
    <w:rsid w:val="00487489"/>
    <w:rsid w:val="00492DB5"/>
    <w:rsid w:val="00494A84"/>
    <w:rsid w:val="004A19BB"/>
    <w:rsid w:val="004B6601"/>
    <w:rsid w:val="004D252E"/>
    <w:rsid w:val="004D2B71"/>
    <w:rsid w:val="004F4CA4"/>
    <w:rsid w:val="004F6658"/>
    <w:rsid w:val="004F7A1B"/>
    <w:rsid w:val="00501728"/>
    <w:rsid w:val="0050402E"/>
    <w:rsid w:val="00507735"/>
    <w:rsid w:val="005110F4"/>
    <w:rsid w:val="005122A4"/>
    <w:rsid w:val="005125E8"/>
    <w:rsid w:val="005134B6"/>
    <w:rsid w:val="00513F1E"/>
    <w:rsid w:val="00527077"/>
    <w:rsid w:val="00527AB1"/>
    <w:rsid w:val="00530BF4"/>
    <w:rsid w:val="005377D9"/>
    <w:rsid w:val="005706C5"/>
    <w:rsid w:val="0057156E"/>
    <w:rsid w:val="005819E3"/>
    <w:rsid w:val="00594D80"/>
    <w:rsid w:val="00595AF7"/>
    <w:rsid w:val="00597AA5"/>
    <w:rsid w:val="005A3C5D"/>
    <w:rsid w:val="005C0005"/>
    <w:rsid w:val="005C1E5A"/>
    <w:rsid w:val="005D5EBF"/>
    <w:rsid w:val="005E02B2"/>
    <w:rsid w:val="005E15D0"/>
    <w:rsid w:val="005E6390"/>
    <w:rsid w:val="005E77AF"/>
    <w:rsid w:val="005F790C"/>
    <w:rsid w:val="006027EC"/>
    <w:rsid w:val="00603860"/>
    <w:rsid w:val="00603B33"/>
    <w:rsid w:val="00605C20"/>
    <w:rsid w:val="00606D0F"/>
    <w:rsid w:val="00611E22"/>
    <w:rsid w:val="00620EAF"/>
    <w:rsid w:val="00631F88"/>
    <w:rsid w:val="00634B44"/>
    <w:rsid w:val="006466F2"/>
    <w:rsid w:val="00654B60"/>
    <w:rsid w:val="00686696"/>
    <w:rsid w:val="006908C7"/>
    <w:rsid w:val="006927B5"/>
    <w:rsid w:val="006940BA"/>
    <w:rsid w:val="00697961"/>
    <w:rsid w:val="00697B0B"/>
    <w:rsid w:val="006A38AF"/>
    <w:rsid w:val="006A3EBB"/>
    <w:rsid w:val="006C0538"/>
    <w:rsid w:val="006C6219"/>
    <w:rsid w:val="006D3019"/>
    <w:rsid w:val="006D62FE"/>
    <w:rsid w:val="006E05BC"/>
    <w:rsid w:val="006E08A9"/>
    <w:rsid w:val="006E1457"/>
    <w:rsid w:val="006F15EC"/>
    <w:rsid w:val="006F48B0"/>
    <w:rsid w:val="006F63BB"/>
    <w:rsid w:val="006F65D4"/>
    <w:rsid w:val="00701E68"/>
    <w:rsid w:val="00710D00"/>
    <w:rsid w:val="0072484E"/>
    <w:rsid w:val="00727A90"/>
    <w:rsid w:val="00765150"/>
    <w:rsid w:val="00765E35"/>
    <w:rsid w:val="007660B6"/>
    <w:rsid w:val="00780659"/>
    <w:rsid w:val="0078647E"/>
    <w:rsid w:val="00794604"/>
    <w:rsid w:val="007A0293"/>
    <w:rsid w:val="007A5539"/>
    <w:rsid w:val="007B2F6F"/>
    <w:rsid w:val="007D3822"/>
    <w:rsid w:val="007D43F8"/>
    <w:rsid w:val="007E24FE"/>
    <w:rsid w:val="007E5B9A"/>
    <w:rsid w:val="007F369C"/>
    <w:rsid w:val="00830F32"/>
    <w:rsid w:val="00834BD2"/>
    <w:rsid w:val="00840490"/>
    <w:rsid w:val="00842815"/>
    <w:rsid w:val="008460C9"/>
    <w:rsid w:val="00851A29"/>
    <w:rsid w:val="008549C7"/>
    <w:rsid w:val="00862792"/>
    <w:rsid w:val="00883BA3"/>
    <w:rsid w:val="008868E1"/>
    <w:rsid w:val="008971C1"/>
    <w:rsid w:val="008C1E01"/>
    <w:rsid w:val="008D4339"/>
    <w:rsid w:val="008D7912"/>
    <w:rsid w:val="008E0DB8"/>
    <w:rsid w:val="008E5424"/>
    <w:rsid w:val="009009C3"/>
    <w:rsid w:val="009032D0"/>
    <w:rsid w:val="009072BB"/>
    <w:rsid w:val="009169E6"/>
    <w:rsid w:val="009253B7"/>
    <w:rsid w:val="00930F83"/>
    <w:rsid w:val="00933A44"/>
    <w:rsid w:val="00935FF6"/>
    <w:rsid w:val="009471D4"/>
    <w:rsid w:val="009508DE"/>
    <w:rsid w:val="0095274D"/>
    <w:rsid w:val="00953F47"/>
    <w:rsid w:val="00954099"/>
    <w:rsid w:val="0096167D"/>
    <w:rsid w:val="00962721"/>
    <w:rsid w:val="009856A8"/>
    <w:rsid w:val="00990A41"/>
    <w:rsid w:val="0099265F"/>
    <w:rsid w:val="00996B66"/>
    <w:rsid w:val="009A1573"/>
    <w:rsid w:val="009B5F1F"/>
    <w:rsid w:val="009C5698"/>
    <w:rsid w:val="009C6440"/>
    <w:rsid w:val="009C68DE"/>
    <w:rsid w:val="009D03E4"/>
    <w:rsid w:val="009E1BEE"/>
    <w:rsid w:val="009F5AB2"/>
    <w:rsid w:val="00A00EA2"/>
    <w:rsid w:val="00A049F2"/>
    <w:rsid w:val="00A11C1D"/>
    <w:rsid w:val="00A2225E"/>
    <w:rsid w:val="00A248F7"/>
    <w:rsid w:val="00A33F73"/>
    <w:rsid w:val="00A41A65"/>
    <w:rsid w:val="00A536C6"/>
    <w:rsid w:val="00A551CC"/>
    <w:rsid w:val="00A57B3C"/>
    <w:rsid w:val="00A90D95"/>
    <w:rsid w:val="00AA152C"/>
    <w:rsid w:val="00AB1CDE"/>
    <w:rsid w:val="00AD14DF"/>
    <w:rsid w:val="00AE0C86"/>
    <w:rsid w:val="00AE26FF"/>
    <w:rsid w:val="00AF0F5B"/>
    <w:rsid w:val="00AF4618"/>
    <w:rsid w:val="00AF7D0A"/>
    <w:rsid w:val="00B14359"/>
    <w:rsid w:val="00B31CA4"/>
    <w:rsid w:val="00B4682E"/>
    <w:rsid w:val="00B549CE"/>
    <w:rsid w:val="00B81421"/>
    <w:rsid w:val="00B846BF"/>
    <w:rsid w:val="00BA47A7"/>
    <w:rsid w:val="00BB3AD5"/>
    <w:rsid w:val="00BC278F"/>
    <w:rsid w:val="00BC53E5"/>
    <w:rsid w:val="00BD4918"/>
    <w:rsid w:val="00BD692E"/>
    <w:rsid w:val="00BE2D5D"/>
    <w:rsid w:val="00BE6EAC"/>
    <w:rsid w:val="00BF7436"/>
    <w:rsid w:val="00BF7989"/>
    <w:rsid w:val="00C16B47"/>
    <w:rsid w:val="00C260E3"/>
    <w:rsid w:val="00C30D44"/>
    <w:rsid w:val="00C3275B"/>
    <w:rsid w:val="00C35B3F"/>
    <w:rsid w:val="00C37AD6"/>
    <w:rsid w:val="00C40786"/>
    <w:rsid w:val="00C43600"/>
    <w:rsid w:val="00C513B9"/>
    <w:rsid w:val="00C54E69"/>
    <w:rsid w:val="00C56158"/>
    <w:rsid w:val="00C565B2"/>
    <w:rsid w:val="00C730CF"/>
    <w:rsid w:val="00C93B04"/>
    <w:rsid w:val="00CA34E9"/>
    <w:rsid w:val="00CB1387"/>
    <w:rsid w:val="00CC3903"/>
    <w:rsid w:val="00CC3B8F"/>
    <w:rsid w:val="00CC45F2"/>
    <w:rsid w:val="00CC5754"/>
    <w:rsid w:val="00CC73E6"/>
    <w:rsid w:val="00CD12BD"/>
    <w:rsid w:val="00CD67E0"/>
    <w:rsid w:val="00D05885"/>
    <w:rsid w:val="00D325FD"/>
    <w:rsid w:val="00D32CF1"/>
    <w:rsid w:val="00D36900"/>
    <w:rsid w:val="00D415A2"/>
    <w:rsid w:val="00D46C20"/>
    <w:rsid w:val="00D51BF6"/>
    <w:rsid w:val="00D64FAF"/>
    <w:rsid w:val="00D74684"/>
    <w:rsid w:val="00D754C7"/>
    <w:rsid w:val="00D821A9"/>
    <w:rsid w:val="00D852EF"/>
    <w:rsid w:val="00DA0375"/>
    <w:rsid w:val="00DA2003"/>
    <w:rsid w:val="00DA5E61"/>
    <w:rsid w:val="00DA65AD"/>
    <w:rsid w:val="00DB390E"/>
    <w:rsid w:val="00DB62C8"/>
    <w:rsid w:val="00DB6733"/>
    <w:rsid w:val="00DD2287"/>
    <w:rsid w:val="00DE04DA"/>
    <w:rsid w:val="00DE258A"/>
    <w:rsid w:val="00DF646C"/>
    <w:rsid w:val="00E235FB"/>
    <w:rsid w:val="00E26B85"/>
    <w:rsid w:val="00E345D5"/>
    <w:rsid w:val="00E35059"/>
    <w:rsid w:val="00E36E65"/>
    <w:rsid w:val="00E37027"/>
    <w:rsid w:val="00E41021"/>
    <w:rsid w:val="00E537E1"/>
    <w:rsid w:val="00E54BC6"/>
    <w:rsid w:val="00E564CE"/>
    <w:rsid w:val="00E611A8"/>
    <w:rsid w:val="00E647FF"/>
    <w:rsid w:val="00E72FEC"/>
    <w:rsid w:val="00E73446"/>
    <w:rsid w:val="00E959F7"/>
    <w:rsid w:val="00EA371A"/>
    <w:rsid w:val="00EC0EE0"/>
    <w:rsid w:val="00EC59D4"/>
    <w:rsid w:val="00ED632E"/>
    <w:rsid w:val="00ED68E3"/>
    <w:rsid w:val="00EE3371"/>
    <w:rsid w:val="00EF312E"/>
    <w:rsid w:val="00F00E5F"/>
    <w:rsid w:val="00F06331"/>
    <w:rsid w:val="00F115CC"/>
    <w:rsid w:val="00F25571"/>
    <w:rsid w:val="00F47D5C"/>
    <w:rsid w:val="00F567B0"/>
    <w:rsid w:val="00F5688E"/>
    <w:rsid w:val="00F727E5"/>
    <w:rsid w:val="00F74475"/>
    <w:rsid w:val="00F80294"/>
    <w:rsid w:val="00F832A5"/>
    <w:rsid w:val="00F84C0F"/>
    <w:rsid w:val="00F93DDA"/>
    <w:rsid w:val="00FB4A54"/>
    <w:rsid w:val="00FB707B"/>
    <w:rsid w:val="00FB75AA"/>
    <w:rsid w:val="00FE51F1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0E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6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2207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2076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0760"/>
    <w:pPr>
      <w:keepNext/>
      <w:tabs>
        <w:tab w:val="left" w:pos="0"/>
      </w:tabs>
      <w:suppressAutoHyphens/>
      <w:spacing w:before="240" w:after="60" w:line="240" w:lineRule="auto"/>
      <w:ind w:left="2160" w:hanging="18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2076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22076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220760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styleId="a3">
    <w:name w:val="No Spacing"/>
    <w:link w:val="a4"/>
    <w:qFormat/>
    <w:rsid w:val="00220760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paragraph" w:styleId="a5">
    <w:name w:val="Body Text Indent"/>
    <w:basedOn w:val="a"/>
    <w:link w:val="a6"/>
    <w:rsid w:val="0022076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rsid w:val="00220760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2207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220760"/>
    <w:rPr>
      <w:color w:val="0000FF"/>
      <w:u w:val="single"/>
    </w:rPr>
  </w:style>
  <w:style w:type="paragraph" w:styleId="a8">
    <w:name w:val="endnote text"/>
    <w:basedOn w:val="a"/>
    <w:link w:val="a9"/>
    <w:semiHidden/>
    <w:unhideWhenUsed/>
    <w:rsid w:val="00220760"/>
    <w:rPr>
      <w:sz w:val="20"/>
      <w:szCs w:val="20"/>
    </w:rPr>
  </w:style>
  <w:style w:type="character" w:customStyle="1" w:styleId="a9">
    <w:name w:val="Текст концевой сноски Знак"/>
    <w:link w:val="a8"/>
    <w:semiHidden/>
    <w:rsid w:val="00220760"/>
    <w:rPr>
      <w:rFonts w:ascii="Calibri" w:hAnsi="Calibri"/>
      <w:lang w:val="ru-RU" w:eastAsia="ru-RU" w:bidi="ar-SA"/>
    </w:rPr>
  </w:style>
  <w:style w:type="paragraph" w:styleId="aa">
    <w:name w:val="footnote text"/>
    <w:basedOn w:val="a"/>
    <w:link w:val="ab"/>
    <w:uiPriority w:val="99"/>
    <w:unhideWhenUsed/>
    <w:rsid w:val="00220760"/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220760"/>
    <w:rPr>
      <w:rFonts w:ascii="Calibri" w:hAnsi="Calibri"/>
      <w:lang w:val="ru-RU" w:eastAsia="ru-RU" w:bidi="ar-SA"/>
    </w:rPr>
  </w:style>
  <w:style w:type="paragraph" w:styleId="ac">
    <w:name w:val="header"/>
    <w:basedOn w:val="a"/>
    <w:link w:val="ad"/>
    <w:unhideWhenUsed/>
    <w:rsid w:val="002207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20760"/>
    <w:rPr>
      <w:rFonts w:ascii="Calibri" w:hAnsi="Calibri"/>
      <w:sz w:val="22"/>
      <w:szCs w:val="22"/>
      <w:lang w:val="ru-RU" w:eastAsia="ru-RU" w:bidi="ar-SA"/>
    </w:rPr>
  </w:style>
  <w:style w:type="paragraph" w:styleId="ae">
    <w:name w:val="footer"/>
    <w:basedOn w:val="a"/>
    <w:link w:val="af"/>
    <w:unhideWhenUsed/>
    <w:rsid w:val="002207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20760"/>
    <w:rPr>
      <w:rFonts w:ascii="Calibri" w:hAnsi="Calibri"/>
      <w:sz w:val="22"/>
      <w:szCs w:val="22"/>
      <w:lang w:val="ru-RU" w:eastAsia="ru-RU" w:bidi="ar-SA"/>
    </w:rPr>
  </w:style>
  <w:style w:type="character" w:customStyle="1" w:styleId="af0">
    <w:name w:val="Основной текст_"/>
    <w:link w:val="21"/>
    <w:locked/>
    <w:rsid w:val="00220760"/>
    <w:rPr>
      <w:sz w:val="27"/>
      <w:szCs w:val="27"/>
      <w:shd w:val="clear" w:color="auto" w:fill="FFFFFF"/>
      <w:lang w:bidi="ar-SA"/>
    </w:rPr>
  </w:style>
  <w:style w:type="paragraph" w:customStyle="1" w:styleId="21">
    <w:name w:val="Основной текст2"/>
    <w:basedOn w:val="a"/>
    <w:link w:val="af0"/>
    <w:rsid w:val="00220760"/>
    <w:pPr>
      <w:shd w:val="clear" w:color="auto" w:fill="FFFFFF"/>
      <w:spacing w:before="300" w:after="0" w:line="240" w:lineRule="atLeast"/>
      <w:jc w:val="center"/>
    </w:pPr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ConsPlusNonformat">
    <w:name w:val="ConsPlusNonformat"/>
    <w:rsid w:val="0022076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2076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2">
    <w:name w:val="Знак2"/>
    <w:basedOn w:val="a"/>
    <w:rsid w:val="0046464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1">
    <w:name w:val="???????"/>
    <w:rsid w:val="0046464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FontStyle39">
    <w:name w:val="Font Style39"/>
    <w:rsid w:val="00FB707B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rsid w:val="00FB707B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FB707B"/>
    <w:pPr>
      <w:widowControl w:val="0"/>
      <w:suppressAutoHyphens/>
      <w:autoSpaceDE w:val="0"/>
      <w:spacing w:after="0" w:line="322" w:lineRule="exact"/>
      <w:ind w:firstLine="70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27">
    <w:name w:val="Style27"/>
    <w:basedOn w:val="a"/>
    <w:rsid w:val="00FB707B"/>
    <w:pPr>
      <w:widowControl w:val="0"/>
      <w:suppressAutoHyphens/>
      <w:autoSpaceDE w:val="0"/>
      <w:spacing w:after="0" w:line="322" w:lineRule="exact"/>
      <w:ind w:firstLine="72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21">
    <w:name w:val="Style21"/>
    <w:basedOn w:val="a"/>
    <w:rsid w:val="00043E12"/>
    <w:pPr>
      <w:widowControl w:val="0"/>
      <w:suppressAutoHyphens/>
      <w:autoSpaceDE w:val="0"/>
      <w:spacing w:after="0" w:line="329" w:lineRule="exact"/>
      <w:ind w:firstLine="52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13">
    <w:name w:val="Style13"/>
    <w:basedOn w:val="a"/>
    <w:rsid w:val="002E654A"/>
    <w:pPr>
      <w:widowControl w:val="0"/>
      <w:suppressAutoHyphens/>
      <w:autoSpaceDE w:val="0"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22">
    <w:name w:val="Style22"/>
    <w:basedOn w:val="a"/>
    <w:rsid w:val="002E654A"/>
    <w:pPr>
      <w:widowControl w:val="0"/>
      <w:suppressAutoHyphens/>
      <w:autoSpaceDE w:val="0"/>
      <w:spacing w:after="0" w:line="355" w:lineRule="exact"/>
      <w:ind w:firstLine="701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40">
    <w:name w:val="Font Style40"/>
    <w:rsid w:val="002576BE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rsid w:val="002576BE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rsid w:val="002576BE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16">
    <w:name w:val="Style16"/>
    <w:basedOn w:val="a"/>
    <w:rsid w:val="002576BE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2">
    <w:name w:val="Style2"/>
    <w:basedOn w:val="a"/>
    <w:rsid w:val="00AE0C86"/>
    <w:pPr>
      <w:widowControl w:val="0"/>
      <w:suppressAutoHyphens/>
      <w:autoSpaceDE w:val="0"/>
      <w:spacing w:after="0" w:line="240" w:lineRule="auto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32">
    <w:name w:val="Style32"/>
    <w:basedOn w:val="a"/>
    <w:rsid w:val="00AE0C86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Nonformat">
    <w:name w:val="ConsNonformat"/>
    <w:rsid w:val="00E537E1"/>
    <w:pPr>
      <w:widowControl w:val="0"/>
    </w:pPr>
    <w:rPr>
      <w:rFonts w:ascii="Courier New" w:hAnsi="Courier New"/>
    </w:rPr>
  </w:style>
  <w:style w:type="paragraph" w:customStyle="1" w:styleId="Style26">
    <w:name w:val="Style26"/>
    <w:basedOn w:val="a"/>
    <w:rsid w:val="00E537E1"/>
    <w:pPr>
      <w:widowControl w:val="0"/>
      <w:suppressAutoHyphens/>
      <w:autoSpaceDE w:val="0"/>
      <w:spacing w:after="0" w:line="326" w:lineRule="exact"/>
      <w:ind w:firstLine="696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35">
    <w:name w:val="Font Style35"/>
    <w:rsid w:val="00E537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rsid w:val="00A551CC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rsid w:val="00A551CC"/>
    <w:pPr>
      <w:widowControl w:val="0"/>
      <w:suppressAutoHyphens/>
      <w:autoSpaceDE w:val="0"/>
      <w:spacing w:after="0" w:line="245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CharChar1CharChar1CharChar">
    <w:name w:val="Char Char Знак Знак1 Char Char1 Знак Знак Char Char"/>
    <w:basedOn w:val="a"/>
    <w:rsid w:val="00BC278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semiHidden/>
    <w:rsid w:val="00235476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rsid w:val="0076515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rsid w:val="006E145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594D8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3">
    <w:name w:val="Знак Знак Знак Знак Знак Знак Знак Знак Знак Знак2"/>
    <w:basedOn w:val="a"/>
    <w:uiPriority w:val="99"/>
    <w:rsid w:val="00594D80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4">
    <w:name w:val="Без интервала Знак"/>
    <w:link w:val="a3"/>
    <w:locked/>
    <w:rsid w:val="00401937"/>
    <w:rPr>
      <w:sz w:val="28"/>
      <w:szCs w:val="22"/>
      <w:lang w:val="ru-RU" w:eastAsia="en-US" w:bidi="ar-SA"/>
    </w:rPr>
  </w:style>
  <w:style w:type="paragraph" w:customStyle="1" w:styleId="11">
    <w:name w:val="Без интервала1"/>
    <w:rsid w:val="000060A9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character" w:styleId="af5">
    <w:name w:val="footnote reference"/>
    <w:uiPriority w:val="99"/>
    <w:rsid w:val="00215319"/>
    <w:rPr>
      <w:rFonts w:cs="Times New Roman"/>
      <w:vertAlign w:val="superscript"/>
    </w:rPr>
  </w:style>
  <w:style w:type="paragraph" w:customStyle="1" w:styleId="Style19">
    <w:name w:val="Style19"/>
    <w:basedOn w:val="a"/>
    <w:rsid w:val="00221F5A"/>
    <w:pPr>
      <w:widowControl w:val="0"/>
      <w:suppressAutoHyphens/>
      <w:autoSpaceDE w:val="0"/>
      <w:spacing w:after="0" w:line="318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20">
    <w:name w:val="Style20"/>
    <w:basedOn w:val="a"/>
    <w:rsid w:val="00221F5A"/>
    <w:pPr>
      <w:widowControl w:val="0"/>
      <w:suppressAutoHyphens/>
      <w:autoSpaceDE w:val="0"/>
      <w:spacing w:after="0" w:line="322" w:lineRule="exact"/>
      <w:ind w:firstLine="134"/>
    </w:pPr>
    <w:rPr>
      <w:rFonts w:ascii="Times New Roman" w:hAnsi="Times New Roman"/>
      <w:sz w:val="24"/>
      <w:szCs w:val="24"/>
      <w:lang w:eastAsia="ar-SA"/>
    </w:rPr>
  </w:style>
  <w:style w:type="paragraph" w:customStyle="1" w:styleId="Style23">
    <w:name w:val="Style23"/>
    <w:basedOn w:val="a"/>
    <w:rsid w:val="008E0DB8"/>
    <w:pPr>
      <w:widowControl w:val="0"/>
      <w:suppressAutoHyphens/>
      <w:autoSpaceDE w:val="0"/>
      <w:spacing w:after="0" w:line="328" w:lineRule="exact"/>
      <w:ind w:firstLine="691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F06331"/>
    <w:rPr>
      <w:rFonts w:ascii="Arial" w:hAnsi="Arial" w:cs="Arial"/>
    </w:rPr>
  </w:style>
  <w:style w:type="paragraph" w:customStyle="1" w:styleId="12">
    <w:name w:val="Абзац списка1"/>
    <w:basedOn w:val="a"/>
    <w:rsid w:val="00F06331"/>
    <w:pPr>
      <w:widowControl w:val="0"/>
      <w:spacing w:after="0" w:line="240" w:lineRule="auto"/>
      <w:ind w:left="720"/>
      <w:contextualSpacing/>
    </w:pPr>
    <w:rPr>
      <w:rFonts w:ascii="Arial" w:eastAsia="Calibri" w:hAnsi="Arial" w:cs="Arial"/>
      <w:sz w:val="20"/>
      <w:szCs w:val="20"/>
    </w:rPr>
  </w:style>
  <w:style w:type="paragraph" w:styleId="af6">
    <w:name w:val="Subtitle"/>
    <w:basedOn w:val="a"/>
    <w:link w:val="af7"/>
    <w:qFormat/>
    <w:rsid w:val="00605C20"/>
    <w:pPr>
      <w:spacing w:after="0" w:line="36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af7">
    <w:name w:val="Подзаголовок Знак"/>
    <w:link w:val="af6"/>
    <w:rsid w:val="00605C20"/>
    <w:rPr>
      <w:b/>
      <w:bCs/>
      <w:sz w:val="28"/>
      <w:szCs w:val="24"/>
      <w:lang w:val="x-none" w:eastAsia="x-none"/>
    </w:rPr>
  </w:style>
  <w:style w:type="paragraph" w:styleId="af8">
    <w:name w:val="List Paragraph"/>
    <w:basedOn w:val="a"/>
    <w:uiPriority w:val="34"/>
    <w:qFormat/>
    <w:rsid w:val="00492DB5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D41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6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2207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2076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0760"/>
    <w:pPr>
      <w:keepNext/>
      <w:tabs>
        <w:tab w:val="left" w:pos="0"/>
      </w:tabs>
      <w:suppressAutoHyphens/>
      <w:spacing w:before="240" w:after="60" w:line="240" w:lineRule="auto"/>
      <w:ind w:left="2160" w:hanging="18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2076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22076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220760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styleId="a3">
    <w:name w:val="No Spacing"/>
    <w:link w:val="a4"/>
    <w:qFormat/>
    <w:rsid w:val="00220760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paragraph" w:styleId="a5">
    <w:name w:val="Body Text Indent"/>
    <w:basedOn w:val="a"/>
    <w:link w:val="a6"/>
    <w:rsid w:val="0022076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rsid w:val="00220760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2207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220760"/>
    <w:rPr>
      <w:color w:val="0000FF"/>
      <w:u w:val="single"/>
    </w:rPr>
  </w:style>
  <w:style w:type="paragraph" w:styleId="a8">
    <w:name w:val="endnote text"/>
    <w:basedOn w:val="a"/>
    <w:link w:val="a9"/>
    <w:semiHidden/>
    <w:unhideWhenUsed/>
    <w:rsid w:val="00220760"/>
    <w:rPr>
      <w:sz w:val="20"/>
      <w:szCs w:val="20"/>
    </w:rPr>
  </w:style>
  <w:style w:type="character" w:customStyle="1" w:styleId="a9">
    <w:name w:val="Текст концевой сноски Знак"/>
    <w:link w:val="a8"/>
    <w:semiHidden/>
    <w:rsid w:val="00220760"/>
    <w:rPr>
      <w:rFonts w:ascii="Calibri" w:hAnsi="Calibri"/>
      <w:lang w:val="ru-RU" w:eastAsia="ru-RU" w:bidi="ar-SA"/>
    </w:rPr>
  </w:style>
  <w:style w:type="paragraph" w:styleId="aa">
    <w:name w:val="footnote text"/>
    <w:basedOn w:val="a"/>
    <w:link w:val="ab"/>
    <w:uiPriority w:val="99"/>
    <w:unhideWhenUsed/>
    <w:rsid w:val="00220760"/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220760"/>
    <w:rPr>
      <w:rFonts w:ascii="Calibri" w:hAnsi="Calibri"/>
      <w:lang w:val="ru-RU" w:eastAsia="ru-RU" w:bidi="ar-SA"/>
    </w:rPr>
  </w:style>
  <w:style w:type="paragraph" w:styleId="ac">
    <w:name w:val="header"/>
    <w:basedOn w:val="a"/>
    <w:link w:val="ad"/>
    <w:unhideWhenUsed/>
    <w:rsid w:val="002207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20760"/>
    <w:rPr>
      <w:rFonts w:ascii="Calibri" w:hAnsi="Calibri"/>
      <w:sz w:val="22"/>
      <w:szCs w:val="22"/>
      <w:lang w:val="ru-RU" w:eastAsia="ru-RU" w:bidi="ar-SA"/>
    </w:rPr>
  </w:style>
  <w:style w:type="paragraph" w:styleId="ae">
    <w:name w:val="footer"/>
    <w:basedOn w:val="a"/>
    <w:link w:val="af"/>
    <w:unhideWhenUsed/>
    <w:rsid w:val="002207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20760"/>
    <w:rPr>
      <w:rFonts w:ascii="Calibri" w:hAnsi="Calibri"/>
      <w:sz w:val="22"/>
      <w:szCs w:val="22"/>
      <w:lang w:val="ru-RU" w:eastAsia="ru-RU" w:bidi="ar-SA"/>
    </w:rPr>
  </w:style>
  <w:style w:type="character" w:customStyle="1" w:styleId="af0">
    <w:name w:val="Основной текст_"/>
    <w:link w:val="21"/>
    <w:locked/>
    <w:rsid w:val="00220760"/>
    <w:rPr>
      <w:sz w:val="27"/>
      <w:szCs w:val="27"/>
      <w:shd w:val="clear" w:color="auto" w:fill="FFFFFF"/>
      <w:lang w:bidi="ar-SA"/>
    </w:rPr>
  </w:style>
  <w:style w:type="paragraph" w:customStyle="1" w:styleId="21">
    <w:name w:val="Основной текст2"/>
    <w:basedOn w:val="a"/>
    <w:link w:val="af0"/>
    <w:rsid w:val="00220760"/>
    <w:pPr>
      <w:shd w:val="clear" w:color="auto" w:fill="FFFFFF"/>
      <w:spacing w:before="300" w:after="0" w:line="240" w:lineRule="atLeast"/>
      <w:jc w:val="center"/>
    </w:pPr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ConsPlusNonformat">
    <w:name w:val="ConsPlusNonformat"/>
    <w:rsid w:val="0022076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2076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2">
    <w:name w:val="Знак2"/>
    <w:basedOn w:val="a"/>
    <w:rsid w:val="0046464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1">
    <w:name w:val="???????"/>
    <w:rsid w:val="0046464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FontStyle39">
    <w:name w:val="Font Style39"/>
    <w:rsid w:val="00FB707B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rsid w:val="00FB707B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FB707B"/>
    <w:pPr>
      <w:widowControl w:val="0"/>
      <w:suppressAutoHyphens/>
      <w:autoSpaceDE w:val="0"/>
      <w:spacing w:after="0" w:line="322" w:lineRule="exact"/>
      <w:ind w:firstLine="70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27">
    <w:name w:val="Style27"/>
    <w:basedOn w:val="a"/>
    <w:rsid w:val="00FB707B"/>
    <w:pPr>
      <w:widowControl w:val="0"/>
      <w:suppressAutoHyphens/>
      <w:autoSpaceDE w:val="0"/>
      <w:spacing w:after="0" w:line="322" w:lineRule="exact"/>
      <w:ind w:firstLine="72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21">
    <w:name w:val="Style21"/>
    <w:basedOn w:val="a"/>
    <w:rsid w:val="00043E12"/>
    <w:pPr>
      <w:widowControl w:val="0"/>
      <w:suppressAutoHyphens/>
      <w:autoSpaceDE w:val="0"/>
      <w:spacing w:after="0" w:line="329" w:lineRule="exact"/>
      <w:ind w:firstLine="52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13">
    <w:name w:val="Style13"/>
    <w:basedOn w:val="a"/>
    <w:rsid w:val="002E654A"/>
    <w:pPr>
      <w:widowControl w:val="0"/>
      <w:suppressAutoHyphens/>
      <w:autoSpaceDE w:val="0"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22">
    <w:name w:val="Style22"/>
    <w:basedOn w:val="a"/>
    <w:rsid w:val="002E654A"/>
    <w:pPr>
      <w:widowControl w:val="0"/>
      <w:suppressAutoHyphens/>
      <w:autoSpaceDE w:val="0"/>
      <w:spacing w:after="0" w:line="355" w:lineRule="exact"/>
      <w:ind w:firstLine="701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40">
    <w:name w:val="Font Style40"/>
    <w:rsid w:val="002576BE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rsid w:val="002576BE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rsid w:val="002576BE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16">
    <w:name w:val="Style16"/>
    <w:basedOn w:val="a"/>
    <w:rsid w:val="002576BE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2">
    <w:name w:val="Style2"/>
    <w:basedOn w:val="a"/>
    <w:rsid w:val="00AE0C86"/>
    <w:pPr>
      <w:widowControl w:val="0"/>
      <w:suppressAutoHyphens/>
      <w:autoSpaceDE w:val="0"/>
      <w:spacing w:after="0" w:line="240" w:lineRule="auto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32">
    <w:name w:val="Style32"/>
    <w:basedOn w:val="a"/>
    <w:rsid w:val="00AE0C86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Nonformat">
    <w:name w:val="ConsNonformat"/>
    <w:rsid w:val="00E537E1"/>
    <w:pPr>
      <w:widowControl w:val="0"/>
    </w:pPr>
    <w:rPr>
      <w:rFonts w:ascii="Courier New" w:hAnsi="Courier New"/>
    </w:rPr>
  </w:style>
  <w:style w:type="paragraph" w:customStyle="1" w:styleId="Style26">
    <w:name w:val="Style26"/>
    <w:basedOn w:val="a"/>
    <w:rsid w:val="00E537E1"/>
    <w:pPr>
      <w:widowControl w:val="0"/>
      <w:suppressAutoHyphens/>
      <w:autoSpaceDE w:val="0"/>
      <w:spacing w:after="0" w:line="326" w:lineRule="exact"/>
      <w:ind w:firstLine="696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35">
    <w:name w:val="Font Style35"/>
    <w:rsid w:val="00E537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rsid w:val="00A551CC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rsid w:val="00A551CC"/>
    <w:pPr>
      <w:widowControl w:val="0"/>
      <w:suppressAutoHyphens/>
      <w:autoSpaceDE w:val="0"/>
      <w:spacing w:after="0" w:line="245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CharChar1CharChar1CharChar">
    <w:name w:val="Char Char Знак Знак1 Char Char1 Знак Знак Char Char"/>
    <w:basedOn w:val="a"/>
    <w:rsid w:val="00BC278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semiHidden/>
    <w:rsid w:val="00235476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rsid w:val="0076515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rsid w:val="006E145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594D8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3">
    <w:name w:val="Знак Знак Знак Знак Знак Знак Знак Знак Знак Знак2"/>
    <w:basedOn w:val="a"/>
    <w:uiPriority w:val="99"/>
    <w:rsid w:val="00594D80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4">
    <w:name w:val="Без интервала Знак"/>
    <w:link w:val="a3"/>
    <w:locked/>
    <w:rsid w:val="00401937"/>
    <w:rPr>
      <w:sz w:val="28"/>
      <w:szCs w:val="22"/>
      <w:lang w:val="ru-RU" w:eastAsia="en-US" w:bidi="ar-SA"/>
    </w:rPr>
  </w:style>
  <w:style w:type="paragraph" w:customStyle="1" w:styleId="11">
    <w:name w:val="Без интервала1"/>
    <w:rsid w:val="000060A9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character" w:styleId="af5">
    <w:name w:val="footnote reference"/>
    <w:uiPriority w:val="99"/>
    <w:rsid w:val="00215319"/>
    <w:rPr>
      <w:rFonts w:cs="Times New Roman"/>
      <w:vertAlign w:val="superscript"/>
    </w:rPr>
  </w:style>
  <w:style w:type="paragraph" w:customStyle="1" w:styleId="Style19">
    <w:name w:val="Style19"/>
    <w:basedOn w:val="a"/>
    <w:rsid w:val="00221F5A"/>
    <w:pPr>
      <w:widowControl w:val="0"/>
      <w:suppressAutoHyphens/>
      <w:autoSpaceDE w:val="0"/>
      <w:spacing w:after="0" w:line="318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20">
    <w:name w:val="Style20"/>
    <w:basedOn w:val="a"/>
    <w:rsid w:val="00221F5A"/>
    <w:pPr>
      <w:widowControl w:val="0"/>
      <w:suppressAutoHyphens/>
      <w:autoSpaceDE w:val="0"/>
      <w:spacing w:after="0" w:line="322" w:lineRule="exact"/>
      <w:ind w:firstLine="134"/>
    </w:pPr>
    <w:rPr>
      <w:rFonts w:ascii="Times New Roman" w:hAnsi="Times New Roman"/>
      <w:sz w:val="24"/>
      <w:szCs w:val="24"/>
      <w:lang w:eastAsia="ar-SA"/>
    </w:rPr>
  </w:style>
  <w:style w:type="paragraph" w:customStyle="1" w:styleId="Style23">
    <w:name w:val="Style23"/>
    <w:basedOn w:val="a"/>
    <w:rsid w:val="008E0DB8"/>
    <w:pPr>
      <w:widowControl w:val="0"/>
      <w:suppressAutoHyphens/>
      <w:autoSpaceDE w:val="0"/>
      <w:spacing w:after="0" w:line="328" w:lineRule="exact"/>
      <w:ind w:firstLine="691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F06331"/>
    <w:rPr>
      <w:rFonts w:ascii="Arial" w:hAnsi="Arial" w:cs="Arial"/>
    </w:rPr>
  </w:style>
  <w:style w:type="paragraph" w:customStyle="1" w:styleId="12">
    <w:name w:val="Абзац списка1"/>
    <w:basedOn w:val="a"/>
    <w:rsid w:val="00F06331"/>
    <w:pPr>
      <w:widowControl w:val="0"/>
      <w:spacing w:after="0" w:line="240" w:lineRule="auto"/>
      <w:ind w:left="720"/>
      <w:contextualSpacing/>
    </w:pPr>
    <w:rPr>
      <w:rFonts w:ascii="Arial" w:eastAsia="Calibri" w:hAnsi="Arial" w:cs="Arial"/>
      <w:sz w:val="20"/>
      <w:szCs w:val="20"/>
    </w:rPr>
  </w:style>
  <w:style w:type="paragraph" w:styleId="af6">
    <w:name w:val="Subtitle"/>
    <w:basedOn w:val="a"/>
    <w:link w:val="af7"/>
    <w:qFormat/>
    <w:rsid w:val="00605C20"/>
    <w:pPr>
      <w:spacing w:after="0" w:line="36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af7">
    <w:name w:val="Подзаголовок Знак"/>
    <w:link w:val="af6"/>
    <w:rsid w:val="00605C20"/>
    <w:rPr>
      <w:b/>
      <w:bCs/>
      <w:sz w:val="28"/>
      <w:szCs w:val="24"/>
      <w:lang w:val="x-none" w:eastAsia="x-none"/>
    </w:rPr>
  </w:style>
  <w:style w:type="paragraph" w:styleId="af8">
    <w:name w:val="List Paragraph"/>
    <w:basedOn w:val="a"/>
    <w:uiPriority w:val="34"/>
    <w:qFormat/>
    <w:rsid w:val="00492DB5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D41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do.gosuslugi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9DFE-B3C9-4D00-AE5E-668BF696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7215</Words>
  <Characters>41126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48245</CharactersWithSpaces>
  <SharedDoc>false</SharedDoc>
  <HLinks>
    <vt:vector size="18" baseType="variant">
      <vt:variant>
        <vt:i4>1310721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consultantplus://offline/ref=F7E8A05190126513BCB3B1115728FEAAB43F2194D6FC67C3BB0A98FA82122E0D584EDF543EF7762764709B79EF23399E3DD0C210F7L4C3N</vt:lpwstr>
      </vt:variant>
      <vt:variant>
        <vt:lpwstr/>
      </vt:variant>
      <vt:variant>
        <vt:i4>5767232</vt:i4>
      </vt:variant>
      <vt:variant>
        <vt:i4>3</vt:i4>
      </vt:variant>
      <vt:variant>
        <vt:i4>0</vt:i4>
      </vt:variant>
      <vt:variant>
        <vt:i4>5</vt:i4>
      </vt:variant>
      <vt:variant>
        <vt:lpwstr>https://do.gosuslugi.ru/</vt:lpwstr>
      </vt:variant>
      <vt:variant>
        <vt:lpwstr/>
      </vt:variant>
      <vt:variant>
        <vt:i4>4915218</vt:i4>
      </vt:variant>
      <vt:variant>
        <vt:i4>0</vt:i4>
      </vt:variant>
      <vt:variant>
        <vt:i4>0</vt:i4>
      </vt:variant>
      <vt:variant>
        <vt:i4>5</vt:i4>
      </vt:variant>
      <vt:variant>
        <vt:lpwstr>mailto:rud_adm@admin-smolensk.ru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KOVALEROVA_MV</cp:lastModifiedBy>
  <cp:revision>2</cp:revision>
  <cp:lastPrinted>2013-04-04T06:46:00Z</cp:lastPrinted>
  <dcterms:created xsi:type="dcterms:W3CDTF">2025-12-29T07:52:00Z</dcterms:created>
  <dcterms:modified xsi:type="dcterms:W3CDTF">2025-12-29T07:52:00Z</dcterms:modified>
</cp:coreProperties>
</file>