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6C6F" w14:textId="77777777" w:rsidR="004E3582" w:rsidRPr="004D2EC0" w:rsidRDefault="004E3582" w:rsidP="004E35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3493C">
        <w:rPr>
          <w:noProof/>
          <w:lang w:eastAsia="ru-RU"/>
        </w:rPr>
        <w:drawing>
          <wp:inline distT="0" distB="0" distL="0" distR="0" wp14:anchorId="3FADE5A4" wp14:editId="0D4F962E">
            <wp:extent cx="876300" cy="891540"/>
            <wp:effectExtent l="0" t="0" r="0" b="381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D203" w14:textId="77777777" w:rsidR="004E3582" w:rsidRDefault="004E3582" w:rsidP="004E3582">
      <w:pPr>
        <w:pStyle w:val="aff1"/>
        <w:spacing w:line="240" w:lineRule="auto"/>
      </w:pPr>
    </w:p>
    <w:p w14:paraId="4071A850" w14:textId="77777777" w:rsidR="004E3582" w:rsidRDefault="004E3582" w:rsidP="004E3582">
      <w:pPr>
        <w:pStyle w:val="aff1"/>
        <w:spacing w:line="240" w:lineRule="auto"/>
      </w:pPr>
      <w:r>
        <w:t>АДМИНИСТРАЦИЯ  МУНИЦИПАЛЬНОГО ОБРАЗОВАНИЯ</w:t>
      </w:r>
    </w:p>
    <w:p w14:paraId="6352DC21" w14:textId="4A5500FF" w:rsidR="004E3582" w:rsidRDefault="001A45B1" w:rsidP="004E3582">
      <w:pPr>
        <w:pStyle w:val="aff1"/>
        <w:spacing w:line="240" w:lineRule="auto"/>
      </w:pPr>
      <w:r>
        <w:rPr>
          <w:lang w:val="ru-RU"/>
        </w:rPr>
        <w:t>«</w:t>
      </w:r>
      <w:r w:rsidR="004E3582">
        <w:t xml:space="preserve">РУДНЯНСКИЙ </w:t>
      </w:r>
      <w:r>
        <w:rPr>
          <w:lang w:val="ru-RU"/>
        </w:rPr>
        <w:t>МУНИЦИПАЛЬНЫЙ ОКРУГ»</w:t>
      </w:r>
      <w:r w:rsidR="004E3582">
        <w:t xml:space="preserve"> СМОЛЕНСКОЙ ОБЛАСТИ</w:t>
      </w:r>
    </w:p>
    <w:p w14:paraId="7CD3BA5F" w14:textId="77777777" w:rsidR="004E3582" w:rsidRDefault="004E3582" w:rsidP="004E3582">
      <w:pPr>
        <w:pStyle w:val="aff1"/>
        <w:spacing w:line="240" w:lineRule="auto"/>
      </w:pPr>
    </w:p>
    <w:p w14:paraId="61A1CD4A" w14:textId="77777777" w:rsidR="004E3582" w:rsidRDefault="004E3582" w:rsidP="004E3582">
      <w:pPr>
        <w:pStyle w:val="aff1"/>
        <w:spacing w:line="240" w:lineRule="auto"/>
      </w:pPr>
      <w:r>
        <w:t>П О С Т А Н О В Л Е Н И Е</w:t>
      </w:r>
    </w:p>
    <w:p w14:paraId="174D769D" w14:textId="77777777" w:rsidR="004E3582" w:rsidRDefault="004E3582" w:rsidP="004E3582">
      <w:pPr>
        <w:pStyle w:val="aff1"/>
        <w:spacing w:line="240" w:lineRule="auto"/>
      </w:pPr>
    </w:p>
    <w:p w14:paraId="11CC19A3" w14:textId="539A9F70" w:rsidR="004E3582" w:rsidRPr="00C74D7B" w:rsidRDefault="004E3582" w:rsidP="004E3582">
      <w:pPr>
        <w:pStyle w:val="aff1"/>
        <w:jc w:val="left"/>
        <w:rPr>
          <w:b w:val="0"/>
          <w:lang w:val="ru-RU"/>
        </w:rPr>
      </w:pPr>
      <w:r>
        <w:rPr>
          <w:b w:val="0"/>
        </w:rPr>
        <w:t xml:space="preserve">от </w:t>
      </w:r>
      <w:r w:rsidR="001A45B1">
        <w:rPr>
          <w:b w:val="0"/>
          <w:lang w:val="ru-RU"/>
        </w:rPr>
        <w:t xml:space="preserve">                           </w:t>
      </w:r>
      <w:r>
        <w:rPr>
          <w:b w:val="0"/>
          <w:lang w:val="ru-RU"/>
        </w:rPr>
        <w:t xml:space="preserve">№ </w:t>
      </w:r>
    </w:p>
    <w:p w14:paraId="5E004952" w14:textId="77777777" w:rsidR="00785E1B" w:rsidRDefault="00785E1B" w:rsidP="00785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9B717" w14:textId="77777777" w:rsidR="00F1697F" w:rsidRPr="00EA394D" w:rsidRDefault="00F1697F" w:rsidP="00785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</w:tblGrid>
      <w:tr w:rsidR="00785E1B" w:rsidRPr="00EA394D" w14:paraId="6356C5E0" w14:textId="77777777" w:rsidTr="00C63B93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2BC1C134" w14:textId="77777777" w:rsidR="004E3582" w:rsidRPr="004E3582" w:rsidRDefault="004E3582" w:rsidP="004E3582">
            <w:pPr>
              <w:pStyle w:val="aff1"/>
              <w:spacing w:line="240" w:lineRule="auto"/>
              <w:jc w:val="both"/>
              <w:rPr>
                <w:b w:val="0"/>
                <w:szCs w:val="28"/>
              </w:rPr>
            </w:pPr>
            <w:r w:rsidRPr="004E3582">
              <w:rPr>
                <w:b w:val="0"/>
                <w:szCs w:val="28"/>
              </w:rPr>
              <w:t xml:space="preserve">Об утверждении Административного </w:t>
            </w:r>
          </w:p>
          <w:p w14:paraId="431DA52F" w14:textId="12835974" w:rsidR="00785E1B" w:rsidRPr="00EA394D" w:rsidRDefault="004E3582" w:rsidP="0057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E3582">
              <w:rPr>
                <w:rFonts w:ascii="Times New Roman" w:hAnsi="Times New Roman"/>
                <w:sz w:val="28"/>
                <w:szCs w:val="28"/>
              </w:rPr>
              <w:t>регламента предоставления муниципальной услуги</w:t>
            </w:r>
            <w:r w:rsidRPr="00C2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E1B" w:rsidRPr="00C2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«Оформление документов на обмен жилыми помещениями муниципального жилищного фонда</w:t>
            </w:r>
            <w:r w:rsidR="00571B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Hlk199490636"/>
            <w:r w:rsidR="001A45B1">
              <w:rPr>
                <w:rFonts w:ascii="Times New Roman" w:hAnsi="Times New Roman"/>
                <w:sz w:val="28"/>
                <w:szCs w:val="28"/>
              </w:rPr>
              <w:t>муниципального образования «Руднянский муниципальный округ»</w:t>
            </w:r>
            <w:r w:rsidR="00571BA8" w:rsidRPr="00571BA8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bookmarkEnd w:id="0"/>
            <w:r w:rsidR="00785E1B" w:rsidRPr="00C2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предоставленными по договорам социального найма»</w:t>
            </w:r>
            <w:r w:rsidR="00A71D3E" w:rsidRPr="00EA3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2F21F5C" w14:textId="77777777" w:rsidR="00785E1B" w:rsidRDefault="00785E1B" w:rsidP="00785E1B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9BEFF" w14:textId="77777777" w:rsidR="00000D79" w:rsidRPr="00EA394D" w:rsidRDefault="00000D79" w:rsidP="00785E1B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12DC8" w14:textId="50430673" w:rsidR="004E3582" w:rsidRPr="002502AB" w:rsidRDefault="00785E1B" w:rsidP="004E3582">
      <w:pPr>
        <w:pStyle w:val="ConsPlusTitle"/>
        <w:ind w:right="-55" w:firstLine="708"/>
        <w:jc w:val="both"/>
        <w:rPr>
          <w:b w:val="0"/>
          <w:sz w:val="28"/>
          <w:szCs w:val="28"/>
        </w:rPr>
      </w:pPr>
      <w:r w:rsidRPr="004E3582">
        <w:rPr>
          <w:b w:val="0"/>
          <w:sz w:val="28"/>
          <w:szCs w:val="28"/>
        </w:rPr>
        <w:t xml:space="preserve">   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E3582" w:rsidRPr="009C1D6C">
        <w:rPr>
          <w:b w:val="0"/>
          <w:sz w:val="28"/>
          <w:szCs w:val="28"/>
        </w:rPr>
        <w:t xml:space="preserve">Уставом муниципального образования </w:t>
      </w:r>
      <w:r w:rsidR="001A45B1">
        <w:rPr>
          <w:b w:val="0"/>
          <w:sz w:val="28"/>
          <w:szCs w:val="28"/>
        </w:rPr>
        <w:t>«</w:t>
      </w:r>
      <w:r w:rsidR="004E3582" w:rsidRPr="009C1D6C">
        <w:rPr>
          <w:b w:val="0"/>
          <w:sz w:val="28"/>
          <w:szCs w:val="28"/>
        </w:rPr>
        <w:t xml:space="preserve">Руднянский </w:t>
      </w:r>
      <w:r w:rsidR="001A45B1">
        <w:rPr>
          <w:b w:val="0"/>
          <w:sz w:val="28"/>
          <w:szCs w:val="28"/>
        </w:rPr>
        <w:t>муниципальный округ»</w:t>
      </w:r>
      <w:r w:rsidR="004E3582" w:rsidRPr="009C1D6C">
        <w:rPr>
          <w:b w:val="0"/>
          <w:sz w:val="28"/>
          <w:szCs w:val="28"/>
        </w:rPr>
        <w:t xml:space="preserve"> Смоленской области</w:t>
      </w:r>
    </w:p>
    <w:p w14:paraId="42160FEC" w14:textId="77777777" w:rsidR="004E3582" w:rsidRPr="00FE43C9" w:rsidRDefault="004E3582" w:rsidP="004E3582">
      <w:pPr>
        <w:ind w:firstLine="709"/>
        <w:jc w:val="both"/>
        <w:rPr>
          <w:sz w:val="28"/>
          <w:szCs w:val="28"/>
        </w:rPr>
      </w:pPr>
    </w:p>
    <w:p w14:paraId="636DA866" w14:textId="756B4448" w:rsidR="004E3582" w:rsidRDefault="004E3582" w:rsidP="004E3582">
      <w:pPr>
        <w:pStyle w:val="aff1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1A45B1">
        <w:rPr>
          <w:b w:val="0"/>
          <w:lang w:val="ru-RU"/>
        </w:rPr>
        <w:t>«</w:t>
      </w:r>
      <w:r>
        <w:rPr>
          <w:b w:val="0"/>
        </w:rPr>
        <w:t xml:space="preserve">Руднянский </w:t>
      </w:r>
      <w:r w:rsidR="001A45B1">
        <w:rPr>
          <w:b w:val="0"/>
          <w:lang w:val="ru-RU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00E23ED4" w14:textId="77777777" w:rsidR="00785E1B" w:rsidRPr="004E3582" w:rsidRDefault="00785E1B" w:rsidP="004E35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910277" w14:textId="66F58DF1" w:rsidR="00A71D3E" w:rsidRDefault="00A71D3E" w:rsidP="00A71D3E">
      <w:pPr>
        <w:widowControl w:val="0"/>
        <w:tabs>
          <w:tab w:val="left" w:pos="709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582" w:rsidRPr="004E3582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            муниципальной услуги</w:t>
      </w:r>
      <w:r w:rsidR="004E3582">
        <w:rPr>
          <w:b/>
        </w:rPr>
        <w:t xml:space="preserve"> </w:t>
      </w:r>
      <w:r w:rsidRPr="00C253ED">
        <w:rPr>
          <w:rFonts w:ascii="Times New Roman" w:eastAsia="Times New Roman" w:hAnsi="Times New Roman"/>
          <w:sz w:val="28"/>
          <w:szCs w:val="28"/>
          <w:lang w:eastAsia="ru-RU"/>
        </w:rPr>
        <w:t>«Оформление документов на обмен жилыми помещениями муниципального жилищного фонда</w:t>
      </w:r>
      <w:r w:rsidR="001A45B1" w:rsidRPr="001A45B1">
        <w:rPr>
          <w:rFonts w:ascii="Times New Roman" w:hAnsi="Times New Roman"/>
          <w:sz w:val="28"/>
          <w:szCs w:val="28"/>
        </w:rPr>
        <w:t xml:space="preserve"> </w:t>
      </w:r>
      <w:r w:rsidR="001A45B1"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</w:t>
      </w:r>
      <w:r w:rsidR="001A45B1" w:rsidRPr="00571BA8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C253ED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предоставленными по договорам социального найма» (далее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Административный регламент).</w:t>
      </w:r>
    </w:p>
    <w:p w14:paraId="070B1AB1" w14:textId="78AF2BE4" w:rsidR="00623B69" w:rsidRDefault="000E3D52" w:rsidP="00EA0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</w:t>
      </w:r>
      <w:r w:rsid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23B69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силу:</w:t>
      </w:r>
    </w:p>
    <w:p w14:paraId="10185298" w14:textId="70AE7FB5" w:rsidR="00EA06E4" w:rsidRDefault="00623B69" w:rsidP="00EA0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612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bookmarkStart w:id="1" w:name="_Hlk19949758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0E3D52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Администрации</w:t>
      </w:r>
      <w:r w:rsidR="00E612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3D52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EC68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3D52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Руднянский район Смоленской области </w:t>
      </w:r>
      <w:r w:rsidR="000E3D52"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от</w:t>
      </w:r>
      <w:bookmarkEnd w:id="1"/>
      <w:r w:rsidR="000E3D52"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 xml:space="preserve"> </w:t>
      </w:r>
      <w:r w:rsidR="001A45B1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27</w:t>
      </w:r>
      <w:r w:rsidR="000E3D52"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.</w:t>
      </w:r>
      <w:r w:rsidR="000E3D52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0</w:t>
      </w:r>
      <w:r w:rsidR="001A45B1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3</w:t>
      </w:r>
      <w:r w:rsidR="000E3D52"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.201</w:t>
      </w:r>
      <w:r w:rsidR="001A45B1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8</w:t>
      </w:r>
      <w:r w:rsidR="000E3D52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 xml:space="preserve"> </w:t>
      </w:r>
      <w:r w:rsidR="000E3D52"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 xml:space="preserve">года № </w:t>
      </w:r>
      <w:r w:rsidR="000E3D52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1</w:t>
      </w:r>
      <w:r w:rsidR="001A45B1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0</w:t>
      </w:r>
      <w:r w:rsidR="000E3D52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 xml:space="preserve">9 «Об утверждении </w:t>
      </w:r>
      <w:r w:rsidR="00EA06E4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</w:t>
      </w:r>
      <w:r w:rsidR="000E3D52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EA06E4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</w:t>
      </w:r>
      <w:r w:rsidR="000E3D5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A06E4"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</w:t>
      </w:r>
      <w:r w:rsidR="00311E2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="00EA06E4" w:rsidRPr="00C253ED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 на обмен жилыми помещениями муниципального жилищного фонда</w:t>
      </w:r>
      <w:r w:rsidR="00EA06E4" w:rsidRPr="00571BA8">
        <w:rPr>
          <w:rFonts w:ascii="Times New Roman" w:hAnsi="Times New Roman"/>
          <w:sz w:val="28"/>
          <w:szCs w:val="28"/>
        </w:rPr>
        <w:t xml:space="preserve"> Руднянского городского поселения Руднянского района Смоленской области</w:t>
      </w:r>
      <w:r w:rsidR="00EA06E4" w:rsidRPr="00C253ED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предоставленными по договорам социального найма»</w:t>
      </w:r>
      <w:r w:rsidR="000E3D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846EF0C" w14:textId="47F0FF95" w:rsidR="00623B69" w:rsidRPr="00EA06E4" w:rsidRDefault="00623B69" w:rsidP="00EA0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06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Руднянский район Смоленской области </w:t>
      </w:r>
      <w:r w:rsidRPr="00EA06E4"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>от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val="ru" w:eastAsia="ru-RU"/>
        </w:rPr>
        <w:t xml:space="preserve"> 05.02.2020 года № 96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</w:t>
      </w:r>
      <w:r w:rsidRPr="005951C6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5951C6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регламент предоставлени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 муниципальной услуги </w:t>
      </w:r>
      <w:r w:rsidRPr="00B44B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Оформление документов на обмен жилыми помещениями муниципального жилищного фонда Руднянского городского поселения Руднянского района Смоленской области, предоставленными по договорам социального найма</w:t>
      </w:r>
      <w:r w:rsidRPr="00AE5A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0255B83" w14:textId="22E127EF" w:rsidR="00EA06E4" w:rsidRDefault="000E3D52" w:rsidP="00EA06E4">
      <w:pPr>
        <w:pStyle w:val="aff1"/>
        <w:spacing w:line="240" w:lineRule="auto"/>
        <w:jc w:val="both"/>
        <w:rPr>
          <w:b w:val="0"/>
        </w:rPr>
      </w:pPr>
      <w:r>
        <w:rPr>
          <w:b w:val="0"/>
          <w:lang w:val="ru-RU"/>
        </w:rPr>
        <w:t xml:space="preserve">         </w:t>
      </w:r>
      <w:r w:rsidR="00EA06E4" w:rsidRPr="00CF3E60">
        <w:rPr>
          <w:b w:val="0"/>
          <w:szCs w:val="28"/>
          <w:lang w:val="ru-RU"/>
        </w:rPr>
        <w:t>3.</w:t>
      </w:r>
      <w:r w:rsidR="00EA06E4" w:rsidRPr="00CF3E60">
        <w:rPr>
          <w:b w:val="0"/>
        </w:rPr>
        <w:t xml:space="preserve"> </w:t>
      </w:r>
      <w:r w:rsidR="001A45B1">
        <w:rPr>
          <w:b w:val="0"/>
          <w:lang w:val="ru-RU"/>
        </w:rPr>
        <w:t>Управлению по развитию территорий</w:t>
      </w:r>
      <w:r w:rsidR="000D60F1">
        <w:rPr>
          <w:b w:val="0"/>
          <w:lang w:val="ru-RU"/>
        </w:rPr>
        <w:t xml:space="preserve"> </w:t>
      </w:r>
      <w:r w:rsidR="00EA06E4">
        <w:rPr>
          <w:b w:val="0"/>
        </w:rPr>
        <w:t xml:space="preserve">Администрации    муниципального образования </w:t>
      </w:r>
      <w:r w:rsidR="001A45B1">
        <w:rPr>
          <w:b w:val="0"/>
          <w:lang w:val="ru-RU"/>
        </w:rPr>
        <w:t>«</w:t>
      </w:r>
      <w:r w:rsidR="00EA06E4">
        <w:rPr>
          <w:b w:val="0"/>
        </w:rPr>
        <w:t xml:space="preserve">Руднянский   </w:t>
      </w:r>
      <w:r w:rsidR="001A45B1">
        <w:rPr>
          <w:b w:val="0"/>
          <w:lang w:val="ru-RU"/>
        </w:rPr>
        <w:t>муниципальный округ»</w:t>
      </w:r>
      <w:r w:rsidR="00EA06E4">
        <w:rPr>
          <w:b w:val="0"/>
        </w:rPr>
        <w:t xml:space="preserve"> Смоленской области (</w:t>
      </w:r>
      <w:r w:rsidR="001A45B1">
        <w:rPr>
          <w:b w:val="0"/>
          <w:lang w:val="ru-RU"/>
        </w:rPr>
        <w:t>Т.П. Силаевой</w:t>
      </w:r>
      <w:r w:rsidR="00EA06E4">
        <w:rPr>
          <w:b w:val="0"/>
        </w:rPr>
        <w:t>) обеспечить предоставление муниципальной услуги и исполнение Административного регламента.</w:t>
      </w:r>
    </w:p>
    <w:p w14:paraId="043463F5" w14:textId="7957BC4A" w:rsidR="004E3582" w:rsidRPr="007C1338" w:rsidRDefault="00EA06E4" w:rsidP="004E3582">
      <w:pPr>
        <w:pStyle w:val="aff1"/>
        <w:spacing w:line="240" w:lineRule="auto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  <w:lang w:val="ru-RU"/>
        </w:rPr>
        <w:t>4</w:t>
      </w:r>
      <w:r w:rsidR="004E3582" w:rsidRPr="00437B5E">
        <w:rPr>
          <w:b w:val="0"/>
          <w:szCs w:val="28"/>
        </w:rPr>
        <w:t>.</w:t>
      </w:r>
      <w:r w:rsidR="004E3582" w:rsidRPr="00FE43C9">
        <w:rPr>
          <w:szCs w:val="28"/>
        </w:rPr>
        <w:t xml:space="preserve"> </w:t>
      </w:r>
      <w:r w:rsidR="004E3582" w:rsidRPr="007C1338">
        <w:rPr>
          <w:b w:val="0"/>
          <w:szCs w:val="28"/>
        </w:rPr>
        <w:t>Настоящее</w:t>
      </w:r>
      <w:r w:rsidR="004E3582">
        <w:rPr>
          <w:b w:val="0"/>
          <w:szCs w:val="28"/>
        </w:rPr>
        <w:t xml:space="preserve"> постановление вступает в силу </w:t>
      </w:r>
      <w:r w:rsidR="001A45B1">
        <w:rPr>
          <w:b w:val="0"/>
          <w:szCs w:val="28"/>
          <w:lang w:val="ru-RU"/>
        </w:rPr>
        <w:t>со дня</w:t>
      </w:r>
      <w:r w:rsidR="004E3582">
        <w:rPr>
          <w:b w:val="0"/>
          <w:szCs w:val="28"/>
        </w:rPr>
        <w:t xml:space="preserve"> его</w:t>
      </w:r>
      <w:r w:rsidR="004E3582" w:rsidRPr="002502AB">
        <w:rPr>
          <w:b w:val="0"/>
          <w:szCs w:val="28"/>
          <w:lang w:val="ru-RU"/>
        </w:rPr>
        <w:t xml:space="preserve"> </w:t>
      </w:r>
      <w:r w:rsidR="004E3582" w:rsidRPr="007C1338">
        <w:rPr>
          <w:b w:val="0"/>
          <w:szCs w:val="28"/>
        </w:rPr>
        <w:t xml:space="preserve">официального опубликования в соответствии с Уставом </w:t>
      </w:r>
      <w:r w:rsidR="004E3582">
        <w:rPr>
          <w:b w:val="0"/>
          <w:szCs w:val="28"/>
          <w:lang w:val="ru-RU"/>
        </w:rPr>
        <w:t>муниципального образования</w:t>
      </w:r>
      <w:r w:rsidR="004E3582">
        <w:rPr>
          <w:b w:val="0"/>
          <w:szCs w:val="28"/>
        </w:rPr>
        <w:t xml:space="preserve"> </w:t>
      </w:r>
      <w:r w:rsidR="001A45B1">
        <w:rPr>
          <w:b w:val="0"/>
          <w:szCs w:val="28"/>
          <w:lang w:val="ru-RU"/>
        </w:rPr>
        <w:t>«</w:t>
      </w:r>
      <w:r w:rsidR="004E3582">
        <w:rPr>
          <w:b w:val="0"/>
          <w:szCs w:val="28"/>
        </w:rPr>
        <w:t>Руднянск</w:t>
      </w:r>
      <w:r w:rsidR="004E3582">
        <w:rPr>
          <w:b w:val="0"/>
          <w:szCs w:val="28"/>
          <w:lang w:val="ru-RU"/>
        </w:rPr>
        <w:t>ий</w:t>
      </w:r>
      <w:r w:rsidR="004E3582">
        <w:rPr>
          <w:b w:val="0"/>
          <w:szCs w:val="28"/>
        </w:rPr>
        <w:t xml:space="preserve"> </w:t>
      </w:r>
      <w:r w:rsidR="001A45B1">
        <w:rPr>
          <w:b w:val="0"/>
          <w:szCs w:val="28"/>
          <w:lang w:val="ru-RU"/>
        </w:rPr>
        <w:t>муниципальный округ»</w:t>
      </w:r>
      <w:r w:rsidR="004E3582" w:rsidRPr="007C1338">
        <w:rPr>
          <w:b w:val="0"/>
          <w:szCs w:val="28"/>
        </w:rPr>
        <w:t xml:space="preserve"> Смоленской области.</w:t>
      </w:r>
    </w:p>
    <w:p w14:paraId="68EB620A" w14:textId="77777777" w:rsidR="00152C2F" w:rsidRDefault="00152C2F" w:rsidP="004E3582">
      <w:pPr>
        <w:pStyle w:val="aff1"/>
        <w:tabs>
          <w:tab w:val="left" w:pos="3420"/>
        </w:tabs>
        <w:spacing w:line="240" w:lineRule="auto"/>
        <w:ind w:firstLine="709"/>
        <w:jc w:val="both"/>
        <w:rPr>
          <w:b w:val="0"/>
          <w:szCs w:val="28"/>
          <w:lang w:val="ru-RU"/>
        </w:rPr>
      </w:pPr>
    </w:p>
    <w:p w14:paraId="291D0C63" w14:textId="77777777" w:rsidR="004E3582" w:rsidRDefault="004E3582" w:rsidP="004E3582">
      <w:pPr>
        <w:pStyle w:val="aff1"/>
        <w:tabs>
          <w:tab w:val="left" w:pos="3420"/>
        </w:tabs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14:paraId="5A70FF97" w14:textId="77777777" w:rsidR="004E3582" w:rsidRDefault="004E3582" w:rsidP="004E3582">
      <w:pPr>
        <w:pStyle w:val="aff1"/>
        <w:spacing w:line="240" w:lineRule="auto"/>
        <w:jc w:val="both"/>
        <w:rPr>
          <w:b w:val="0"/>
          <w:lang w:val="ru-RU"/>
        </w:rPr>
      </w:pPr>
    </w:p>
    <w:p w14:paraId="3C0A2497" w14:textId="2B6EE3DC" w:rsidR="0038177D" w:rsidRDefault="000178AC" w:rsidP="004E3582">
      <w:pPr>
        <w:pStyle w:val="aff1"/>
        <w:spacing w:line="240" w:lineRule="auto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38177D">
        <w:rPr>
          <w:b w:val="0"/>
          <w:lang w:val="ru-RU"/>
        </w:rPr>
        <w:t>Глав</w:t>
      </w:r>
      <w:r w:rsidR="001A45B1">
        <w:rPr>
          <w:b w:val="0"/>
          <w:lang w:val="ru-RU"/>
        </w:rPr>
        <w:t>а</w:t>
      </w:r>
      <w:r w:rsidR="0038177D">
        <w:rPr>
          <w:b w:val="0"/>
          <w:lang w:val="ru-RU"/>
        </w:rPr>
        <w:t xml:space="preserve"> муниципального образования</w:t>
      </w:r>
    </w:p>
    <w:p w14:paraId="7DFF6614" w14:textId="77777777" w:rsidR="001A45B1" w:rsidRDefault="001A45B1" w:rsidP="004E3582">
      <w:pPr>
        <w:pStyle w:val="aff1"/>
        <w:spacing w:line="240" w:lineRule="auto"/>
        <w:jc w:val="both"/>
        <w:rPr>
          <w:b w:val="0"/>
          <w:lang w:val="ru-RU"/>
        </w:rPr>
      </w:pPr>
      <w:r>
        <w:rPr>
          <w:b w:val="0"/>
          <w:lang w:val="ru-RU"/>
        </w:rPr>
        <w:t>«</w:t>
      </w:r>
      <w:r w:rsidR="0038177D">
        <w:rPr>
          <w:b w:val="0"/>
          <w:lang w:val="ru-RU"/>
        </w:rPr>
        <w:t xml:space="preserve">Руднянский </w:t>
      </w:r>
      <w:r>
        <w:rPr>
          <w:b w:val="0"/>
          <w:lang w:val="ru-RU"/>
        </w:rPr>
        <w:t>муниципальный округ»</w:t>
      </w:r>
    </w:p>
    <w:p w14:paraId="6C2A7B70" w14:textId="5A11B8F0" w:rsidR="0038177D" w:rsidRPr="00437B5E" w:rsidRDefault="0038177D" w:rsidP="004E3582">
      <w:pPr>
        <w:pStyle w:val="aff1"/>
        <w:spacing w:line="240" w:lineRule="auto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Смоленской области                                </w:t>
      </w:r>
      <w:r w:rsidR="001A45B1">
        <w:rPr>
          <w:b w:val="0"/>
          <w:lang w:val="ru-RU"/>
        </w:rPr>
        <w:t xml:space="preserve">                             </w:t>
      </w:r>
      <w:r>
        <w:rPr>
          <w:b w:val="0"/>
          <w:lang w:val="ru-RU"/>
        </w:rPr>
        <w:t xml:space="preserve">     </w:t>
      </w:r>
      <w:r w:rsidR="00580FAB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     </w:t>
      </w:r>
      <w:r w:rsidR="001A45B1">
        <w:rPr>
          <w:lang w:val="ru-RU"/>
        </w:rPr>
        <w:t>Ю.И. Ивашкин</w:t>
      </w:r>
      <w:r w:rsidR="00580FAB">
        <w:rPr>
          <w:lang w:val="ru-RU"/>
        </w:rPr>
        <w:t xml:space="preserve"> </w:t>
      </w:r>
    </w:p>
    <w:p w14:paraId="34CE5593" w14:textId="77777777" w:rsidR="00785E1B" w:rsidRPr="00EA394D" w:rsidRDefault="00785E1B" w:rsidP="00785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5B2CE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14:paraId="579970D6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14:paraId="348AA014" w14:textId="77777777" w:rsidR="0010314E" w:rsidRDefault="0010314E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52BED0B" w14:textId="77777777" w:rsidR="00707DA2" w:rsidRDefault="00707DA2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131874D" w14:textId="77777777" w:rsidR="00707DA2" w:rsidRDefault="00707DA2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42079AE" w14:textId="77777777" w:rsidR="00707DA2" w:rsidRDefault="00707DA2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CE8C07C" w14:textId="77777777" w:rsidR="00707DA2" w:rsidRPr="00EA394D" w:rsidRDefault="00707DA2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582D1855" w14:textId="77777777" w:rsidR="008F610C" w:rsidRPr="00EA394D" w:rsidRDefault="008F610C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550B5310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E7E7304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40F3100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15D7B0F5" w14:textId="77777777" w:rsidR="00785E1B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EAC6652" w14:textId="77777777" w:rsidR="00707DA2" w:rsidRPr="00EA394D" w:rsidRDefault="00707DA2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6DE1DED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122EC12D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6B5980B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1F96966B" w14:textId="77777777" w:rsidR="00785E1B" w:rsidRPr="00EA394D" w:rsidRDefault="00785E1B" w:rsidP="00785E1B">
      <w:pPr>
        <w:tabs>
          <w:tab w:val="left" w:pos="9255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6F155817" w14:textId="77777777" w:rsidR="00785E1B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1A44C7" w14:textId="77777777" w:rsidR="000C2450" w:rsidRDefault="000C2450" w:rsidP="00623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7727BE" w14:textId="77777777" w:rsidR="004E3582" w:rsidRDefault="004E3582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3C7E76" w14:textId="77777777" w:rsidR="004E3582" w:rsidRDefault="004E3582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CC57EC" w14:textId="77777777" w:rsidR="004E3582" w:rsidRPr="004E3582" w:rsidRDefault="004E3582" w:rsidP="004E3582">
      <w:pPr>
        <w:tabs>
          <w:tab w:val="right" w:pos="10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3582">
        <w:rPr>
          <w:rFonts w:ascii="Times New Roman" w:hAnsi="Times New Roman"/>
          <w:sz w:val="24"/>
          <w:szCs w:val="24"/>
        </w:rPr>
        <w:t>УТВЕРЖДЕН</w:t>
      </w:r>
    </w:p>
    <w:p w14:paraId="5F55D784" w14:textId="77777777" w:rsidR="004E3582" w:rsidRDefault="004E3582" w:rsidP="004E3582">
      <w:pPr>
        <w:tabs>
          <w:tab w:val="right" w:pos="10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358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7B39DA89" w14:textId="77777777" w:rsidR="004E3582" w:rsidRDefault="004E3582" w:rsidP="004E3582">
      <w:pPr>
        <w:tabs>
          <w:tab w:val="right" w:pos="10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35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581B613" w14:textId="3F9DED53" w:rsidR="004E3582" w:rsidRDefault="000C2450" w:rsidP="004E3582">
      <w:pPr>
        <w:tabs>
          <w:tab w:val="right" w:pos="10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E3582" w:rsidRPr="004E3582">
        <w:rPr>
          <w:rFonts w:ascii="Times New Roman" w:hAnsi="Times New Roman"/>
          <w:sz w:val="24"/>
          <w:szCs w:val="24"/>
        </w:rPr>
        <w:t xml:space="preserve">Руднянский </w:t>
      </w:r>
      <w:r>
        <w:rPr>
          <w:rFonts w:ascii="Times New Roman" w:hAnsi="Times New Roman"/>
          <w:sz w:val="24"/>
          <w:szCs w:val="24"/>
        </w:rPr>
        <w:t>муниципальный округ»</w:t>
      </w:r>
      <w:r w:rsidR="004E3582" w:rsidRPr="004E3582">
        <w:rPr>
          <w:rFonts w:ascii="Times New Roman" w:hAnsi="Times New Roman"/>
          <w:sz w:val="24"/>
          <w:szCs w:val="24"/>
        </w:rPr>
        <w:t xml:space="preserve"> </w:t>
      </w:r>
    </w:p>
    <w:p w14:paraId="0C32DDEF" w14:textId="77777777" w:rsidR="004E3582" w:rsidRPr="004E3582" w:rsidRDefault="004E3582" w:rsidP="004E3582">
      <w:pPr>
        <w:tabs>
          <w:tab w:val="right" w:pos="10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3582">
        <w:rPr>
          <w:rFonts w:ascii="Times New Roman" w:hAnsi="Times New Roman"/>
          <w:sz w:val="24"/>
          <w:szCs w:val="24"/>
        </w:rPr>
        <w:t>Смоленской области</w:t>
      </w:r>
    </w:p>
    <w:p w14:paraId="1678C403" w14:textId="20AE828E" w:rsidR="004E3582" w:rsidRPr="004E3582" w:rsidRDefault="004E3582" w:rsidP="004E358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53ED">
        <w:rPr>
          <w:rFonts w:ascii="Times New Roman" w:hAnsi="Times New Roman" w:cs="Times New Roman"/>
          <w:sz w:val="24"/>
          <w:szCs w:val="24"/>
        </w:rPr>
        <w:t>о</w:t>
      </w:r>
      <w:r w:rsidRPr="004E3582">
        <w:rPr>
          <w:rFonts w:ascii="Times New Roman" w:hAnsi="Times New Roman" w:cs="Times New Roman"/>
          <w:sz w:val="24"/>
          <w:szCs w:val="24"/>
        </w:rPr>
        <w:t>т</w:t>
      </w:r>
      <w:r w:rsidR="003A53ED">
        <w:rPr>
          <w:rFonts w:ascii="Times New Roman" w:hAnsi="Times New Roman" w:cs="Times New Roman"/>
          <w:sz w:val="24"/>
          <w:szCs w:val="24"/>
        </w:rPr>
        <w:t xml:space="preserve"> </w:t>
      </w:r>
      <w:r w:rsidR="000C2450">
        <w:rPr>
          <w:rFonts w:ascii="Times New Roman" w:hAnsi="Times New Roman" w:cs="Times New Roman"/>
          <w:sz w:val="24"/>
          <w:szCs w:val="24"/>
        </w:rPr>
        <w:t>_____________</w:t>
      </w:r>
      <w:r w:rsidRPr="004E3582">
        <w:rPr>
          <w:rFonts w:ascii="Times New Roman" w:hAnsi="Times New Roman" w:cs="Times New Roman"/>
          <w:sz w:val="24"/>
          <w:szCs w:val="24"/>
        </w:rPr>
        <w:t>№</w:t>
      </w:r>
      <w:r w:rsidR="000C2450">
        <w:rPr>
          <w:rFonts w:ascii="Times New Roman" w:hAnsi="Times New Roman" w:cs="Times New Roman"/>
          <w:sz w:val="24"/>
          <w:szCs w:val="24"/>
        </w:rPr>
        <w:t>______</w:t>
      </w:r>
      <w:r w:rsidR="0089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464AF" w14:textId="77777777" w:rsidR="004E3582" w:rsidRPr="004E3582" w:rsidRDefault="004E3582" w:rsidP="004E3582">
      <w:pPr>
        <w:ind w:firstLine="85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6D974CE3" w14:textId="77777777" w:rsidR="004E3582" w:rsidRPr="004E3582" w:rsidRDefault="004E3582" w:rsidP="004E3582">
      <w:pPr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6D8CF6" w14:textId="77777777" w:rsidR="004E3582" w:rsidRPr="004E3582" w:rsidRDefault="004E3582" w:rsidP="004E358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358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65C593CE" w14:textId="77777777" w:rsidR="004E3582" w:rsidRPr="004E3582" w:rsidRDefault="004E3582" w:rsidP="004E3582">
      <w:pPr>
        <w:pStyle w:val="ConsPlusTitle"/>
        <w:jc w:val="center"/>
        <w:outlineLvl w:val="0"/>
        <w:rPr>
          <w:sz w:val="28"/>
          <w:szCs w:val="28"/>
        </w:rPr>
      </w:pPr>
      <w:r w:rsidRPr="004E3582">
        <w:rPr>
          <w:sz w:val="28"/>
          <w:szCs w:val="28"/>
        </w:rPr>
        <w:t xml:space="preserve">ПРЕДОСТАВЛЕНИЯ МУНИЦИПАЛЬНОЙ УСЛУГИ </w:t>
      </w:r>
    </w:p>
    <w:p w14:paraId="67C428E4" w14:textId="62F85EA9" w:rsidR="00785E1B" w:rsidRPr="00C253ED" w:rsidRDefault="004E3582" w:rsidP="004E3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3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E1B" w:rsidRPr="00C253ED">
        <w:rPr>
          <w:rFonts w:ascii="Times New Roman" w:hAnsi="Times New Roman"/>
          <w:b/>
          <w:bCs/>
          <w:sz w:val="28"/>
          <w:szCs w:val="28"/>
        </w:rPr>
        <w:t>«Оформление документов на обмен жилыми помещениями муниципального жилищного фонда</w:t>
      </w:r>
      <w:r w:rsidR="00571BA8" w:rsidRPr="00571BA8">
        <w:rPr>
          <w:rFonts w:ascii="Times New Roman" w:hAnsi="Times New Roman"/>
          <w:sz w:val="28"/>
          <w:szCs w:val="28"/>
        </w:rPr>
        <w:t xml:space="preserve"> </w:t>
      </w:r>
      <w:r w:rsidR="000C2450">
        <w:rPr>
          <w:rFonts w:ascii="Times New Roman" w:hAnsi="Times New Roman"/>
          <w:b/>
          <w:sz w:val="28"/>
          <w:szCs w:val="28"/>
        </w:rPr>
        <w:t>муниципального образований</w:t>
      </w:r>
      <w:r w:rsidR="00571BA8" w:rsidRPr="00571BA8">
        <w:rPr>
          <w:rFonts w:ascii="Times New Roman" w:hAnsi="Times New Roman"/>
          <w:b/>
          <w:sz w:val="28"/>
          <w:szCs w:val="28"/>
        </w:rPr>
        <w:t xml:space="preserve"> </w:t>
      </w:r>
      <w:r w:rsidR="000C2450">
        <w:rPr>
          <w:rFonts w:ascii="Times New Roman" w:hAnsi="Times New Roman"/>
          <w:b/>
          <w:sz w:val="28"/>
          <w:szCs w:val="28"/>
        </w:rPr>
        <w:t>«</w:t>
      </w:r>
      <w:r w:rsidR="00571BA8" w:rsidRPr="00571BA8">
        <w:rPr>
          <w:rFonts w:ascii="Times New Roman" w:hAnsi="Times New Roman"/>
          <w:b/>
          <w:sz w:val="28"/>
          <w:szCs w:val="28"/>
        </w:rPr>
        <w:t>Руднянск</w:t>
      </w:r>
      <w:r w:rsidR="000C2450">
        <w:rPr>
          <w:rFonts w:ascii="Times New Roman" w:hAnsi="Times New Roman"/>
          <w:b/>
          <w:sz w:val="28"/>
          <w:szCs w:val="28"/>
        </w:rPr>
        <w:t>ий муниципальный округ»</w:t>
      </w:r>
      <w:r w:rsidR="00571BA8" w:rsidRPr="00571BA8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="00785E1B" w:rsidRPr="00571BA8">
        <w:rPr>
          <w:rFonts w:ascii="Times New Roman" w:hAnsi="Times New Roman"/>
          <w:b/>
          <w:bCs/>
          <w:sz w:val="28"/>
          <w:szCs w:val="28"/>
        </w:rPr>
        <w:t>,</w:t>
      </w:r>
      <w:r w:rsidR="00785E1B" w:rsidRPr="00C253ED">
        <w:rPr>
          <w:rFonts w:ascii="Times New Roman" w:hAnsi="Times New Roman"/>
          <w:b/>
          <w:bCs/>
          <w:sz w:val="28"/>
          <w:szCs w:val="28"/>
        </w:rPr>
        <w:t xml:space="preserve"> предоставленными по договорам социального найма»</w:t>
      </w:r>
    </w:p>
    <w:p w14:paraId="5B14C7E9" w14:textId="77777777" w:rsidR="000C2450" w:rsidRDefault="000C2450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191C0543" w14:textId="6D546E35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3028AEB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984052" w14:textId="77777777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 xml:space="preserve">1.1.  Предмет регулирования </w:t>
      </w:r>
      <w:r w:rsidR="00571BA8">
        <w:rPr>
          <w:rFonts w:ascii="Times New Roman" w:hAnsi="Times New Roman"/>
          <w:b/>
          <w:bCs/>
          <w:sz w:val="28"/>
          <w:szCs w:val="28"/>
        </w:rPr>
        <w:t>А</w:t>
      </w:r>
      <w:r w:rsidRPr="00EA394D">
        <w:rPr>
          <w:rFonts w:ascii="Times New Roman" w:hAnsi="Times New Roman"/>
          <w:b/>
          <w:bCs/>
          <w:sz w:val="28"/>
          <w:szCs w:val="28"/>
        </w:rPr>
        <w:t>дминистративного регламента предоставления муниципальной услуги</w:t>
      </w:r>
    </w:p>
    <w:p w14:paraId="32E879A8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00337" w14:textId="2CF5782C" w:rsidR="008F610C" w:rsidRPr="00EA394D" w:rsidRDefault="0006679F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t xml:space="preserve">   </w:t>
      </w:r>
      <w:r w:rsidR="008F610C" w:rsidRPr="00C253E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C253ED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785E1B" w:rsidRPr="00C253ED">
        <w:rPr>
          <w:rFonts w:ascii="Times New Roman" w:eastAsia="Times New Roman" w:hAnsi="Times New Roman"/>
          <w:sz w:val="28"/>
          <w:szCs w:val="28"/>
          <w:lang w:eastAsia="ru-RU"/>
        </w:rPr>
        <w:t>«Оформление документов на обмен жилыми помещениями муниципального жилищного фонда</w:t>
      </w:r>
      <w:r w:rsidR="00571BA8" w:rsidRPr="00571BA8">
        <w:rPr>
          <w:rFonts w:ascii="Times New Roman" w:hAnsi="Times New Roman"/>
          <w:sz w:val="28"/>
          <w:szCs w:val="28"/>
        </w:rPr>
        <w:t xml:space="preserve"> </w:t>
      </w:r>
      <w:r w:rsidR="000C2450">
        <w:rPr>
          <w:rFonts w:ascii="Times New Roman" w:hAnsi="Times New Roman"/>
          <w:sz w:val="28"/>
          <w:szCs w:val="28"/>
        </w:rPr>
        <w:t>муниципального образования</w:t>
      </w:r>
      <w:r w:rsidR="00571BA8" w:rsidRPr="00571BA8">
        <w:rPr>
          <w:rFonts w:ascii="Times New Roman" w:hAnsi="Times New Roman"/>
          <w:sz w:val="28"/>
          <w:szCs w:val="28"/>
        </w:rPr>
        <w:t xml:space="preserve"> </w:t>
      </w:r>
      <w:r w:rsidR="000C2450">
        <w:rPr>
          <w:rFonts w:ascii="Times New Roman" w:hAnsi="Times New Roman"/>
          <w:sz w:val="28"/>
          <w:szCs w:val="28"/>
        </w:rPr>
        <w:t>«</w:t>
      </w:r>
      <w:r w:rsidR="00571BA8" w:rsidRPr="00571BA8">
        <w:rPr>
          <w:rFonts w:ascii="Times New Roman" w:hAnsi="Times New Roman"/>
          <w:sz w:val="28"/>
          <w:szCs w:val="28"/>
        </w:rPr>
        <w:t>Руднянск</w:t>
      </w:r>
      <w:r w:rsidR="000C2450">
        <w:rPr>
          <w:rFonts w:ascii="Times New Roman" w:hAnsi="Times New Roman"/>
          <w:sz w:val="28"/>
          <w:szCs w:val="28"/>
        </w:rPr>
        <w:t>ий муниципальный округ»</w:t>
      </w:r>
      <w:r w:rsidR="00571BA8" w:rsidRPr="00571BA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85E1B" w:rsidRPr="00C253E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предоставленными по договорам социального найма» </w:t>
      </w:r>
      <w:r w:rsidR="008F610C" w:rsidRPr="00C253ED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8F610C" w:rsidRPr="00EA394D">
        <w:rPr>
          <w:rFonts w:ascii="Times New Roman" w:hAnsi="Times New Roman"/>
          <w:sz w:val="28"/>
          <w:szCs w:val="28"/>
        </w:rPr>
        <w:t xml:space="preserve">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 определяет порядок, сроки и последовательность действий (административных процедур) </w:t>
      </w:r>
      <w:r w:rsidR="000C2450">
        <w:rPr>
          <w:rFonts w:ascii="Times New Roman" w:hAnsi="Times New Roman"/>
          <w:sz w:val="28"/>
          <w:szCs w:val="28"/>
        </w:rPr>
        <w:t>Управления по развитию территорий</w:t>
      </w:r>
      <w:r w:rsidR="00220A0B">
        <w:rPr>
          <w:rFonts w:ascii="Times New Roman" w:hAnsi="Times New Roman"/>
          <w:sz w:val="28"/>
          <w:szCs w:val="28"/>
        </w:rPr>
        <w:t xml:space="preserve"> </w:t>
      </w:r>
      <w:r w:rsidR="008F610C" w:rsidRPr="00C253ED">
        <w:rPr>
          <w:rFonts w:ascii="Times New Roman" w:hAnsi="Times New Roman"/>
          <w:sz w:val="28"/>
          <w:szCs w:val="28"/>
        </w:rPr>
        <w:t xml:space="preserve">Администрации </w:t>
      </w:r>
      <w:r w:rsidR="004E3582" w:rsidRPr="004E358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C2450">
        <w:rPr>
          <w:rFonts w:ascii="Times New Roman" w:hAnsi="Times New Roman"/>
          <w:sz w:val="28"/>
          <w:szCs w:val="28"/>
        </w:rPr>
        <w:t>«</w:t>
      </w:r>
      <w:r w:rsidR="004E3582" w:rsidRPr="004E3582">
        <w:rPr>
          <w:rFonts w:ascii="Times New Roman" w:hAnsi="Times New Roman"/>
          <w:sz w:val="28"/>
          <w:szCs w:val="28"/>
        </w:rPr>
        <w:t xml:space="preserve">Руднянский </w:t>
      </w:r>
      <w:r w:rsidR="000C2450">
        <w:rPr>
          <w:rFonts w:ascii="Times New Roman" w:hAnsi="Times New Roman"/>
          <w:sz w:val="28"/>
          <w:szCs w:val="28"/>
        </w:rPr>
        <w:t>муниципальный округ»</w:t>
      </w:r>
      <w:r w:rsidR="004E3582" w:rsidRPr="004E3582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F610C" w:rsidRPr="00C253ED">
        <w:rPr>
          <w:rFonts w:ascii="Times New Roman" w:hAnsi="Times New Roman"/>
          <w:sz w:val="28"/>
          <w:szCs w:val="28"/>
        </w:rPr>
        <w:t xml:space="preserve"> (</w:t>
      </w:r>
      <w:r w:rsidR="008F610C" w:rsidRPr="00EA394D">
        <w:rPr>
          <w:rFonts w:ascii="Times New Roman" w:hAnsi="Times New Roman"/>
          <w:sz w:val="28"/>
          <w:szCs w:val="28"/>
        </w:rPr>
        <w:t xml:space="preserve">далее – </w:t>
      </w:r>
      <w:r w:rsidR="000C2450">
        <w:rPr>
          <w:rFonts w:ascii="Times New Roman" w:hAnsi="Times New Roman"/>
          <w:sz w:val="28"/>
          <w:szCs w:val="28"/>
        </w:rPr>
        <w:t>Управление</w:t>
      </w:r>
      <w:r w:rsidR="008F610C" w:rsidRPr="00EA394D">
        <w:rPr>
          <w:rFonts w:ascii="Times New Roman" w:hAnsi="Times New Roman"/>
          <w:sz w:val="28"/>
          <w:szCs w:val="28"/>
        </w:rPr>
        <w:t>) при оказании муниципальной услуги.</w:t>
      </w:r>
    </w:p>
    <w:p w14:paraId="7ED81F02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2A7B40" w14:textId="696CD639" w:rsidR="003A4F48" w:rsidRPr="003A4F48" w:rsidRDefault="003A4F48" w:rsidP="003A4F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</w:t>
      </w:r>
      <w:r w:rsidR="00220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0C2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20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Руднянский </w:t>
      </w:r>
      <w:r w:rsidR="000C2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округ»</w:t>
      </w:r>
      <w:r w:rsidR="00220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Смоленской области (далее – Администрация)</w:t>
      </w:r>
      <w:r w:rsidRPr="003A4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иными органами местного самоуправления и организациями при предоставлении муниципальной услуги</w:t>
      </w:r>
    </w:p>
    <w:p w14:paraId="2CC712E7" w14:textId="77777777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CFAC9" w14:textId="77777777" w:rsidR="008F610C" w:rsidRPr="00EA394D" w:rsidRDefault="008F610C" w:rsidP="00785E1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lastRenderedPageBreak/>
        <w:t xml:space="preserve">1.2.1. Заявителями на предоставление муниципальной услуги являются </w:t>
      </w:r>
      <w:r w:rsidR="003532EB" w:rsidRPr="00EA394D">
        <w:rPr>
          <w:rFonts w:ascii="Times New Roman" w:hAnsi="Times New Roman"/>
          <w:sz w:val="28"/>
          <w:szCs w:val="28"/>
        </w:rPr>
        <w:t xml:space="preserve">граждане </w:t>
      </w:r>
      <w:r w:rsidR="001A2D5E" w:rsidRPr="00EA394D">
        <w:rPr>
          <w:rFonts w:ascii="Times New Roman" w:hAnsi="Times New Roman"/>
          <w:sz w:val="28"/>
          <w:szCs w:val="28"/>
        </w:rPr>
        <w:t>России</w:t>
      </w:r>
      <w:r w:rsidRPr="00EA394D">
        <w:rPr>
          <w:rFonts w:ascii="Times New Roman" w:hAnsi="Times New Roman"/>
          <w:sz w:val="28"/>
          <w:szCs w:val="28"/>
        </w:rPr>
        <w:t>, являющиеся нанимателями жилых помещений предоставленных по договорам социального найма.</w:t>
      </w:r>
    </w:p>
    <w:p w14:paraId="149DED2E" w14:textId="77777777" w:rsidR="003A4F48" w:rsidRPr="003A4F48" w:rsidRDefault="003A4F48" w:rsidP="003A4F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48">
        <w:rPr>
          <w:rFonts w:ascii="Times New Roman" w:eastAsia="Times New Roman" w:hAnsi="Times New Roman"/>
          <w:sz w:val="28"/>
          <w:szCs w:val="28"/>
          <w:lang w:eastAsia="ru-RU"/>
        </w:rPr>
        <w:t>1.2.2.</w:t>
      </w:r>
      <w:r w:rsidR="00F62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F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09A0B071" w14:textId="77777777" w:rsidR="009C52DC" w:rsidRPr="00EA394D" w:rsidRDefault="009C52DC" w:rsidP="009C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D9166" w14:textId="77777777" w:rsidR="00392DDE" w:rsidRPr="00392DDE" w:rsidRDefault="00392DDE" w:rsidP="0039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2DDE">
        <w:rPr>
          <w:rFonts w:ascii="Times New Roman" w:eastAsia="Calibri" w:hAnsi="Times New Roman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5BDFF8A7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1.3.1. Информирование заявителей о предоставлении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>услуги осуществляется посредством:</w:t>
      </w:r>
    </w:p>
    <w:p w14:paraId="3A530F96" w14:textId="64A93CB5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консультирования сотрудником </w:t>
      </w:r>
      <w:r w:rsidR="000C2450">
        <w:rPr>
          <w:rFonts w:ascii="Times New Roman" w:eastAsia="Times New Roman" w:hAnsi="Times New Roman"/>
          <w:sz w:val="28"/>
          <w:szCs w:val="28"/>
          <w:lang w:eastAsia="ru-RU"/>
        </w:rPr>
        <w:t>управления по развитию территорий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0C24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Руднянский </w:t>
      </w:r>
      <w:r w:rsidR="000C24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округ»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1F89BD11" w14:textId="3A67ED43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размещения информационных материалов на официальном сайте муниципального образования </w:t>
      </w:r>
      <w:r w:rsidR="000C24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Руднянский </w:t>
      </w:r>
      <w:r w:rsidR="000C24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округ»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«Интернет».</w:t>
      </w:r>
    </w:p>
    <w:p w14:paraId="02270B46" w14:textId="188B2156" w:rsidR="00392DDE" w:rsidRPr="00392DDE" w:rsidRDefault="00392DDE" w:rsidP="0039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DDE">
        <w:rPr>
          <w:rFonts w:ascii="Times New Roman" w:eastAsia="Calibri" w:hAnsi="Times New Roman"/>
          <w:sz w:val="28"/>
          <w:szCs w:val="28"/>
          <w:lang w:eastAsia="en-US"/>
        </w:rPr>
        <w:t>1.3.2.</w:t>
      </w:r>
      <w:r w:rsidRPr="00392DDE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Консультации по процедуре предоставления муниципальной услуги осуществляются по телефонам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управления по развитию территорий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Руднянский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муниципальный округ»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области, а также на личном приеме, при письменном обращении.</w:t>
      </w:r>
    </w:p>
    <w:p w14:paraId="2EE82498" w14:textId="77777777" w:rsidR="00392DDE" w:rsidRPr="00392DDE" w:rsidRDefault="00392DDE" w:rsidP="0039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DDE">
        <w:rPr>
          <w:rFonts w:ascii="Times New Roman" w:eastAsia="Calibri" w:hAnsi="Times New Roman"/>
          <w:sz w:val="28"/>
          <w:szCs w:val="28"/>
          <w:lang w:eastAsia="en-US"/>
        </w:rPr>
        <w:t>Консультации проводят:</w:t>
      </w:r>
    </w:p>
    <w:p w14:paraId="1AD09C7C" w14:textId="6B4CDF22" w:rsidR="00392DDE" w:rsidRPr="00392DDE" w:rsidRDefault="00392DDE" w:rsidP="0039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- сотрудники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управления по развитию территорий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Руднянский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муниципальный округ»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</w:t>
      </w:r>
      <w:r w:rsidRPr="00392DDE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5010138B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1.3.3. Информация о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услуге размещается:</w:t>
      </w:r>
    </w:p>
    <w:p w14:paraId="13CA94D0" w14:textId="7E88501F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официальном сайте муниципального образования </w:t>
      </w:r>
      <w:r w:rsidR="00871D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Руднянский </w:t>
      </w:r>
      <w:r w:rsidR="00871D3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округ»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«Интернет»;</w:t>
      </w:r>
    </w:p>
    <w:p w14:paraId="5DBBB6D1" w14:textId="77777777" w:rsidR="00392DDE" w:rsidRPr="00392DDE" w:rsidRDefault="00392DDE" w:rsidP="00392D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0561662B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>1.3.4. Размещаемая информация содержит:</w:t>
      </w:r>
    </w:p>
    <w:p w14:paraId="049924DD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извлечения из нормативных правовых актов, устанавливающих порядок и условия предоставления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14:paraId="0227F054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обращений за получением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14:paraId="513B8947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документов, необходимых для предоставления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>услуги, и требования, предъявляемые к этим документам;</w:t>
      </w:r>
    </w:p>
    <w:p w14:paraId="740E3C90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сроки предоставления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 </w:t>
      </w:r>
    </w:p>
    <w:p w14:paraId="61365400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форму заявления о предоставлении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92DD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  <w:r w:rsidRPr="00392DD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C416F38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текст Административного регламента;</w:t>
      </w:r>
    </w:p>
    <w:p w14:paraId="7554B4C5" w14:textId="77777777" w:rsidR="00392DDE" w:rsidRPr="00392DDE" w:rsidRDefault="00392DDE" w:rsidP="00392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D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порядок информирования о ходе предоставления </w:t>
      </w:r>
      <w:r w:rsidRPr="00392DD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92D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услуги;</w:t>
      </w:r>
    </w:p>
    <w:p w14:paraId="4DA7EC77" w14:textId="635CDFE3" w:rsidR="00785E1B" w:rsidRDefault="00392DDE" w:rsidP="00392DD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92D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информацию об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управлении по развитию территорий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Руднянский </w:t>
      </w:r>
      <w:r w:rsidR="00871D3B">
        <w:rPr>
          <w:rFonts w:ascii="Times New Roman" w:eastAsia="Calibri" w:hAnsi="Times New Roman"/>
          <w:sz w:val="28"/>
          <w:szCs w:val="28"/>
          <w:lang w:eastAsia="en-US"/>
        </w:rPr>
        <w:t>муниципальный округ»</w:t>
      </w:r>
      <w:r w:rsidRPr="00392DDE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 </w:t>
      </w:r>
      <w:r w:rsidRPr="00392D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 указанием места нахождения, графике работы, контактных телефонов, адреса электронной почты, адреса сайта </w:t>
      </w:r>
      <w:r w:rsidRPr="00392DD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0B264D7D" w14:textId="77777777" w:rsidR="00392DDE" w:rsidRPr="00EA394D" w:rsidRDefault="00392DDE" w:rsidP="00392D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65A3" w14:textId="77777777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1A830505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644C63" w14:textId="77777777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14:paraId="35D334F4" w14:textId="77777777" w:rsidR="00785E1B" w:rsidRPr="00EA394D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A336F5" w14:textId="667CEBCE" w:rsidR="00785E1B" w:rsidRPr="00C253E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ED">
        <w:rPr>
          <w:rFonts w:ascii="Times New Roman" w:hAnsi="Times New Roman"/>
          <w:sz w:val="28"/>
          <w:szCs w:val="28"/>
        </w:rPr>
        <w:t xml:space="preserve">Наименование муниципальной услуги </w:t>
      </w:r>
      <w:r w:rsidR="003C28BF" w:rsidRPr="00C253ED">
        <w:rPr>
          <w:rFonts w:ascii="Times New Roman" w:hAnsi="Times New Roman"/>
          <w:sz w:val="28"/>
          <w:szCs w:val="28"/>
        </w:rPr>
        <w:t xml:space="preserve">- </w:t>
      </w:r>
      <w:r w:rsidR="00785E1B" w:rsidRPr="00C253ED">
        <w:rPr>
          <w:rFonts w:ascii="Times New Roman" w:eastAsia="Times New Roman" w:hAnsi="Times New Roman"/>
          <w:sz w:val="28"/>
          <w:szCs w:val="28"/>
          <w:lang w:eastAsia="ru-RU"/>
        </w:rPr>
        <w:t>«Оформление документов на обмен жилыми помещениями муниципального жилищного фонда</w:t>
      </w:r>
      <w:r w:rsidR="00571BA8" w:rsidRPr="00571BA8">
        <w:rPr>
          <w:rFonts w:ascii="Times New Roman" w:hAnsi="Times New Roman"/>
          <w:sz w:val="28"/>
          <w:szCs w:val="28"/>
        </w:rPr>
        <w:t xml:space="preserve"> </w:t>
      </w:r>
      <w:r w:rsidR="00871D3B">
        <w:rPr>
          <w:rFonts w:ascii="Times New Roman" w:hAnsi="Times New Roman"/>
          <w:sz w:val="28"/>
          <w:szCs w:val="28"/>
        </w:rPr>
        <w:t>муниципального образования</w:t>
      </w:r>
      <w:r w:rsidR="00571BA8" w:rsidRPr="00571BA8">
        <w:rPr>
          <w:rFonts w:ascii="Times New Roman" w:hAnsi="Times New Roman"/>
          <w:sz w:val="28"/>
          <w:szCs w:val="28"/>
        </w:rPr>
        <w:t xml:space="preserve"> </w:t>
      </w:r>
      <w:r w:rsidR="00871D3B">
        <w:rPr>
          <w:rFonts w:ascii="Times New Roman" w:hAnsi="Times New Roman"/>
          <w:sz w:val="28"/>
          <w:szCs w:val="28"/>
        </w:rPr>
        <w:t>«</w:t>
      </w:r>
      <w:r w:rsidR="00571BA8" w:rsidRPr="00571BA8">
        <w:rPr>
          <w:rFonts w:ascii="Times New Roman" w:hAnsi="Times New Roman"/>
          <w:sz w:val="28"/>
          <w:szCs w:val="28"/>
        </w:rPr>
        <w:t>Руднянск</w:t>
      </w:r>
      <w:r w:rsidR="00871D3B">
        <w:rPr>
          <w:rFonts w:ascii="Times New Roman" w:hAnsi="Times New Roman"/>
          <w:sz w:val="28"/>
          <w:szCs w:val="28"/>
        </w:rPr>
        <w:t>ий муниципальный округ»</w:t>
      </w:r>
      <w:r w:rsidR="00571BA8" w:rsidRPr="00571BA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85E1B" w:rsidRPr="00C253ED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предоставленными по договорам социального найма».</w:t>
      </w:r>
    </w:p>
    <w:p w14:paraId="4A7FFEF7" w14:textId="77777777" w:rsidR="00785E1B" w:rsidRDefault="00785E1B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518C9" w14:textId="77777777" w:rsidR="00077348" w:rsidRPr="00C253ED" w:rsidRDefault="00077348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49356" w14:textId="77777777" w:rsidR="008F610C" w:rsidRPr="00C253E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53ED">
        <w:rPr>
          <w:rFonts w:ascii="Times New Roman" w:hAnsi="Times New Roman"/>
          <w:b/>
          <w:bCs/>
          <w:sz w:val="28"/>
          <w:szCs w:val="28"/>
        </w:rPr>
        <w:t>2.2.  Наименование органа, предоставляющего муниципальную услугу</w:t>
      </w:r>
    </w:p>
    <w:p w14:paraId="73452C8C" w14:textId="6414A559" w:rsidR="008C13E7" w:rsidRDefault="00785E1B" w:rsidP="008C13E7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253ED">
        <w:rPr>
          <w:rFonts w:ascii="Times New Roman" w:hAnsi="Times New Roman"/>
          <w:sz w:val="28"/>
          <w:szCs w:val="28"/>
        </w:rPr>
        <w:t xml:space="preserve">  2.2.1.</w:t>
      </w:r>
      <w:r w:rsidR="00F62290" w:rsidRPr="00C253ED">
        <w:rPr>
          <w:rFonts w:ascii="Times New Roman" w:hAnsi="Times New Roman"/>
          <w:sz w:val="28"/>
          <w:szCs w:val="28"/>
        </w:rPr>
        <w:t xml:space="preserve"> </w:t>
      </w:r>
      <w:r w:rsidR="004E3582" w:rsidRPr="00AA3174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="004E3582" w:rsidRPr="00104EA5">
        <w:rPr>
          <w:rFonts w:ascii="Times New Roman" w:hAnsi="Times New Roman" w:cs="Times New Roman"/>
          <w:color w:val="000000"/>
          <w:sz w:val="28"/>
          <w:szCs w:val="28"/>
        </w:rPr>
        <w:t xml:space="preserve"> услугу предоставляет </w:t>
      </w:r>
      <w:r w:rsidR="00871D3B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0773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CADCB0" w14:textId="64D5ED34" w:rsidR="00D451BD" w:rsidRDefault="008C13E7" w:rsidP="00D4518E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253ED">
        <w:rPr>
          <w:rFonts w:ascii="Times New Roman" w:hAnsi="Times New Roman"/>
          <w:sz w:val="28"/>
          <w:szCs w:val="28"/>
        </w:rPr>
        <w:t xml:space="preserve"> </w:t>
      </w:r>
      <w:r w:rsidR="00F9614B" w:rsidRPr="00C253ED">
        <w:rPr>
          <w:rFonts w:ascii="Times New Roman" w:hAnsi="Times New Roman"/>
          <w:sz w:val="28"/>
          <w:szCs w:val="28"/>
        </w:rPr>
        <w:t xml:space="preserve">2.2.2. </w:t>
      </w:r>
      <w:r w:rsidR="00D451BD" w:rsidRPr="00D451BD">
        <w:rPr>
          <w:rFonts w:ascii="Times New Roman" w:hAnsi="Times New Roman"/>
          <w:sz w:val="28"/>
          <w:szCs w:val="28"/>
        </w:rPr>
        <w:t xml:space="preserve">В процессе предоставления муниципальной услуги </w:t>
      </w:r>
      <w:r w:rsidR="00871D3B">
        <w:rPr>
          <w:rFonts w:ascii="Times New Roman" w:hAnsi="Times New Roman"/>
          <w:sz w:val="28"/>
          <w:szCs w:val="28"/>
        </w:rPr>
        <w:t>Управление</w:t>
      </w:r>
      <w:r w:rsidR="00D451BD" w:rsidRPr="00D451BD">
        <w:rPr>
          <w:rFonts w:ascii="Times New Roman" w:hAnsi="Times New Roman"/>
          <w:sz w:val="28"/>
          <w:szCs w:val="28"/>
        </w:rPr>
        <w:t xml:space="preserve"> взаимодействует с</w:t>
      </w:r>
      <w:r w:rsidR="00D4518E">
        <w:rPr>
          <w:rFonts w:ascii="Times New Roman" w:hAnsi="Times New Roman"/>
          <w:sz w:val="28"/>
          <w:szCs w:val="28"/>
        </w:rPr>
        <w:t xml:space="preserve"> </w:t>
      </w:r>
      <w:r w:rsidR="00D451BD" w:rsidRPr="00D451BD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вопросу получения правоустанавливающего документа  на занимаемое заявителем и (или) членами его семьи жилое помещение</w:t>
      </w:r>
      <w:r w:rsidR="00D451BD">
        <w:rPr>
          <w:sz w:val="28"/>
          <w:szCs w:val="28"/>
        </w:rPr>
        <w:t>.</w:t>
      </w:r>
    </w:p>
    <w:p w14:paraId="64812014" w14:textId="77777777" w:rsidR="00F9614B" w:rsidRPr="00C253ED" w:rsidRDefault="00571BA8" w:rsidP="00571BA8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ab/>
      </w:r>
      <w:r w:rsidR="00F9614B" w:rsidRPr="00C253ED">
        <w:rPr>
          <w:rFonts w:ascii="Times New Roman" w:hAnsi="Times New Roman"/>
          <w:sz w:val="28"/>
          <w:szCs w:val="28"/>
          <w:lang w:eastAsia="x-none"/>
        </w:rPr>
        <w:t>2.2.3.</w:t>
      </w:r>
      <w:r w:rsidR="00747F25" w:rsidRPr="00C253E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F9614B" w:rsidRPr="00C253ED">
        <w:rPr>
          <w:rFonts w:ascii="Times New Roman" w:hAnsi="Times New Roman"/>
          <w:sz w:val="28"/>
          <w:szCs w:val="28"/>
          <w:lang w:eastAsia="x-none"/>
        </w:rPr>
        <w:t>При получении муниципальной усл</w:t>
      </w:r>
      <w:r>
        <w:rPr>
          <w:rFonts w:ascii="Times New Roman" w:hAnsi="Times New Roman"/>
          <w:sz w:val="28"/>
          <w:szCs w:val="28"/>
          <w:lang w:eastAsia="x-none"/>
        </w:rPr>
        <w:t>уги заявитель взаимодействует с</w:t>
      </w:r>
      <w:r w:rsidR="00747F25" w:rsidRPr="00C253ED">
        <w:rPr>
          <w:rFonts w:ascii="Times New Roman" w:hAnsi="Times New Roman"/>
          <w:sz w:val="28"/>
          <w:szCs w:val="28"/>
        </w:rPr>
        <w:t xml:space="preserve"> н</w:t>
      </w:r>
      <w:r w:rsidR="00F9614B" w:rsidRPr="00C253ED">
        <w:rPr>
          <w:rFonts w:ascii="Times New Roman" w:hAnsi="Times New Roman"/>
          <w:sz w:val="28"/>
          <w:szCs w:val="28"/>
        </w:rPr>
        <w:t>отариус</w:t>
      </w:r>
      <w:r w:rsidR="00747F25" w:rsidRPr="00C253ED">
        <w:rPr>
          <w:rFonts w:ascii="Times New Roman" w:hAnsi="Times New Roman"/>
          <w:sz w:val="28"/>
          <w:szCs w:val="28"/>
        </w:rPr>
        <w:t>ом</w:t>
      </w:r>
      <w:r w:rsidR="00F9614B" w:rsidRPr="00C253ED">
        <w:rPr>
          <w:rFonts w:ascii="Times New Roman" w:hAnsi="Times New Roman"/>
          <w:sz w:val="28"/>
          <w:szCs w:val="28"/>
        </w:rPr>
        <w:t xml:space="preserve"> (любая нотариальная контора по выбору заявителя по вопросу получения доверенности, нотариально заверенной копии).</w:t>
      </w:r>
    </w:p>
    <w:p w14:paraId="48B89ECB" w14:textId="7E038E55" w:rsidR="00623562" w:rsidRPr="003932E7" w:rsidRDefault="001A2D5E" w:rsidP="0062356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562">
        <w:rPr>
          <w:rFonts w:ascii="Times New Roman" w:hAnsi="Times New Roman"/>
          <w:sz w:val="28"/>
          <w:szCs w:val="28"/>
        </w:rPr>
        <w:t xml:space="preserve">  </w:t>
      </w:r>
      <w:r w:rsidR="00AD4704" w:rsidRPr="00623562">
        <w:rPr>
          <w:rFonts w:ascii="Times New Roman" w:hAnsi="Times New Roman"/>
          <w:sz w:val="28"/>
          <w:szCs w:val="28"/>
        </w:rPr>
        <w:t>2.2.</w:t>
      </w:r>
      <w:r w:rsidR="00747F25" w:rsidRPr="00623562">
        <w:rPr>
          <w:rFonts w:ascii="Times New Roman" w:hAnsi="Times New Roman"/>
          <w:sz w:val="28"/>
          <w:szCs w:val="28"/>
        </w:rPr>
        <w:t>4</w:t>
      </w:r>
      <w:r w:rsidR="00A95A73" w:rsidRPr="00623562">
        <w:rPr>
          <w:rFonts w:ascii="Times New Roman" w:hAnsi="Times New Roman"/>
          <w:sz w:val="28"/>
          <w:szCs w:val="28"/>
        </w:rPr>
        <w:t>.</w:t>
      </w:r>
      <w:r w:rsidR="00A95A73" w:rsidRPr="006235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562" w:rsidRPr="00623562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871D3B">
        <w:rPr>
          <w:rFonts w:ascii="Times New Roman" w:hAnsi="Times New Roman"/>
          <w:sz w:val="28"/>
          <w:szCs w:val="28"/>
        </w:rPr>
        <w:t>.</w:t>
      </w:r>
    </w:p>
    <w:p w14:paraId="6DB0B16D" w14:textId="77777777" w:rsidR="00074660" w:rsidRPr="00EA394D" w:rsidRDefault="00074660" w:rsidP="006235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93A114" w14:textId="77777777" w:rsidR="008F610C" w:rsidRPr="00EA394D" w:rsidRDefault="008F610C" w:rsidP="00A95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7097471E" w14:textId="77777777" w:rsidR="00A95A73" w:rsidRPr="00EA394D" w:rsidRDefault="00A95A73" w:rsidP="00A95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03558" w14:textId="6CDC696D" w:rsidR="002A0EEF" w:rsidRPr="00EA394D" w:rsidRDefault="008F610C" w:rsidP="00785E1B">
      <w:pPr>
        <w:pStyle w:val="14"/>
        <w:spacing w:line="240" w:lineRule="auto"/>
        <w:ind w:firstLine="709"/>
      </w:pPr>
      <w:r w:rsidRPr="00EA394D">
        <w:t>2.3.1.</w:t>
      </w:r>
      <w:r w:rsidR="00365376" w:rsidRPr="00EA394D">
        <w:t xml:space="preserve"> </w:t>
      </w:r>
      <w:r w:rsidRPr="00EA394D">
        <w:t>Ре</w:t>
      </w:r>
      <w:r w:rsidRPr="00EA394D">
        <w:rPr>
          <w:spacing w:val="3"/>
        </w:rPr>
        <w:t>з</w:t>
      </w:r>
      <w:r w:rsidRPr="00EA394D">
        <w:rPr>
          <w:spacing w:val="-5"/>
        </w:rPr>
        <w:t>у</w:t>
      </w:r>
      <w:r w:rsidRPr="00EA394D">
        <w:rPr>
          <w:spacing w:val="3"/>
        </w:rPr>
        <w:t>л</w:t>
      </w:r>
      <w:r w:rsidRPr="00EA394D">
        <w:rPr>
          <w:spacing w:val="-1"/>
        </w:rPr>
        <w:t>ь</w:t>
      </w:r>
      <w:r w:rsidRPr="00EA394D">
        <w:t>т</w:t>
      </w:r>
      <w:r w:rsidRPr="00EA394D">
        <w:rPr>
          <w:spacing w:val="3"/>
        </w:rPr>
        <w:t>а</w:t>
      </w:r>
      <w:r w:rsidRPr="00EA394D">
        <w:t>том</w:t>
      </w:r>
      <w:r w:rsidRPr="00EA394D">
        <w:rPr>
          <w:spacing w:val="36"/>
        </w:rPr>
        <w:t xml:space="preserve"> </w:t>
      </w:r>
      <w:r w:rsidRPr="00EA394D">
        <w:rPr>
          <w:spacing w:val="1"/>
        </w:rPr>
        <w:t>п</w:t>
      </w:r>
      <w:r w:rsidRPr="00EA394D">
        <w:t>редо</w:t>
      </w:r>
      <w:r w:rsidRPr="00EA394D">
        <w:rPr>
          <w:spacing w:val="3"/>
        </w:rPr>
        <w:t>с</w:t>
      </w:r>
      <w:r w:rsidRPr="00EA394D">
        <w:rPr>
          <w:spacing w:val="2"/>
        </w:rPr>
        <w:t>т</w:t>
      </w:r>
      <w:r w:rsidRPr="00EA394D">
        <w:t>авле</w:t>
      </w:r>
      <w:r w:rsidRPr="00EA394D">
        <w:rPr>
          <w:spacing w:val="1"/>
        </w:rPr>
        <w:t>ни</w:t>
      </w:r>
      <w:r w:rsidRPr="00EA394D">
        <w:t>я</w:t>
      </w:r>
      <w:r w:rsidRPr="00EA394D">
        <w:rPr>
          <w:spacing w:val="37"/>
        </w:rPr>
        <w:t xml:space="preserve"> </w:t>
      </w:r>
      <w:r w:rsidRPr="00EA394D">
        <w:rPr>
          <w:spacing w:val="4"/>
        </w:rPr>
        <w:t>м</w:t>
      </w:r>
      <w:r w:rsidRPr="00EA394D">
        <w:rPr>
          <w:spacing w:val="-5"/>
        </w:rPr>
        <w:t>у</w:t>
      </w:r>
      <w:r w:rsidRPr="00EA394D">
        <w:rPr>
          <w:spacing w:val="1"/>
        </w:rPr>
        <w:t>ницип</w:t>
      </w:r>
      <w:r w:rsidRPr="00EA394D">
        <w:t>а</w:t>
      </w:r>
      <w:r w:rsidRPr="00EA394D">
        <w:rPr>
          <w:spacing w:val="3"/>
        </w:rPr>
        <w:t>л</w:t>
      </w:r>
      <w:r w:rsidRPr="00EA394D">
        <w:rPr>
          <w:spacing w:val="2"/>
        </w:rPr>
        <w:t>ь</w:t>
      </w:r>
      <w:r w:rsidRPr="00EA394D">
        <w:rPr>
          <w:spacing w:val="1"/>
        </w:rPr>
        <w:t>н</w:t>
      </w:r>
      <w:r w:rsidRPr="00EA394D">
        <w:t>ой</w:t>
      </w:r>
      <w:r w:rsidRPr="00EA394D">
        <w:rPr>
          <w:spacing w:val="42"/>
        </w:rPr>
        <w:t xml:space="preserve"> </w:t>
      </w:r>
      <w:r w:rsidRPr="00EA394D">
        <w:rPr>
          <w:spacing w:val="-5"/>
        </w:rPr>
        <w:t>у</w:t>
      </w:r>
      <w:r w:rsidRPr="00EA394D">
        <w:t>с</w:t>
      </w:r>
      <w:r w:rsidRPr="00EA394D">
        <w:rPr>
          <w:spacing w:val="5"/>
        </w:rPr>
        <w:t>л</w:t>
      </w:r>
      <w:r w:rsidRPr="00EA394D">
        <w:rPr>
          <w:spacing w:val="-5"/>
        </w:rPr>
        <w:t>у</w:t>
      </w:r>
      <w:r w:rsidRPr="00EA394D">
        <w:rPr>
          <w:spacing w:val="-1"/>
        </w:rPr>
        <w:t>г</w:t>
      </w:r>
      <w:r w:rsidRPr="00EA394D">
        <w:t>и</w:t>
      </w:r>
      <w:r w:rsidRPr="00EA394D">
        <w:rPr>
          <w:spacing w:val="40"/>
        </w:rPr>
        <w:t xml:space="preserve"> </w:t>
      </w:r>
      <w:r w:rsidRPr="00EA394D">
        <w:rPr>
          <w:spacing w:val="1"/>
        </w:rPr>
        <w:t>я</w:t>
      </w:r>
      <w:r w:rsidRPr="00EA394D">
        <w:t>вл</w:t>
      </w:r>
      <w:r w:rsidRPr="00EA394D">
        <w:rPr>
          <w:spacing w:val="1"/>
        </w:rPr>
        <w:t>я</w:t>
      </w:r>
      <w:r w:rsidRPr="00EA394D">
        <w:t>ется</w:t>
      </w:r>
      <w:r w:rsidRPr="00EA394D">
        <w:rPr>
          <w:spacing w:val="40"/>
        </w:rPr>
        <w:t xml:space="preserve"> </w:t>
      </w:r>
      <w:r w:rsidRPr="00EA394D">
        <w:rPr>
          <w:spacing w:val="1"/>
        </w:rPr>
        <w:t>з</w:t>
      </w:r>
      <w:r w:rsidRPr="00EA394D">
        <w:t>а</w:t>
      </w:r>
      <w:r w:rsidRPr="00EA394D">
        <w:rPr>
          <w:spacing w:val="-1"/>
        </w:rPr>
        <w:t>к</w:t>
      </w:r>
      <w:r w:rsidRPr="00EA394D">
        <w:t>л</w:t>
      </w:r>
      <w:r w:rsidRPr="00EA394D">
        <w:rPr>
          <w:spacing w:val="1"/>
        </w:rPr>
        <w:t>ю</w:t>
      </w:r>
      <w:r w:rsidRPr="00EA394D">
        <w:rPr>
          <w:spacing w:val="-1"/>
        </w:rPr>
        <w:t>ч</w:t>
      </w:r>
      <w:r w:rsidRPr="00EA394D">
        <w:t>е</w:t>
      </w:r>
      <w:r w:rsidRPr="00EA394D">
        <w:rPr>
          <w:spacing w:val="1"/>
        </w:rPr>
        <w:t>ни</w:t>
      </w:r>
      <w:r w:rsidRPr="00EA394D">
        <w:t>е</w:t>
      </w:r>
      <w:r w:rsidRPr="00EA394D">
        <w:rPr>
          <w:spacing w:val="-1"/>
        </w:rPr>
        <w:t xml:space="preserve"> </w:t>
      </w:r>
      <w:r w:rsidRPr="00EA394D">
        <w:t>до</w:t>
      </w:r>
      <w:r w:rsidRPr="00EA394D">
        <w:rPr>
          <w:spacing w:val="-1"/>
        </w:rPr>
        <w:t>г</w:t>
      </w:r>
      <w:r w:rsidRPr="00EA394D">
        <w:t>овора</w:t>
      </w:r>
      <w:r w:rsidRPr="00EA394D">
        <w:rPr>
          <w:spacing w:val="22"/>
        </w:rPr>
        <w:t xml:space="preserve"> </w:t>
      </w:r>
      <w:r w:rsidRPr="00EA394D">
        <w:t>социального</w:t>
      </w:r>
      <w:r w:rsidRPr="00EA394D">
        <w:rPr>
          <w:spacing w:val="19"/>
          <w:w w:val="99"/>
        </w:rPr>
        <w:t xml:space="preserve"> </w:t>
      </w:r>
      <w:r w:rsidRPr="00EA394D">
        <w:rPr>
          <w:spacing w:val="1"/>
        </w:rPr>
        <w:t>н</w:t>
      </w:r>
      <w:r w:rsidRPr="00EA394D">
        <w:t>а</w:t>
      </w:r>
      <w:r w:rsidRPr="00EA394D">
        <w:rPr>
          <w:spacing w:val="1"/>
        </w:rPr>
        <w:t>й</w:t>
      </w:r>
      <w:r w:rsidRPr="00EA394D">
        <w:rPr>
          <w:spacing w:val="-1"/>
        </w:rPr>
        <w:t>м</w:t>
      </w:r>
      <w:r w:rsidRPr="00EA394D">
        <w:t>а</w:t>
      </w:r>
      <w:r w:rsidRPr="00EA394D">
        <w:rPr>
          <w:spacing w:val="18"/>
        </w:rPr>
        <w:t xml:space="preserve"> </w:t>
      </w:r>
      <w:r w:rsidRPr="00EA394D">
        <w:rPr>
          <w:spacing w:val="1"/>
        </w:rPr>
        <w:t>н</w:t>
      </w:r>
      <w:r w:rsidRPr="00EA394D">
        <w:t>а</w:t>
      </w:r>
      <w:r w:rsidRPr="00EA394D">
        <w:rPr>
          <w:spacing w:val="18"/>
        </w:rPr>
        <w:t xml:space="preserve"> </w:t>
      </w:r>
      <w:r w:rsidRPr="00EA394D">
        <w:t>о</w:t>
      </w:r>
      <w:r w:rsidRPr="00EA394D">
        <w:rPr>
          <w:spacing w:val="3"/>
        </w:rPr>
        <w:t>б</w:t>
      </w:r>
      <w:r w:rsidRPr="00EA394D">
        <w:rPr>
          <w:spacing w:val="-1"/>
        </w:rPr>
        <w:t>м</w:t>
      </w:r>
      <w:r w:rsidRPr="00EA394D">
        <w:t>е</w:t>
      </w:r>
      <w:r w:rsidRPr="00EA394D">
        <w:rPr>
          <w:spacing w:val="1"/>
        </w:rPr>
        <w:t>ни</w:t>
      </w:r>
      <w:r w:rsidRPr="00EA394D">
        <w:t>в</w:t>
      </w:r>
      <w:r w:rsidRPr="00EA394D">
        <w:rPr>
          <w:spacing w:val="3"/>
        </w:rPr>
        <w:t>а</w:t>
      </w:r>
      <w:r w:rsidRPr="00EA394D">
        <w:t>е</w:t>
      </w:r>
      <w:r w:rsidRPr="00EA394D">
        <w:rPr>
          <w:spacing w:val="-1"/>
        </w:rPr>
        <w:t>м</w:t>
      </w:r>
      <w:r w:rsidRPr="00EA394D">
        <w:rPr>
          <w:spacing w:val="1"/>
        </w:rPr>
        <w:t>ы</w:t>
      </w:r>
      <w:r w:rsidRPr="00EA394D">
        <w:t>е</w:t>
      </w:r>
      <w:r w:rsidRPr="00EA394D">
        <w:rPr>
          <w:spacing w:val="18"/>
        </w:rPr>
        <w:t xml:space="preserve"> </w:t>
      </w:r>
      <w:r w:rsidRPr="00EA394D">
        <w:rPr>
          <w:spacing w:val="1"/>
        </w:rPr>
        <w:t>жи</w:t>
      </w:r>
      <w:r w:rsidRPr="00EA394D">
        <w:t>л</w:t>
      </w:r>
      <w:r w:rsidRPr="00EA394D">
        <w:rPr>
          <w:spacing w:val="1"/>
        </w:rPr>
        <w:t>ы</w:t>
      </w:r>
      <w:r w:rsidRPr="00EA394D">
        <w:t>е</w:t>
      </w:r>
      <w:r w:rsidRPr="00EA394D">
        <w:rPr>
          <w:spacing w:val="18"/>
        </w:rPr>
        <w:t xml:space="preserve"> </w:t>
      </w:r>
      <w:r w:rsidRPr="00EA394D">
        <w:rPr>
          <w:spacing w:val="1"/>
        </w:rPr>
        <w:t>п</w:t>
      </w:r>
      <w:r w:rsidRPr="00EA394D">
        <w:t>о</w:t>
      </w:r>
      <w:r w:rsidRPr="00EA394D">
        <w:rPr>
          <w:spacing w:val="-1"/>
        </w:rPr>
        <w:t>м</w:t>
      </w:r>
      <w:r w:rsidRPr="00EA394D">
        <w:t>е</w:t>
      </w:r>
      <w:r w:rsidRPr="00EA394D">
        <w:rPr>
          <w:spacing w:val="2"/>
        </w:rPr>
        <w:t>щ</w:t>
      </w:r>
      <w:r w:rsidRPr="00EA394D">
        <w:rPr>
          <w:spacing w:val="3"/>
        </w:rPr>
        <w:t>е</w:t>
      </w:r>
      <w:r w:rsidRPr="00EA394D">
        <w:rPr>
          <w:spacing w:val="1"/>
        </w:rPr>
        <w:t>ния</w:t>
      </w:r>
      <w:r w:rsidRPr="00EA394D">
        <w:t>,</w:t>
      </w:r>
      <w:r w:rsidRPr="00EA394D">
        <w:rPr>
          <w:spacing w:val="18"/>
        </w:rPr>
        <w:t xml:space="preserve"> </w:t>
      </w:r>
      <w:r w:rsidRPr="00EA394D">
        <w:rPr>
          <w:spacing w:val="1"/>
        </w:rPr>
        <w:t>п</w:t>
      </w:r>
      <w:r w:rsidRPr="00EA394D">
        <w:t>од</w:t>
      </w:r>
      <w:r w:rsidRPr="00EA394D">
        <w:rPr>
          <w:spacing w:val="1"/>
        </w:rPr>
        <w:t>пи</w:t>
      </w:r>
      <w:r w:rsidRPr="00EA394D">
        <w:t>са</w:t>
      </w:r>
      <w:r w:rsidRPr="00EA394D">
        <w:rPr>
          <w:spacing w:val="1"/>
        </w:rPr>
        <w:t>нн</w:t>
      </w:r>
      <w:r w:rsidRPr="00EA394D">
        <w:t>о</w:t>
      </w:r>
      <w:r w:rsidRPr="00EA394D">
        <w:rPr>
          <w:spacing w:val="-1"/>
        </w:rPr>
        <w:t>г</w:t>
      </w:r>
      <w:r w:rsidRPr="00EA394D">
        <w:t>о</w:t>
      </w:r>
      <w:r w:rsidRPr="00EA394D">
        <w:rPr>
          <w:spacing w:val="18"/>
        </w:rPr>
        <w:t xml:space="preserve"> </w:t>
      </w:r>
      <w:r w:rsidRPr="00EA394D">
        <w:t xml:space="preserve">с </w:t>
      </w:r>
      <w:r w:rsidRPr="00EA394D">
        <w:rPr>
          <w:spacing w:val="1"/>
        </w:rPr>
        <w:t>з</w:t>
      </w:r>
      <w:r w:rsidRPr="00EA394D">
        <w:t>а</w:t>
      </w:r>
      <w:r w:rsidRPr="00EA394D">
        <w:rPr>
          <w:spacing w:val="1"/>
        </w:rPr>
        <w:t>я</w:t>
      </w:r>
      <w:r w:rsidRPr="00EA394D">
        <w:t>в</w:t>
      </w:r>
      <w:r w:rsidRPr="00EA394D">
        <w:rPr>
          <w:spacing w:val="1"/>
        </w:rPr>
        <w:t>и</w:t>
      </w:r>
      <w:r w:rsidRPr="00EA394D">
        <w:t>телем(</w:t>
      </w:r>
      <w:proofErr w:type="spellStart"/>
      <w:r w:rsidRPr="00EA394D">
        <w:rPr>
          <w:spacing w:val="3"/>
        </w:rPr>
        <w:t>я</w:t>
      </w:r>
      <w:r w:rsidRPr="00EA394D">
        <w:rPr>
          <w:spacing w:val="-1"/>
        </w:rPr>
        <w:t>м</w:t>
      </w:r>
      <w:r w:rsidRPr="00EA394D">
        <w:rPr>
          <w:spacing w:val="1"/>
        </w:rPr>
        <w:t>и</w:t>
      </w:r>
      <w:proofErr w:type="spellEnd"/>
      <w:r w:rsidRPr="00EA394D">
        <w:t>),</w:t>
      </w:r>
      <w:r w:rsidRPr="00EA394D">
        <w:rPr>
          <w:spacing w:val="13"/>
        </w:rPr>
        <w:t xml:space="preserve"> </w:t>
      </w:r>
      <w:r w:rsidRPr="00EA394D">
        <w:rPr>
          <w:spacing w:val="1"/>
        </w:rPr>
        <w:t>и</w:t>
      </w:r>
      <w:r w:rsidRPr="00EA394D">
        <w:rPr>
          <w:spacing w:val="3"/>
        </w:rPr>
        <w:t>л</w:t>
      </w:r>
      <w:r w:rsidRPr="00EA394D">
        <w:t>и</w:t>
      </w:r>
      <w:r w:rsidRPr="00EA394D">
        <w:rPr>
          <w:spacing w:val="14"/>
        </w:rPr>
        <w:t xml:space="preserve"> </w:t>
      </w:r>
      <w:r w:rsidRPr="00EA394D">
        <w:t>в</w:t>
      </w:r>
      <w:r w:rsidRPr="00EA394D">
        <w:rPr>
          <w:spacing w:val="1"/>
        </w:rPr>
        <w:t>ы</w:t>
      </w:r>
      <w:r w:rsidRPr="00EA394D">
        <w:t>да</w:t>
      </w:r>
      <w:r w:rsidRPr="00EA394D">
        <w:rPr>
          <w:spacing w:val="-1"/>
        </w:rPr>
        <w:t>ч</w:t>
      </w:r>
      <w:r w:rsidRPr="00EA394D">
        <w:t>а</w:t>
      </w:r>
      <w:r w:rsidRPr="00EA394D">
        <w:rPr>
          <w:spacing w:val="17"/>
        </w:rPr>
        <w:t xml:space="preserve"> </w:t>
      </w:r>
      <w:r w:rsidRPr="00EA394D">
        <w:rPr>
          <w:spacing w:val="1"/>
        </w:rPr>
        <w:t>з</w:t>
      </w:r>
      <w:r w:rsidRPr="00EA394D">
        <w:t>а</w:t>
      </w:r>
      <w:r w:rsidRPr="00EA394D">
        <w:rPr>
          <w:spacing w:val="1"/>
        </w:rPr>
        <w:t>я</w:t>
      </w:r>
      <w:r w:rsidRPr="00EA394D">
        <w:t>в</w:t>
      </w:r>
      <w:r w:rsidRPr="00EA394D">
        <w:rPr>
          <w:spacing w:val="1"/>
        </w:rPr>
        <w:t>и</w:t>
      </w:r>
      <w:r w:rsidRPr="00EA394D">
        <w:t>телю</w:t>
      </w:r>
      <w:r w:rsidRPr="00EA394D">
        <w:rPr>
          <w:spacing w:val="16"/>
        </w:rPr>
        <w:t xml:space="preserve"> уведомления </w:t>
      </w:r>
      <w:r w:rsidR="00871D3B">
        <w:t>Управлением</w:t>
      </w:r>
      <w:r w:rsidRPr="00EA394D">
        <w:rPr>
          <w:spacing w:val="13"/>
        </w:rPr>
        <w:t xml:space="preserve"> </w:t>
      </w:r>
      <w:r w:rsidRPr="00EA394D">
        <w:t>об о</w:t>
      </w:r>
      <w:r w:rsidRPr="00EA394D">
        <w:rPr>
          <w:spacing w:val="2"/>
        </w:rPr>
        <w:t>т</w:t>
      </w:r>
      <w:r w:rsidRPr="00EA394D">
        <w:rPr>
          <w:spacing w:val="-1"/>
        </w:rPr>
        <w:t>к</w:t>
      </w:r>
      <w:r w:rsidRPr="00EA394D">
        <w:t>а</w:t>
      </w:r>
      <w:r w:rsidRPr="00EA394D">
        <w:rPr>
          <w:spacing w:val="1"/>
        </w:rPr>
        <w:t>з</w:t>
      </w:r>
      <w:r w:rsidRPr="00EA394D">
        <w:t>е</w:t>
      </w:r>
      <w:r w:rsidRPr="00EA394D">
        <w:rPr>
          <w:spacing w:val="-1"/>
        </w:rPr>
        <w:t xml:space="preserve"> </w:t>
      </w:r>
      <w:r w:rsidRPr="00EA394D">
        <w:t>в даче согласия на обмен жилыми помещениями.</w:t>
      </w:r>
    </w:p>
    <w:p w14:paraId="155B5D18" w14:textId="77777777" w:rsidR="00A95A73" w:rsidRPr="00EA394D" w:rsidRDefault="00A95A73" w:rsidP="00A9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2.3.2. 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 w:rsidRPr="00EA39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6D0F1963" w14:textId="5F104C8D" w:rsidR="00A95A73" w:rsidRPr="00EA394D" w:rsidRDefault="00A95A73" w:rsidP="00A9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2.3.3.</w:t>
      </w:r>
      <w:r w:rsidR="00483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очной форме получения результата предоставления муниципальной услуги заявитель обращается в </w:t>
      </w:r>
      <w:r w:rsidR="00E0670F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лично. При обращении в </w:t>
      </w:r>
      <w:r w:rsidR="00E0670F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14:paraId="774DE997" w14:textId="0D320A41" w:rsidR="00077348" w:rsidRDefault="00A95A73" w:rsidP="00A9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2.3.4.</w:t>
      </w:r>
      <w:r w:rsidR="00483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очной форме получения результата предоставления </w:t>
      </w:r>
      <w:r w:rsidR="005E021C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выдается документ, заверенный рукописной подписью Главы </w:t>
      </w:r>
      <w:r w:rsidR="00571BA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E067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1BA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Руднянский </w:t>
      </w:r>
      <w:r w:rsidR="00E0670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округ»</w:t>
      </w:r>
      <w:r w:rsidR="00571BA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="0007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07452A" w14:textId="288E9B43" w:rsidR="00A95A73" w:rsidRPr="00EA394D" w:rsidRDefault="00A95A73" w:rsidP="00A9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Главы</w:t>
      </w:r>
      <w:r w:rsidR="00C65B64" w:rsidRPr="00C65B64">
        <w:rPr>
          <w:rFonts w:ascii="Times New Roman" w:hAnsi="Times New Roman"/>
          <w:bCs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E0670F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E0670F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14:paraId="48F500BF" w14:textId="7A7764E5" w:rsidR="00A95A73" w:rsidRPr="00EA394D" w:rsidRDefault="00A95A73" w:rsidP="00A9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2.3.6. При заочной форме получения результата предоставления </w:t>
      </w:r>
      <w:r w:rsidR="005E021C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документ, заверенный электронной подписью Главы</w:t>
      </w:r>
      <w:r w:rsidR="00C65B64" w:rsidRPr="00C65B64">
        <w:rPr>
          <w:rFonts w:ascii="Times New Roman" w:hAnsi="Times New Roman"/>
          <w:bCs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E0670F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E0670F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,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14:paraId="7A2A8AD5" w14:textId="77777777" w:rsidR="00A95A73" w:rsidRPr="00EA394D" w:rsidRDefault="00A95A73" w:rsidP="00A9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D105A" w14:textId="77777777" w:rsidR="008F610C" w:rsidRPr="00EA394D" w:rsidRDefault="008F610C" w:rsidP="00A95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6F093A03" w14:textId="77777777" w:rsidR="00A95A73" w:rsidRPr="00EA394D" w:rsidRDefault="00A95A73" w:rsidP="00A9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0385D1" w14:textId="13204361" w:rsidR="008F610C" w:rsidRPr="00EA394D" w:rsidRDefault="008F610C" w:rsidP="00A95A73">
      <w:pPr>
        <w:pStyle w:val="14"/>
        <w:tabs>
          <w:tab w:val="left" w:pos="1134"/>
        </w:tabs>
        <w:spacing w:line="240" w:lineRule="auto"/>
        <w:ind w:firstLine="709"/>
      </w:pPr>
      <w:r w:rsidRPr="00EA394D"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EA394D">
        <w:rPr>
          <w:bCs/>
        </w:rPr>
        <w:t>30 дней</w:t>
      </w:r>
      <w:r w:rsidRPr="00EA394D"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="00E0670F">
        <w:t>Управление</w:t>
      </w:r>
      <w:r w:rsidRPr="00EA394D">
        <w:t>.</w:t>
      </w:r>
    </w:p>
    <w:p w14:paraId="32317F2A" w14:textId="5AF34B76" w:rsidR="008F610C" w:rsidRPr="00EA394D" w:rsidRDefault="008F610C" w:rsidP="00A95A7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t xml:space="preserve">2.4.2. При направлении заявителем </w:t>
      </w:r>
      <w:r w:rsidRPr="00EA394D">
        <w:rPr>
          <w:rFonts w:ascii="Times New Roman" w:hAnsi="Times New Roman"/>
          <w:sz w:val="28"/>
          <w:szCs w:val="28"/>
          <w:lang w:eastAsia="x-none"/>
        </w:rPr>
        <w:t>заявления</w:t>
      </w:r>
      <w:r w:rsidRPr="00EA394D">
        <w:rPr>
          <w:rFonts w:ascii="Times New Roman" w:hAnsi="Times New Roman"/>
          <w:sz w:val="28"/>
          <w:szCs w:val="28"/>
        </w:rPr>
        <w:t xml:space="preserve"> и копий всех необходимых документов, предоставляемых заявителем, по почте срок предоставления </w:t>
      </w:r>
      <w:r w:rsidRPr="00EA394D">
        <w:rPr>
          <w:rFonts w:ascii="Times New Roman" w:hAnsi="Times New Roman"/>
          <w:sz w:val="28"/>
          <w:szCs w:val="28"/>
          <w:lang w:eastAsia="x-none"/>
        </w:rPr>
        <w:t>муниципальной</w:t>
      </w:r>
      <w:r w:rsidRPr="00EA394D">
        <w:rPr>
          <w:rFonts w:ascii="Times New Roman" w:hAnsi="Times New Roman"/>
          <w:sz w:val="28"/>
          <w:szCs w:val="28"/>
        </w:rPr>
        <w:t xml:space="preserve"> услуги отсчитывается от даты их поступления в </w:t>
      </w:r>
      <w:r w:rsidR="00E0670F">
        <w:rPr>
          <w:rFonts w:ascii="Times New Roman" w:hAnsi="Times New Roman"/>
          <w:sz w:val="28"/>
          <w:szCs w:val="28"/>
          <w:lang w:eastAsia="x-none"/>
        </w:rPr>
        <w:t>Управление</w:t>
      </w:r>
      <w:r w:rsidRPr="00EA394D">
        <w:rPr>
          <w:rFonts w:ascii="Times New Roman" w:hAnsi="Times New Roman"/>
          <w:sz w:val="28"/>
          <w:szCs w:val="28"/>
        </w:rPr>
        <w:t xml:space="preserve"> (по дате регистрации).</w:t>
      </w:r>
    </w:p>
    <w:p w14:paraId="2FE838BD" w14:textId="793A81FF" w:rsidR="008F610C" w:rsidRPr="00EA394D" w:rsidRDefault="008F610C" w:rsidP="00A9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="00E0670F">
        <w:rPr>
          <w:rFonts w:ascii="Times New Roman" w:hAnsi="Times New Roman"/>
          <w:sz w:val="28"/>
          <w:szCs w:val="28"/>
        </w:rPr>
        <w:t>Управление</w:t>
      </w:r>
      <w:r w:rsidRPr="00EA394D">
        <w:rPr>
          <w:rFonts w:ascii="Times New Roman" w:hAnsi="Times New Roman"/>
          <w:sz w:val="28"/>
          <w:szCs w:val="28"/>
        </w:rPr>
        <w:t xml:space="preserve"> (по дате регистрации</w:t>
      </w:r>
      <w:r w:rsidR="00A95A73" w:rsidRPr="00EA394D">
        <w:rPr>
          <w:rFonts w:ascii="Times New Roman" w:hAnsi="Times New Roman"/>
          <w:sz w:val="28"/>
          <w:szCs w:val="28"/>
        </w:rPr>
        <w:t>).</w:t>
      </w:r>
    </w:p>
    <w:p w14:paraId="7AD57343" w14:textId="77777777" w:rsidR="008F610C" w:rsidRPr="00EA394D" w:rsidRDefault="008F610C" w:rsidP="00A95A7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A394D">
        <w:rPr>
          <w:rFonts w:ascii="Times New Roman" w:hAnsi="Times New Roman"/>
          <w:sz w:val="28"/>
          <w:szCs w:val="28"/>
        </w:rPr>
        <w:t>2.4.</w:t>
      </w:r>
      <w:r w:rsidRPr="00EA394D">
        <w:rPr>
          <w:rFonts w:ascii="Times New Roman" w:hAnsi="Times New Roman"/>
          <w:sz w:val="28"/>
          <w:szCs w:val="28"/>
          <w:lang w:eastAsia="x-none"/>
        </w:rPr>
        <w:t>4</w:t>
      </w:r>
      <w:r w:rsidRPr="00EA394D">
        <w:rPr>
          <w:rFonts w:ascii="Times New Roman" w:hAnsi="Times New Roman"/>
          <w:sz w:val="28"/>
          <w:szCs w:val="28"/>
        </w:rPr>
        <w:t xml:space="preserve">. Срок выдачи (направления) документов, являющихся результатом предоставления </w:t>
      </w:r>
      <w:r w:rsidRPr="00EA394D">
        <w:rPr>
          <w:rFonts w:ascii="Times New Roman" w:hAnsi="Times New Roman"/>
          <w:sz w:val="28"/>
          <w:szCs w:val="28"/>
          <w:lang w:eastAsia="x-none"/>
        </w:rPr>
        <w:t>муниципальной</w:t>
      </w:r>
      <w:r w:rsidRPr="00EA394D">
        <w:rPr>
          <w:rFonts w:ascii="Times New Roman" w:hAnsi="Times New Roman"/>
          <w:sz w:val="28"/>
          <w:szCs w:val="28"/>
        </w:rPr>
        <w:t xml:space="preserve"> услуги, составляет </w:t>
      </w:r>
      <w:r w:rsidRPr="00EA394D">
        <w:rPr>
          <w:rFonts w:ascii="Times New Roman" w:hAnsi="Times New Roman"/>
          <w:bCs/>
          <w:sz w:val="28"/>
          <w:szCs w:val="28"/>
          <w:lang w:eastAsia="x-none"/>
        </w:rPr>
        <w:t xml:space="preserve">1 </w:t>
      </w:r>
      <w:r w:rsidR="009C52DC" w:rsidRPr="00EA394D">
        <w:rPr>
          <w:rFonts w:ascii="Times New Roman" w:hAnsi="Times New Roman"/>
          <w:bCs/>
          <w:sz w:val="28"/>
          <w:szCs w:val="28"/>
        </w:rPr>
        <w:t>день</w:t>
      </w:r>
      <w:r w:rsidR="00A95A73" w:rsidRPr="00EA394D">
        <w:rPr>
          <w:rFonts w:ascii="Times New Roman" w:hAnsi="Times New Roman"/>
          <w:bCs/>
          <w:sz w:val="28"/>
          <w:szCs w:val="28"/>
        </w:rPr>
        <w:t>.</w:t>
      </w:r>
    </w:p>
    <w:p w14:paraId="69B3D1EA" w14:textId="77777777" w:rsidR="00A95A73" w:rsidRPr="00EA394D" w:rsidRDefault="00A95A73" w:rsidP="00785E1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288F286" w14:textId="77777777" w:rsidR="008F610C" w:rsidRPr="00EA394D" w:rsidRDefault="008F610C" w:rsidP="00A95A73">
      <w:pPr>
        <w:pStyle w:val="af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A394D">
        <w:rPr>
          <w:rFonts w:ascii="Times New Roman" w:hAnsi="Times New Roman"/>
          <w:b/>
          <w:sz w:val="28"/>
          <w:szCs w:val="28"/>
        </w:rPr>
        <w:t>2.5. Правовые основания для предоставления</w:t>
      </w:r>
      <w:r w:rsidR="00DF0672" w:rsidRPr="00EA394D">
        <w:rPr>
          <w:rFonts w:ascii="Times New Roman" w:hAnsi="Times New Roman"/>
          <w:b/>
          <w:sz w:val="28"/>
          <w:szCs w:val="28"/>
        </w:rPr>
        <w:t xml:space="preserve"> </w:t>
      </w:r>
      <w:r w:rsidRPr="00EA394D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4ACCC377" w14:textId="77777777" w:rsidR="00A95A73" w:rsidRPr="00EA394D" w:rsidRDefault="00A95A73" w:rsidP="00785E1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C737C55" w14:textId="77777777" w:rsidR="008F610C" w:rsidRPr="00EA394D" w:rsidRDefault="008F610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4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65758305" w14:textId="77777777" w:rsidR="008F610C" w:rsidRPr="00F62290" w:rsidRDefault="008F610C" w:rsidP="00785E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290">
        <w:rPr>
          <w:rFonts w:ascii="Times New Roman" w:hAnsi="Times New Roman"/>
          <w:color w:val="000000"/>
          <w:sz w:val="28"/>
          <w:szCs w:val="28"/>
        </w:rPr>
        <w:t>Гражданским кодексом;</w:t>
      </w:r>
    </w:p>
    <w:p w14:paraId="68305538" w14:textId="77777777" w:rsidR="008F610C" w:rsidRPr="00F62290" w:rsidRDefault="008F610C" w:rsidP="00785E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290">
        <w:rPr>
          <w:rFonts w:ascii="Times New Roman" w:hAnsi="Times New Roman"/>
          <w:color w:val="000000"/>
          <w:sz w:val="28"/>
          <w:szCs w:val="28"/>
        </w:rPr>
        <w:t>Жилищным кодексом Российской Федерации;</w:t>
      </w:r>
    </w:p>
    <w:p w14:paraId="21422F98" w14:textId="77777777" w:rsidR="008F610C" w:rsidRPr="00EA394D" w:rsidRDefault="008F610C" w:rsidP="00785E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lastRenderedPageBreak/>
        <w:t>- Федеральным законом от 27.07.2010 года № 210-ФЗ «Об организации предоставления государственных и муниципальных услуг»;</w:t>
      </w:r>
    </w:p>
    <w:p w14:paraId="0328A36D" w14:textId="77777777" w:rsidR="00216D07" w:rsidRPr="00C253ED" w:rsidRDefault="00216D07" w:rsidP="00785E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t xml:space="preserve">- Областным законом от 02.03.2006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</w:t>
      </w:r>
      <w:r w:rsidRPr="00C253ED">
        <w:rPr>
          <w:rFonts w:ascii="Times New Roman" w:hAnsi="Times New Roman"/>
          <w:sz w:val="28"/>
          <w:szCs w:val="28"/>
        </w:rPr>
        <w:t>договорам социального найма на территории Смоленской области»;</w:t>
      </w:r>
    </w:p>
    <w:p w14:paraId="491251D5" w14:textId="6C9DA50D" w:rsidR="00623562" w:rsidRPr="00AA3174" w:rsidRDefault="008F610C" w:rsidP="006235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53ED">
        <w:rPr>
          <w:rFonts w:ascii="Times New Roman" w:hAnsi="Times New Roman"/>
          <w:sz w:val="28"/>
          <w:szCs w:val="28"/>
        </w:rPr>
        <w:t>-</w:t>
      </w:r>
      <w:r w:rsidR="00A95A73" w:rsidRPr="00C253ED">
        <w:t xml:space="preserve"> </w:t>
      </w:r>
      <w:r w:rsidR="006235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0670F">
        <w:rPr>
          <w:rFonts w:ascii="Times New Roman" w:hAnsi="Times New Roman" w:cs="Times New Roman"/>
          <w:sz w:val="28"/>
          <w:szCs w:val="28"/>
        </w:rPr>
        <w:t>«</w:t>
      </w:r>
      <w:r w:rsidR="00623562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0670F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62356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23562" w:rsidRPr="006F7EF8">
        <w:rPr>
          <w:rFonts w:eastAsia="Arial"/>
          <w:sz w:val="28"/>
          <w:szCs w:val="28"/>
          <w:lang w:eastAsia="ar-SA"/>
        </w:rPr>
        <w:t>;</w:t>
      </w:r>
    </w:p>
    <w:p w14:paraId="5EDA2BED" w14:textId="77777777" w:rsidR="00A95A73" w:rsidRPr="00C253ED" w:rsidRDefault="00A95A73" w:rsidP="00785E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401E1" w14:textId="77777777" w:rsidR="005B612E" w:rsidRPr="005B612E" w:rsidRDefault="005B612E" w:rsidP="005B612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612E">
        <w:rPr>
          <w:rFonts w:ascii="Times New Roman" w:eastAsiaTheme="minorHAnsi" w:hAnsi="Times New Roman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4A590C53" w14:textId="77777777" w:rsidR="003B3DA9" w:rsidRPr="003B3DA9" w:rsidRDefault="00261D45" w:rsidP="005B612E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3DA9">
        <w:rPr>
          <w:rFonts w:ascii="Times New Roman" w:hAnsi="Times New Roman"/>
          <w:sz w:val="28"/>
          <w:szCs w:val="28"/>
        </w:rPr>
        <w:t xml:space="preserve">2.6.1. </w:t>
      </w:r>
      <w:r w:rsidR="003B3DA9" w:rsidRPr="003B3DA9">
        <w:rPr>
          <w:rFonts w:ascii="Times New Roman" w:hAnsi="Times New Roman"/>
          <w:sz w:val="28"/>
          <w:szCs w:val="28"/>
          <w:lang w:eastAsia="en-US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14:paraId="553AA218" w14:textId="77777777" w:rsidR="003B3DA9" w:rsidRPr="003B3DA9" w:rsidRDefault="003B3DA9" w:rsidP="005B61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3DA9">
        <w:rPr>
          <w:rFonts w:ascii="Times New Roman" w:hAnsi="Times New Roman"/>
          <w:bCs/>
          <w:sz w:val="28"/>
          <w:szCs w:val="28"/>
          <w:lang w:eastAsia="en-US"/>
        </w:rPr>
        <w:t xml:space="preserve">     заявление о предоставлении муниципальной услуги (согласно Приложению № </w:t>
      </w:r>
      <w:r w:rsidR="00571BA8"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3B3DA9">
        <w:rPr>
          <w:rFonts w:ascii="Times New Roman" w:hAnsi="Times New Roman"/>
          <w:bCs/>
          <w:sz w:val="28"/>
          <w:szCs w:val="28"/>
          <w:lang w:eastAsia="en-US"/>
        </w:rPr>
        <w:t>);</w:t>
      </w:r>
    </w:p>
    <w:p w14:paraId="456959AC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r w:rsidRPr="003B3DA9">
        <w:rPr>
          <w:rFonts w:ascii="Times New Roman" w:eastAsia="Calibri" w:hAnsi="Times New Roman"/>
          <w:sz w:val="28"/>
          <w:szCs w:val="28"/>
          <w:lang w:eastAsia="en-US"/>
        </w:rPr>
        <w:t>1) паспорт или иной заменяющий его документ, удостоверяющий личность заявителя в соответствии с федеральным законодательством;</w:t>
      </w:r>
    </w:p>
    <w:p w14:paraId="75A1E4FC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 xml:space="preserve">      2) правоустанавливающий документ на занимаемое заявителем и (или) членами его семьи жилое помещение </w:t>
      </w:r>
      <w:r w:rsidRPr="003B3DA9">
        <w:rPr>
          <w:rFonts w:ascii="Times New Roman" w:hAnsi="Times New Roman"/>
          <w:sz w:val="28"/>
          <w:szCs w:val="28"/>
        </w:rPr>
        <w:t>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ним)</w:t>
      </w:r>
      <w:r w:rsidRPr="003B3D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EDA9F04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 xml:space="preserve">       3)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14:paraId="041345E2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>4)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14:paraId="726C9204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>5)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4A2A9605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>6)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14:paraId="5ECA0D50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DA9">
        <w:rPr>
          <w:rFonts w:ascii="Times New Roman" w:hAnsi="Times New Roman"/>
          <w:sz w:val="28"/>
          <w:szCs w:val="28"/>
        </w:rPr>
        <w:t xml:space="preserve">7) помимо документов, указанных в подпункте 2.6.1. заявитель (его представитель) вправе представить в орган, осуществляющий ведение учета, иные документы, подтверждающие право заявителя состоять на учете в качестве </w:t>
      </w:r>
      <w:r w:rsidRPr="003B3DA9">
        <w:rPr>
          <w:rFonts w:ascii="Times New Roman" w:hAnsi="Times New Roman"/>
          <w:sz w:val="28"/>
          <w:szCs w:val="28"/>
        </w:rPr>
        <w:lastRenderedPageBreak/>
        <w:t>нуждающегося в жилом помещении и (или) право на предоставление жилого помещения вне очереди</w:t>
      </w:r>
      <w:r w:rsidR="00475257">
        <w:rPr>
          <w:rFonts w:ascii="Times New Roman" w:hAnsi="Times New Roman"/>
          <w:sz w:val="28"/>
          <w:szCs w:val="28"/>
        </w:rPr>
        <w:t>.</w:t>
      </w:r>
    </w:p>
    <w:p w14:paraId="086DAB8E" w14:textId="77777777" w:rsidR="003B3DA9" w:rsidRPr="003B3DA9" w:rsidRDefault="003B3DA9" w:rsidP="003B3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3B3DA9">
        <w:rPr>
          <w:rFonts w:ascii="Times New Roman" w:hAnsi="Times New Roman"/>
          <w:sz w:val="28"/>
          <w:szCs w:val="28"/>
          <w:lang w:eastAsia="en-US"/>
        </w:rPr>
        <w:t xml:space="preserve">       8)</w:t>
      </w:r>
      <w:r w:rsidRPr="003B3DA9">
        <w:rPr>
          <w:rFonts w:ascii="Times New Roman" w:hAnsi="Times New Roman"/>
          <w:sz w:val="28"/>
          <w:szCs w:val="28"/>
        </w:rPr>
        <w:t xml:space="preserve"> письменные согласия на обмен жилыми помещениями проживающих совместно с нанимателем членов его семьи, в том числе временно отсутствующих;</w:t>
      </w:r>
    </w:p>
    <w:p w14:paraId="725B12DE" w14:textId="77777777" w:rsidR="003B3DA9" w:rsidRPr="003B3DA9" w:rsidRDefault="003B3DA9" w:rsidP="003B3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A9">
        <w:rPr>
          <w:rFonts w:ascii="Times New Roman" w:hAnsi="Times New Roman"/>
          <w:sz w:val="28"/>
          <w:szCs w:val="28"/>
        </w:rPr>
        <w:t xml:space="preserve">        9) решение органов опеки и попечительства о даче согласия на обмен жилыми помещениями (предоставляется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помещений).</w:t>
      </w:r>
    </w:p>
    <w:p w14:paraId="2AEFB5E7" w14:textId="77777777" w:rsidR="00261D45" w:rsidRPr="00EA394D" w:rsidRDefault="00261D45" w:rsidP="00261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49221E15" w14:textId="77777777" w:rsidR="00261D45" w:rsidRPr="00EA394D" w:rsidRDefault="00261D45" w:rsidP="00261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2.6.3. Документы, предоставляемые заявителем, должны соответствовать следующим требованиям:</w:t>
      </w:r>
    </w:p>
    <w:p w14:paraId="3CE8EA30" w14:textId="77777777" w:rsidR="00261D45" w:rsidRPr="00EA394D" w:rsidRDefault="00261D45" w:rsidP="00261D45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тексты документов написаны разборчиво; </w:t>
      </w:r>
    </w:p>
    <w:p w14:paraId="4E6D161E" w14:textId="77777777" w:rsidR="00261D45" w:rsidRPr="00EA394D" w:rsidRDefault="00261D45" w:rsidP="00261D45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49F65F34" w14:textId="77777777" w:rsidR="00261D45" w:rsidRPr="00EA394D" w:rsidRDefault="00261D45" w:rsidP="00261D45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документах </w:t>
      </w:r>
      <w:r w:rsidR="00F26441">
        <w:rPr>
          <w:rFonts w:ascii="Times New Roman" w:eastAsia="Times New Roman" w:hAnsi="Times New Roman"/>
          <w:sz w:val="28"/>
          <w:szCs w:val="28"/>
          <w:lang w:eastAsia="ru-RU"/>
        </w:rPr>
        <w:t>не должно быть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подчисток, приписок, зачеркнутых слов и иных неоговоренных исправлений;</w:t>
      </w:r>
    </w:p>
    <w:p w14:paraId="0BAF33B9" w14:textId="77777777" w:rsidR="00261D45" w:rsidRPr="00EA394D" w:rsidRDefault="00261D45" w:rsidP="00261D45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документы не исполнены карандашом;</w:t>
      </w:r>
    </w:p>
    <w:p w14:paraId="0A36FC35" w14:textId="77777777" w:rsidR="002A0EEF" w:rsidRPr="00EA394D" w:rsidRDefault="008F610C" w:rsidP="00785E1B">
      <w:pPr>
        <w:pStyle w:val="14"/>
        <w:spacing w:line="240" w:lineRule="auto"/>
        <w:ind w:firstLine="709"/>
      </w:pPr>
      <w:r w:rsidRPr="00EA394D">
        <w:t>2.6.</w:t>
      </w:r>
      <w:r w:rsidR="00261D45" w:rsidRPr="00EA394D">
        <w:t>4</w:t>
      </w:r>
      <w:r w:rsidRPr="00EA394D">
        <w:t>. В случае направления заявления и документов, необходимых для предоставления муниципальной услуги, при помощи организации или средств связи</w:t>
      </w:r>
      <w:r w:rsidR="005E021C" w:rsidRPr="00EA394D">
        <w:t xml:space="preserve"> </w:t>
      </w:r>
      <w:r w:rsidRPr="00EA394D">
        <w:t>к заявлению прикладывается копия документа, удостоверяющего личность заявителя.</w:t>
      </w:r>
    </w:p>
    <w:p w14:paraId="7A763AB1" w14:textId="77777777" w:rsidR="00261D45" w:rsidRPr="00EA394D" w:rsidRDefault="00261D45" w:rsidP="00474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648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 Администрации заверяет копии документов на основании подлинников документов, после чего подлинники документов возвращаются заявителю.</w:t>
      </w:r>
    </w:p>
    <w:p w14:paraId="24B69668" w14:textId="77777777" w:rsidR="00A95A73" w:rsidRPr="00EA394D" w:rsidRDefault="00A95A73" w:rsidP="004744AA">
      <w:pPr>
        <w:pStyle w:val="14"/>
        <w:spacing w:line="240" w:lineRule="auto"/>
        <w:ind w:firstLine="709"/>
      </w:pPr>
    </w:p>
    <w:p w14:paraId="0BB4E23C" w14:textId="77777777" w:rsidR="0008700D" w:rsidRPr="0008700D" w:rsidRDefault="0008700D" w:rsidP="0008700D">
      <w:pPr>
        <w:jc w:val="center"/>
        <w:rPr>
          <w:rFonts w:ascii="Times New Roman" w:eastAsiaTheme="minorHAnsi" w:hAnsi="Times New Roman"/>
          <w:b/>
          <w:lang w:eastAsia="en-US"/>
        </w:rPr>
      </w:pPr>
      <w:r w:rsidRPr="0008700D">
        <w:rPr>
          <w:rFonts w:ascii="Times New Roman" w:eastAsiaTheme="minorHAnsi" w:hAnsi="Times New Roman"/>
          <w:b/>
          <w:sz w:val="28"/>
          <w:szCs w:val="28"/>
          <w:lang w:eastAsia="en-US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3557D218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0523A256" w14:textId="77777777" w:rsidR="003B3DA9" w:rsidRPr="003B3DA9" w:rsidRDefault="00C02B0A" w:rsidP="003B3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3B3DA9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2.7.1. </w:t>
      </w:r>
      <w:r w:rsidR="003B3DA9" w:rsidRPr="003B3DA9">
        <w:rPr>
          <w:rFonts w:ascii="Times New Roman" w:hAnsi="Times New Roman"/>
          <w:color w:val="000000"/>
          <w:sz w:val="28"/>
          <w:lang w:eastAsia="en-US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входит:</w:t>
      </w:r>
    </w:p>
    <w:p w14:paraId="431778E3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1) </w:t>
      </w:r>
      <w:r w:rsidRPr="003B3DA9">
        <w:rPr>
          <w:rFonts w:ascii="Times New Roman" w:hAnsi="Times New Roman"/>
          <w:sz w:val="28"/>
          <w:szCs w:val="28"/>
        </w:rPr>
        <w:t>правоустанавливающий документ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</w:t>
      </w:r>
      <w:r w:rsidRPr="003B3D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685666B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>2) копия финансового лицевого счета на занимаемое заявителем и членами его семьи жилое помещение;</w:t>
      </w:r>
    </w:p>
    <w:p w14:paraId="76B6FB6C" w14:textId="77777777" w:rsidR="003B3DA9" w:rsidRPr="003B3DA9" w:rsidRDefault="003B3DA9" w:rsidP="003B3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3DA9">
        <w:rPr>
          <w:rFonts w:ascii="Times New Roman" w:eastAsia="Calibri" w:hAnsi="Times New Roman"/>
          <w:sz w:val="28"/>
          <w:szCs w:val="28"/>
          <w:lang w:eastAsia="en-US"/>
        </w:rPr>
        <w:t>3) документы, подтверждающие состав семьи заявителя;</w:t>
      </w:r>
    </w:p>
    <w:p w14:paraId="64D85572" w14:textId="6D6F74AE" w:rsidR="003B3DA9" w:rsidRDefault="00623562" w:rsidP="00623562">
      <w:pPr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B3DA9" w:rsidRPr="003B3DA9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="006F30E8">
        <w:rPr>
          <w:rFonts w:ascii="Times New Roman" w:eastAsia="Calibri" w:hAnsi="Times New Roman"/>
          <w:sz w:val="28"/>
          <w:szCs w:val="28"/>
          <w:lang w:eastAsia="en-US"/>
        </w:rPr>
        <w:t>распоряжение Администрации</w:t>
      </w:r>
      <w:r w:rsidR="003B3DA9" w:rsidRPr="003B3DA9"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3B3DA9" w:rsidRPr="00ED4056">
        <w:rPr>
          <w:color w:val="000000"/>
          <w:sz w:val="28"/>
          <w:szCs w:val="28"/>
        </w:rPr>
        <w:t>.</w:t>
      </w:r>
      <w:r w:rsidR="003B3DA9" w:rsidRPr="00D451BD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</w:p>
    <w:p w14:paraId="5A52CFF4" w14:textId="77777777" w:rsidR="00A71D3E" w:rsidRPr="00EA394D" w:rsidRDefault="00A71D3E" w:rsidP="00A71D3E">
      <w:pPr>
        <w:autoSpaceDE w:val="0"/>
        <w:autoSpaceDN w:val="0"/>
        <w:adjustRightInd w:val="0"/>
        <w:spacing w:after="0" w:line="240" w:lineRule="auto"/>
        <w:ind w:firstLine="74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2.7.2.</w:t>
      </w:r>
      <w:r w:rsidR="00646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муниципальной 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36009FCE" w14:textId="2805BEDA" w:rsidR="004A19B5" w:rsidRPr="004A19B5" w:rsidRDefault="004A19B5" w:rsidP="004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19B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2.7.3. </w:t>
      </w:r>
      <w:r w:rsidR="006F30E8">
        <w:rPr>
          <w:rFonts w:ascii="Times New Roman" w:eastAsia="Calibri" w:hAnsi="Times New Roman"/>
          <w:sz w:val="28"/>
          <w:szCs w:val="28"/>
          <w:lang w:eastAsia="en-US"/>
        </w:rPr>
        <w:t>Управление по развитию территорий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</w:t>
      </w:r>
      <w:r w:rsidR="006F30E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Руднянский </w:t>
      </w:r>
      <w:r w:rsidR="006F30E8">
        <w:rPr>
          <w:rFonts w:ascii="Times New Roman" w:eastAsia="Calibri" w:hAnsi="Times New Roman"/>
          <w:sz w:val="28"/>
          <w:szCs w:val="28"/>
          <w:lang w:eastAsia="en-US"/>
        </w:rPr>
        <w:t>муниципальный округ»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 </w:t>
      </w:r>
      <w:r w:rsidRPr="004A19B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не вправе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требовать от заявителя:</w:t>
      </w:r>
    </w:p>
    <w:p w14:paraId="50FF6558" w14:textId="77777777" w:rsidR="004A19B5" w:rsidRPr="004A19B5" w:rsidRDefault="004A19B5" w:rsidP="004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услуги;</w:t>
      </w:r>
    </w:p>
    <w:p w14:paraId="70DFD40E" w14:textId="77777777" w:rsidR="004A19B5" w:rsidRPr="004A19B5" w:rsidRDefault="004A19B5" w:rsidP="004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>представления документов и информации, которые в соответствии с 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муниципальными правовыми актами находятся в распоряжении органов, предоставляющих </w:t>
      </w:r>
      <w:r w:rsidRPr="004A19B5">
        <w:rPr>
          <w:rFonts w:ascii="Times New Roman" w:eastAsia="Calibri" w:hAnsi="Times New Roman"/>
          <w:spacing w:val="-4"/>
          <w:sz w:val="28"/>
          <w:szCs w:val="28"/>
          <w:lang w:eastAsia="en-US"/>
        </w:rPr>
        <w:t>муниципальную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9" w:history="1">
        <w:r w:rsidRPr="004A19B5">
          <w:rPr>
            <w:rFonts w:ascii="Times New Roman" w:eastAsia="Calibri" w:hAnsi="Times New Roman"/>
            <w:sz w:val="28"/>
            <w:szCs w:val="28"/>
            <w:lang w:eastAsia="ru-RU"/>
          </w:rPr>
          <w:t>части 6 статьи 7</w:t>
        </w:r>
      </w:hyperlink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5D71D4A" w14:textId="77777777" w:rsidR="004A19B5" w:rsidRPr="004A19B5" w:rsidRDefault="004A19B5" w:rsidP="004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19B5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либо в предоставлении </w:t>
      </w:r>
      <w:r w:rsidRPr="004A19B5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0" w:history="1">
        <w:r w:rsidRPr="004A19B5">
          <w:rPr>
            <w:rFonts w:ascii="Times New Roman" w:eastAsia="Calibri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4A19B5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58930DD8" w14:textId="77777777" w:rsidR="00A71D3E" w:rsidRPr="00EA394D" w:rsidRDefault="00A71D3E" w:rsidP="00A71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C8707F0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03484E52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F141E3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2.8.1.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4D794761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40B441A0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2.8.3. Предоставление заявителем документов, содержащих ошибки или противоречивые сведения.</w:t>
      </w:r>
    </w:p>
    <w:p w14:paraId="5E46692C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2.8.4. Заявление подано лицом, не уполномоченным совершать такого рода действия.</w:t>
      </w:r>
    </w:p>
    <w:p w14:paraId="4E3D92DA" w14:textId="77777777" w:rsidR="00196037" w:rsidRPr="00EA394D" w:rsidRDefault="00196037" w:rsidP="00A95A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37952E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2.9. Исчерпывающий перечень оснований для отказа </w:t>
      </w:r>
    </w:p>
    <w:p w14:paraId="0E62D357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 муниципальной услуги</w:t>
      </w:r>
    </w:p>
    <w:p w14:paraId="00526AFB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DEBF66" w14:textId="77777777" w:rsidR="008F610C" w:rsidRPr="00EA394D" w:rsidRDefault="00196037" w:rsidP="00785E1B">
      <w:pPr>
        <w:pStyle w:val="14"/>
        <w:spacing w:line="240" w:lineRule="auto"/>
        <w:ind w:firstLine="709"/>
      </w:pPr>
      <w:r w:rsidRPr="00EA394D">
        <w:t>2.9.</w:t>
      </w:r>
      <w:r w:rsidR="008F610C" w:rsidRPr="00EA394D">
        <w:t>1. В предоставлении муниципальной услуги отказывается в случае:</w:t>
      </w:r>
    </w:p>
    <w:p w14:paraId="2061B04F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1</w:t>
      </w:r>
      <w:r w:rsidR="008F610C" w:rsidRPr="00EA394D">
        <w:t>) обращения  с  заявлением  лица,  не  относящегося к категории заявителей;</w:t>
      </w:r>
    </w:p>
    <w:p w14:paraId="5EB57920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2</w:t>
      </w:r>
      <w:r w:rsidR="008F610C" w:rsidRPr="00EA394D">
        <w:t>) если  к  нанимателю  обмениваемого  жилого  помещения  предъявлен  иск о расторжении  или об изменении договора социального найма;</w:t>
      </w:r>
    </w:p>
    <w:p w14:paraId="72F4A3D4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3</w:t>
      </w:r>
      <w:r w:rsidR="008F610C" w:rsidRPr="00EA394D">
        <w:t>) если право пользования обмениваемым жилым помещением оспаривается в судебном порядке;</w:t>
      </w:r>
    </w:p>
    <w:p w14:paraId="2E3DE8BD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4</w:t>
      </w:r>
      <w:r w:rsidR="008F610C" w:rsidRPr="00EA394D">
        <w:t>) если  обмениваемое  жилое  помещение признано в установленном порядке непригодным для проживания;</w:t>
      </w:r>
    </w:p>
    <w:p w14:paraId="181663B8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5</w:t>
      </w:r>
      <w:r w:rsidR="008F610C" w:rsidRPr="00EA394D">
        <w:t>) принято решение о сносе соответствующего дома или его переоборудовании для использования в других целях;</w:t>
      </w:r>
    </w:p>
    <w:p w14:paraId="2DFC4124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6</w:t>
      </w:r>
      <w:r w:rsidR="008F610C" w:rsidRPr="00EA394D">
        <w:t>) если  принято  решение  о  капитальном  ремонте  соответствующего дома с переустройством и (или) перепланировкой жилых помещений в нем;</w:t>
      </w:r>
    </w:p>
    <w:p w14:paraId="415BDDDE" w14:textId="77777777" w:rsidR="008F610C" w:rsidRPr="00EA394D" w:rsidRDefault="00100055" w:rsidP="00785E1B">
      <w:pPr>
        <w:pStyle w:val="14"/>
        <w:spacing w:line="240" w:lineRule="auto"/>
        <w:ind w:firstLine="709"/>
      </w:pPr>
      <w:r w:rsidRPr="00EA394D">
        <w:t>7</w:t>
      </w:r>
      <w:r w:rsidR="008F610C" w:rsidRPr="00EA394D">
        <w:t>)</w:t>
      </w:r>
      <w:r w:rsidR="008F610C" w:rsidRPr="00EA394D">
        <w:tab/>
        <w:t>если</w:t>
      </w:r>
      <w:r w:rsidR="007670F1">
        <w:t xml:space="preserve">  </w:t>
      </w:r>
      <w:r w:rsidR="008F610C" w:rsidRPr="00EA394D">
        <w:tab/>
        <w:t>в</w:t>
      </w:r>
      <w:r w:rsidR="008F610C" w:rsidRPr="00EA394D">
        <w:tab/>
        <w:t>результате</w:t>
      </w:r>
      <w:r w:rsidR="008F610C" w:rsidRPr="00EA394D">
        <w:tab/>
        <w:t>обмена</w:t>
      </w:r>
      <w:r w:rsidR="008F610C" w:rsidRPr="00EA394D">
        <w:tab/>
        <w:t>в</w:t>
      </w:r>
      <w:r w:rsidR="008F610C" w:rsidRPr="00EA394D">
        <w:tab/>
        <w:t>коммунальную</w:t>
      </w:r>
      <w:r w:rsidR="008F610C" w:rsidRPr="00EA394D">
        <w:tab/>
      </w:r>
      <w:r w:rsidR="007670F1">
        <w:t xml:space="preserve">     </w:t>
      </w:r>
      <w:r w:rsidR="008F610C" w:rsidRPr="00EA394D">
        <w:t>квартиру вселяется гражданин, страдающий одной из тяжелых форм хронических заболеваний,   при которых</w:t>
      </w:r>
      <w:r w:rsidR="008F610C" w:rsidRPr="00EA394D">
        <w:tab/>
        <w:t>совместное</w:t>
      </w:r>
      <w:r w:rsidR="008F610C" w:rsidRPr="00EA394D">
        <w:tab/>
        <w:t xml:space="preserve">  проживание</w:t>
      </w:r>
      <w:r w:rsidR="008F610C" w:rsidRPr="00EA394D">
        <w:tab/>
        <w:t>с</w:t>
      </w:r>
      <w:r w:rsidR="008F610C" w:rsidRPr="00EA394D">
        <w:tab/>
        <w:t>ним</w:t>
      </w:r>
      <w:r w:rsidR="008F610C" w:rsidRPr="00EA394D">
        <w:tab/>
        <w:t>в одной квартире</w:t>
      </w:r>
      <w:r w:rsidR="008F610C" w:rsidRPr="00EA394D">
        <w:tab/>
        <w:t>невозможно</w:t>
      </w:r>
      <w:r w:rsidR="008F610C" w:rsidRPr="00EA394D">
        <w:tab/>
        <w:t>в соответствии с законодательством Российской  Федерации, перечень которых устанавливается Правительством Российской Федерации.</w:t>
      </w:r>
    </w:p>
    <w:p w14:paraId="7C5B54AD" w14:textId="77777777" w:rsidR="008F610C" w:rsidRPr="00EA394D" w:rsidRDefault="00196037" w:rsidP="00785E1B">
      <w:pPr>
        <w:pStyle w:val="14"/>
        <w:spacing w:line="240" w:lineRule="auto"/>
        <w:ind w:firstLine="709"/>
      </w:pPr>
      <w:r w:rsidRPr="00EA394D">
        <w:t>2.9</w:t>
      </w:r>
      <w:r w:rsidR="008F610C" w:rsidRPr="00EA394D">
        <w:t>.2. О</w:t>
      </w:r>
      <w:r w:rsidR="008F610C" w:rsidRPr="00EA394D">
        <w:rPr>
          <w:spacing w:val="2"/>
        </w:rPr>
        <w:t>т</w:t>
      </w:r>
      <w:r w:rsidR="008F610C" w:rsidRPr="00EA394D">
        <w:rPr>
          <w:spacing w:val="-1"/>
        </w:rPr>
        <w:t>к</w:t>
      </w:r>
      <w:r w:rsidR="008F610C" w:rsidRPr="00EA394D">
        <w:t>аз</w:t>
      </w:r>
      <w:r w:rsidR="008F610C" w:rsidRPr="00EA394D">
        <w:rPr>
          <w:spacing w:val="47"/>
        </w:rPr>
        <w:t xml:space="preserve"> </w:t>
      </w:r>
      <w:r w:rsidR="008F610C" w:rsidRPr="00EA394D">
        <w:rPr>
          <w:spacing w:val="1"/>
        </w:rPr>
        <w:t>н</w:t>
      </w:r>
      <w:r w:rsidR="008F610C" w:rsidRPr="00EA394D">
        <w:t>а</w:t>
      </w:r>
      <w:r w:rsidR="008F610C" w:rsidRPr="00EA394D">
        <w:rPr>
          <w:spacing w:val="1"/>
        </w:rPr>
        <w:t>й</w:t>
      </w:r>
      <w:r w:rsidR="008F610C" w:rsidRPr="00EA394D">
        <w:rPr>
          <w:spacing w:val="-1"/>
        </w:rPr>
        <w:t>м</w:t>
      </w:r>
      <w:r w:rsidR="008F610C" w:rsidRPr="00EA394D">
        <w:t>од</w:t>
      </w:r>
      <w:r w:rsidR="008F610C" w:rsidRPr="00EA394D">
        <w:rPr>
          <w:spacing w:val="3"/>
        </w:rPr>
        <w:t>а</w:t>
      </w:r>
      <w:r w:rsidR="008F610C" w:rsidRPr="00EA394D">
        <w:t>теля</w:t>
      </w:r>
      <w:r w:rsidR="008F610C" w:rsidRPr="00EA394D">
        <w:rPr>
          <w:spacing w:val="47"/>
        </w:rPr>
        <w:t xml:space="preserve"> </w:t>
      </w:r>
      <w:r w:rsidR="008F610C" w:rsidRPr="00EA394D">
        <w:t>от</w:t>
      </w:r>
      <w:r w:rsidR="008F610C" w:rsidRPr="00EA394D">
        <w:rPr>
          <w:spacing w:val="45"/>
        </w:rPr>
        <w:t xml:space="preserve"> </w:t>
      </w:r>
      <w:r w:rsidR="008F610C" w:rsidRPr="00EA394D">
        <w:t>да</w:t>
      </w:r>
      <w:r w:rsidR="008F610C" w:rsidRPr="00EA394D">
        <w:rPr>
          <w:spacing w:val="-1"/>
        </w:rPr>
        <w:t>ч</w:t>
      </w:r>
      <w:r w:rsidR="008F610C" w:rsidRPr="00EA394D">
        <w:t>и</w:t>
      </w:r>
      <w:r w:rsidR="008F610C" w:rsidRPr="00EA394D">
        <w:rPr>
          <w:spacing w:val="46"/>
        </w:rPr>
        <w:t xml:space="preserve"> </w:t>
      </w:r>
      <w:r w:rsidR="008F610C" w:rsidRPr="00EA394D">
        <w:t>со</w:t>
      </w:r>
      <w:r w:rsidR="008F610C" w:rsidRPr="00EA394D">
        <w:rPr>
          <w:spacing w:val="-1"/>
        </w:rPr>
        <w:t>г</w:t>
      </w:r>
      <w:r w:rsidR="008F610C" w:rsidRPr="00EA394D">
        <w:t>ла</w:t>
      </w:r>
      <w:r w:rsidR="008F610C" w:rsidRPr="00EA394D">
        <w:rPr>
          <w:spacing w:val="3"/>
        </w:rPr>
        <w:t>с</w:t>
      </w:r>
      <w:r w:rsidR="008F610C" w:rsidRPr="00EA394D">
        <w:rPr>
          <w:spacing w:val="1"/>
        </w:rPr>
        <w:t>и</w:t>
      </w:r>
      <w:r w:rsidR="008F610C" w:rsidRPr="00EA394D">
        <w:t>я</w:t>
      </w:r>
      <w:r w:rsidR="008F610C" w:rsidRPr="00EA394D">
        <w:rPr>
          <w:spacing w:val="46"/>
        </w:rPr>
        <w:t xml:space="preserve"> </w:t>
      </w:r>
      <w:r w:rsidR="008F610C" w:rsidRPr="00EA394D">
        <w:rPr>
          <w:spacing w:val="1"/>
        </w:rPr>
        <w:t>н</w:t>
      </w:r>
      <w:r w:rsidR="008F610C" w:rsidRPr="00EA394D">
        <w:t>а</w:t>
      </w:r>
      <w:r w:rsidR="008F610C" w:rsidRPr="00EA394D">
        <w:rPr>
          <w:spacing w:val="46"/>
        </w:rPr>
        <w:t xml:space="preserve"> </w:t>
      </w:r>
      <w:r w:rsidR="008F610C" w:rsidRPr="00EA394D">
        <w:t>об</w:t>
      </w:r>
      <w:r w:rsidR="008F610C" w:rsidRPr="00EA394D">
        <w:rPr>
          <w:spacing w:val="-1"/>
        </w:rPr>
        <w:t>м</w:t>
      </w:r>
      <w:r w:rsidR="008F610C" w:rsidRPr="00EA394D">
        <w:t>ен</w:t>
      </w:r>
      <w:r w:rsidR="008F610C" w:rsidRPr="00EA394D">
        <w:rPr>
          <w:spacing w:val="46"/>
        </w:rPr>
        <w:t xml:space="preserve"> </w:t>
      </w:r>
      <w:r w:rsidR="008F610C" w:rsidRPr="00EA394D">
        <w:rPr>
          <w:spacing w:val="1"/>
        </w:rPr>
        <w:t>жи</w:t>
      </w:r>
      <w:r w:rsidR="008F610C" w:rsidRPr="00EA394D">
        <w:t>лыми помещениями</w:t>
      </w:r>
      <w:r w:rsidR="008F610C" w:rsidRPr="00EA394D">
        <w:rPr>
          <w:spacing w:val="45"/>
        </w:rPr>
        <w:t xml:space="preserve"> </w:t>
      </w:r>
      <w:r w:rsidR="008F610C" w:rsidRPr="00EA394D">
        <w:rPr>
          <w:spacing w:val="-1"/>
        </w:rPr>
        <w:t>м</w:t>
      </w:r>
      <w:r w:rsidR="008F610C" w:rsidRPr="00EA394D">
        <w:t>о</w:t>
      </w:r>
      <w:r w:rsidR="008F610C" w:rsidRPr="00EA394D">
        <w:rPr>
          <w:spacing w:val="1"/>
        </w:rPr>
        <w:t>ж</w:t>
      </w:r>
      <w:r w:rsidR="008F610C" w:rsidRPr="00EA394D">
        <w:t>ет</w:t>
      </w:r>
      <w:r w:rsidR="008F610C" w:rsidRPr="00EA394D">
        <w:rPr>
          <w:spacing w:val="46"/>
        </w:rPr>
        <w:t xml:space="preserve"> </w:t>
      </w:r>
      <w:r w:rsidR="008F610C" w:rsidRPr="00EA394D">
        <w:t>б</w:t>
      </w:r>
      <w:r w:rsidR="008F610C" w:rsidRPr="00EA394D">
        <w:rPr>
          <w:spacing w:val="1"/>
        </w:rPr>
        <w:t>ы</w:t>
      </w:r>
      <w:r w:rsidR="008F610C" w:rsidRPr="00EA394D">
        <w:t>ть</w:t>
      </w:r>
      <w:r w:rsidR="008F610C" w:rsidRPr="00EA394D">
        <w:rPr>
          <w:spacing w:val="-1"/>
        </w:rPr>
        <w:t xml:space="preserve"> </w:t>
      </w:r>
      <w:r w:rsidR="008F610C" w:rsidRPr="00EA394D">
        <w:t>об</w:t>
      </w:r>
      <w:r w:rsidR="008F610C" w:rsidRPr="00EA394D">
        <w:rPr>
          <w:spacing w:val="1"/>
        </w:rPr>
        <w:t>ж</w:t>
      </w:r>
      <w:r w:rsidR="008F610C" w:rsidRPr="00EA394D">
        <w:t xml:space="preserve">алован в </w:t>
      </w:r>
      <w:r w:rsidR="008F610C" w:rsidRPr="00EA394D">
        <w:rPr>
          <w:spacing w:val="5"/>
        </w:rPr>
        <w:t>с</w:t>
      </w:r>
      <w:r w:rsidR="008F610C" w:rsidRPr="00EA394D">
        <w:rPr>
          <w:spacing w:val="-5"/>
        </w:rPr>
        <w:t>у</w:t>
      </w:r>
      <w:r w:rsidR="008F610C" w:rsidRPr="00EA394D">
        <w:t>д</w:t>
      </w:r>
      <w:r w:rsidR="008F610C" w:rsidRPr="00EA394D">
        <w:rPr>
          <w:spacing w:val="3"/>
        </w:rPr>
        <w:t>е</w:t>
      </w:r>
      <w:r w:rsidR="008F610C" w:rsidRPr="00EA394D">
        <w:t>б</w:t>
      </w:r>
      <w:r w:rsidR="008F610C" w:rsidRPr="00EA394D">
        <w:rPr>
          <w:spacing w:val="1"/>
        </w:rPr>
        <w:t>н</w:t>
      </w:r>
      <w:r w:rsidR="008F610C" w:rsidRPr="00EA394D">
        <w:rPr>
          <w:spacing w:val="2"/>
        </w:rPr>
        <w:t>о</w:t>
      </w:r>
      <w:r w:rsidR="008F610C" w:rsidRPr="00EA394D">
        <w:t>м</w:t>
      </w:r>
      <w:r w:rsidR="008F610C" w:rsidRPr="00EA394D">
        <w:rPr>
          <w:spacing w:val="-2"/>
        </w:rPr>
        <w:t xml:space="preserve"> </w:t>
      </w:r>
      <w:r w:rsidR="008F610C" w:rsidRPr="00EA394D">
        <w:rPr>
          <w:spacing w:val="1"/>
        </w:rPr>
        <w:t>п</w:t>
      </w:r>
      <w:r w:rsidR="008F610C" w:rsidRPr="00EA394D">
        <w:t>ор</w:t>
      </w:r>
      <w:r w:rsidR="008F610C" w:rsidRPr="00EA394D">
        <w:rPr>
          <w:spacing w:val="1"/>
        </w:rPr>
        <w:t>я</w:t>
      </w:r>
      <w:r w:rsidR="008F610C" w:rsidRPr="00EA394D">
        <w:rPr>
          <w:spacing w:val="3"/>
        </w:rPr>
        <w:t>д</w:t>
      </w:r>
      <w:r w:rsidR="008F610C" w:rsidRPr="00EA394D">
        <w:rPr>
          <w:spacing w:val="-1"/>
        </w:rPr>
        <w:t>к</w:t>
      </w:r>
      <w:r w:rsidR="008F610C" w:rsidRPr="00EA394D">
        <w:t>е.</w:t>
      </w:r>
    </w:p>
    <w:p w14:paraId="56CC788B" w14:textId="77777777" w:rsidR="002A0EEF" w:rsidRPr="00EA394D" w:rsidRDefault="002A0EEF" w:rsidP="00196037">
      <w:pPr>
        <w:pStyle w:val="14"/>
        <w:spacing w:line="240" w:lineRule="auto"/>
        <w:ind w:firstLine="709"/>
        <w:jc w:val="center"/>
      </w:pPr>
    </w:p>
    <w:p w14:paraId="7D394489" w14:textId="77777777" w:rsidR="008F610C" w:rsidRPr="00EA394D" w:rsidRDefault="00196037" w:rsidP="00196037">
      <w:pPr>
        <w:pStyle w:val="af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A394D">
        <w:rPr>
          <w:rFonts w:ascii="Times New Roman" w:hAnsi="Times New Roman"/>
          <w:b/>
          <w:sz w:val="28"/>
          <w:szCs w:val="28"/>
        </w:rPr>
        <w:t>2.10</w:t>
      </w:r>
      <w:r w:rsidR="008F610C" w:rsidRPr="00EA394D">
        <w:rPr>
          <w:rFonts w:ascii="Times New Roman" w:hAnsi="Times New Roman"/>
          <w:b/>
          <w:sz w:val="28"/>
          <w:szCs w:val="28"/>
        </w:rPr>
        <w:t xml:space="preserve">. Перечень услуг, необходимых и обязательных для предоставления </w:t>
      </w:r>
      <w:r w:rsidR="005E021C" w:rsidRPr="00EA394D">
        <w:rPr>
          <w:rFonts w:ascii="Times New Roman" w:hAnsi="Times New Roman"/>
          <w:b/>
          <w:sz w:val="28"/>
          <w:szCs w:val="28"/>
        </w:rPr>
        <w:t>муниципальной</w:t>
      </w:r>
      <w:r w:rsidR="008F610C" w:rsidRPr="00EA394D">
        <w:rPr>
          <w:rFonts w:ascii="Times New Roman" w:hAnsi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E021C" w:rsidRPr="00EA394D">
        <w:rPr>
          <w:rFonts w:ascii="Times New Roman" w:hAnsi="Times New Roman"/>
          <w:b/>
          <w:sz w:val="28"/>
          <w:szCs w:val="28"/>
        </w:rPr>
        <w:t>муниципальной</w:t>
      </w:r>
      <w:r w:rsidR="008F610C" w:rsidRPr="00EA394D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19072605" w14:textId="77777777" w:rsidR="00EF767C" w:rsidRPr="00EA394D" w:rsidRDefault="00EF767C" w:rsidP="00EF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A572C" w14:textId="77777777" w:rsidR="00642D11" w:rsidRPr="00642D11" w:rsidRDefault="00642D11" w:rsidP="00642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D11">
        <w:rPr>
          <w:rFonts w:ascii="Times New Roman" w:hAnsi="Times New Roman"/>
          <w:sz w:val="28"/>
          <w:szCs w:val="28"/>
        </w:rPr>
        <w:t>2.10.1. Документы, подтверждающие состав семьи заявителя (справка о составе семьи).</w:t>
      </w:r>
    </w:p>
    <w:p w14:paraId="38FF0628" w14:textId="77777777" w:rsidR="00642D11" w:rsidRPr="00642D11" w:rsidRDefault="00642D11" w:rsidP="00642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D11">
        <w:rPr>
          <w:rFonts w:ascii="Times New Roman" w:hAnsi="Times New Roman"/>
          <w:sz w:val="28"/>
          <w:szCs w:val="28"/>
        </w:rPr>
        <w:t>2.10.2. Копия финансового лицевого счета.</w:t>
      </w:r>
    </w:p>
    <w:p w14:paraId="2A9BF7D6" w14:textId="58FCBFAB" w:rsidR="00642D11" w:rsidRPr="00642D11" w:rsidRDefault="00642D11" w:rsidP="00642D11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2D11">
        <w:rPr>
          <w:sz w:val="28"/>
          <w:szCs w:val="28"/>
        </w:rPr>
        <w:lastRenderedPageBreak/>
        <w:t>2.10.3. Заявитель обязан предоставлять документы</w:t>
      </w:r>
      <w:r w:rsidR="000C3CDB">
        <w:rPr>
          <w:sz w:val="28"/>
          <w:szCs w:val="28"/>
        </w:rPr>
        <w:t>,</w:t>
      </w:r>
      <w:r w:rsidRPr="00642D11">
        <w:rPr>
          <w:sz w:val="28"/>
          <w:szCs w:val="28"/>
        </w:rPr>
        <w:t xml:space="preserve"> указанные в п.2.10.1 и п.2.10.2, если такие документы отсутствуют в распоряжении органа, предоставляющего муниципальную услугу.</w:t>
      </w:r>
    </w:p>
    <w:p w14:paraId="3C7F9546" w14:textId="77777777" w:rsidR="002A0EEF" w:rsidRPr="00EA394D" w:rsidRDefault="002A0EEF" w:rsidP="00785E1B">
      <w:pPr>
        <w:pStyle w:val="14"/>
        <w:spacing w:line="240" w:lineRule="auto"/>
        <w:ind w:firstLine="709"/>
        <w:rPr>
          <w:lang w:eastAsia="ru-RU"/>
        </w:rPr>
      </w:pPr>
    </w:p>
    <w:p w14:paraId="058E71AE" w14:textId="77777777" w:rsidR="008F610C" w:rsidRPr="00EA394D" w:rsidRDefault="008F610C" w:rsidP="00196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2.1</w:t>
      </w:r>
      <w:r w:rsidR="00196037" w:rsidRPr="00EA394D">
        <w:rPr>
          <w:rFonts w:ascii="Times New Roman" w:hAnsi="Times New Roman"/>
          <w:b/>
          <w:bCs/>
          <w:sz w:val="28"/>
          <w:szCs w:val="28"/>
        </w:rPr>
        <w:t>1</w:t>
      </w:r>
      <w:r w:rsidRPr="00EA394D">
        <w:rPr>
          <w:rFonts w:ascii="Times New Roman" w:hAnsi="Times New Roman"/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4ABCC1E" w14:textId="77777777" w:rsidR="00196037" w:rsidRPr="00EA394D" w:rsidRDefault="00196037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C285AD" w14:textId="77777777" w:rsidR="008F610C" w:rsidRPr="00EA394D" w:rsidRDefault="008F610C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4D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14:paraId="7A8EEB1A" w14:textId="77777777" w:rsidR="00196037" w:rsidRPr="00EA394D" w:rsidRDefault="00196037" w:rsidP="0078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DE398F" w14:textId="77777777" w:rsidR="008F610C" w:rsidRPr="00EA394D" w:rsidRDefault="008F610C" w:rsidP="00196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4D">
        <w:rPr>
          <w:rFonts w:ascii="Times New Roman" w:hAnsi="Times New Roman"/>
          <w:b/>
          <w:bCs/>
          <w:sz w:val="28"/>
          <w:szCs w:val="28"/>
        </w:rPr>
        <w:t>2.1</w:t>
      </w:r>
      <w:r w:rsidR="00196037" w:rsidRPr="00EA394D">
        <w:rPr>
          <w:rFonts w:ascii="Times New Roman" w:hAnsi="Times New Roman"/>
          <w:b/>
          <w:bCs/>
          <w:sz w:val="28"/>
          <w:szCs w:val="28"/>
        </w:rPr>
        <w:t>2</w:t>
      </w:r>
      <w:r w:rsidRPr="00EA394D">
        <w:rPr>
          <w:rFonts w:ascii="Times New Roman" w:hAnsi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 w:rsidR="002A0EEF" w:rsidRPr="00EA394D"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14:paraId="0352F932" w14:textId="77777777" w:rsidR="00196037" w:rsidRPr="00EA394D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2EA944" w14:textId="77777777" w:rsidR="00196037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2.12.1. Максимальный срок ожидания в очереди при подаче запроса (заявления, обращения) о предоставлении </w:t>
      </w:r>
      <w:r w:rsidR="005E021C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должен превышать </w:t>
      </w:r>
      <w:r w:rsidR="00560F60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минут.</w:t>
      </w:r>
    </w:p>
    <w:p w14:paraId="16204EBB" w14:textId="77777777" w:rsidR="00196037" w:rsidRPr="00EA394D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2.12.2. Максимальный срок ожидания в очереди при получении результата предоставления </w:t>
      </w:r>
      <w:r w:rsidR="005E021C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не должен превышать 15 минут.</w:t>
      </w:r>
    </w:p>
    <w:p w14:paraId="707908D0" w14:textId="77777777" w:rsidR="00196037" w:rsidRPr="00EA394D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40C32" w14:textId="77777777" w:rsidR="00196037" w:rsidRPr="00EA394D" w:rsidRDefault="00196037" w:rsidP="001960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2964C517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E9BEA0" w14:textId="77777777" w:rsidR="00196037" w:rsidRPr="00EA394D" w:rsidRDefault="00FF4D70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2.13.1. </w:t>
      </w:r>
      <w:r w:rsidR="00196037" w:rsidRPr="00EA394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не должен превышать15 минут.</w:t>
      </w:r>
    </w:p>
    <w:p w14:paraId="3742CD9A" w14:textId="77777777" w:rsidR="00FF4D70" w:rsidRDefault="00FF4D70" w:rsidP="00FF4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18D65FBE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23CAD8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4FD28B" w14:textId="0D3C56FE" w:rsidR="00EF4169" w:rsidRPr="000C3CDB" w:rsidRDefault="00EF4169" w:rsidP="000C3CD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169">
        <w:rPr>
          <w:rFonts w:ascii="Times New Roman" w:hAnsi="Times New Roman"/>
          <w:b/>
          <w:sz w:val="28"/>
          <w:szCs w:val="28"/>
          <w:lang w:eastAsia="ru-RU"/>
        </w:rPr>
        <w:t xml:space="preserve">2.14. Требования к помещениям, в которых предоставляется </w:t>
      </w:r>
      <w:r w:rsidRPr="00EF4169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EF4169">
        <w:rPr>
          <w:rFonts w:ascii="Times New Roman" w:hAnsi="Times New Roman"/>
          <w:b/>
          <w:sz w:val="28"/>
          <w:szCs w:val="28"/>
          <w:lang w:eastAsia="ru-RU"/>
        </w:rPr>
        <w:t xml:space="preserve">услуга, к залу ожидания, местам для заполнения запросов о предоставлении </w:t>
      </w:r>
      <w:r w:rsidRPr="00EF4169">
        <w:rPr>
          <w:rFonts w:ascii="Times New Roman" w:hAnsi="Times New Roman"/>
          <w:b/>
          <w:sz w:val="28"/>
          <w:szCs w:val="28"/>
        </w:rPr>
        <w:t>муниципальной</w:t>
      </w:r>
      <w:r w:rsidRPr="00EF4169">
        <w:rPr>
          <w:rFonts w:ascii="Times New Roman" w:hAnsi="Times New Roman"/>
          <w:b/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EF4169">
        <w:rPr>
          <w:rFonts w:ascii="Times New Roman" w:hAnsi="Times New Roman"/>
          <w:b/>
          <w:sz w:val="28"/>
          <w:szCs w:val="28"/>
        </w:rPr>
        <w:t>муниципальной</w:t>
      </w:r>
      <w:r w:rsidRPr="00EF4169">
        <w:rPr>
          <w:rFonts w:ascii="Times New Roman" w:hAnsi="Times New Roman"/>
          <w:b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4CE2FB" w14:textId="77777777" w:rsidR="00EF4169" w:rsidRPr="00EF4169" w:rsidRDefault="00EF4169" w:rsidP="0019603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AC91C6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2.14.1. Прием заявителей осуществляется в специально выделенных для этих целей помещениях.</w:t>
      </w:r>
    </w:p>
    <w:p w14:paraId="3061238F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lastRenderedPageBreak/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199DFB7E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5CC5E2BE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2.14.2.</w:t>
      </w:r>
      <w:r w:rsidR="007670F1">
        <w:rPr>
          <w:rFonts w:ascii="Times New Roman" w:hAnsi="Times New Roman"/>
          <w:sz w:val="28"/>
          <w:szCs w:val="28"/>
        </w:rPr>
        <w:t xml:space="preserve">   </w:t>
      </w:r>
      <w:r w:rsidRPr="000F58F1">
        <w:rPr>
          <w:rFonts w:ascii="Times New Roman" w:hAnsi="Times New Roman"/>
          <w:sz w:val="28"/>
          <w:szCs w:val="28"/>
        </w:rPr>
        <w:t xml:space="preserve">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2E98884A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2.14.3. Кабинеты приема заявителей должны быть оборудованы информационными табличками (вывесками) с указанием номера кабинета.</w:t>
      </w:r>
    </w:p>
    <w:p w14:paraId="2CB13CA0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266F9361" w14:textId="77777777" w:rsidR="000F58F1" w:rsidRPr="000F58F1" w:rsidRDefault="000F58F1" w:rsidP="000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1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2175AE22" w14:textId="77777777" w:rsidR="00491E80" w:rsidRDefault="00262920" w:rsidP="0049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62920">
        <w:rPr>
          <w:rFonts w:ascii="Times New Roman" w:hAnsi="Times New Roman"/>
          <w:color w:val="000000"/>
          <w:spacing w:val="-5"/>
          <w:sz w:val="28"/>
          <w:szCs w:val="28"/>
        </w:rPr>
        <w:t>2.14.4. Вход и передвижение по помещениям, в которых осуществляется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возможностями.</w:t>
      </w:r>
    </w:p>
    <w:p w14:paraId="3AA6032D" w14:textId="77777777" w:rsidR="00497A04" w:rsidRPr="00497A04" w:rsidRDefault="00497A04" w:rsidP="00497A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7A04">
        <w:rPr>
          <w:rFonts w:ascii="Times New Roman" w:eastAsia="Calibri" w:hAnsi="Times New Roman"/>
          <w:color w:val="000000"/>
          <w:spacing w:val="-5"/>
          <w:sz w:val="28"/>
          <w:szCs w:val="28"/>
          <w:lang w:eastAsia="ru-RU"/>
        </w:rPr>
        <w:t xml:space="preserve">2.14.5. </w:t>
      </w:r>
      <w:r w:rsidRPr="00497A04">
        <w:rPr>
          <w:rFonts w:ascii="Times New Roman" w:eastAsia="Calibri" w:hAnsi="Times New Roman"/>
          <w:sz w:val="28"/>
          <w:szCs w:val="28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DD4B15D" w14:textId="77777777" w:rsidR="00497A04" w:rsidRPr="00497A04" w:rsidRDefault="00497A04" w:rsidP="00497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497A04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3A4F25C" w14:textId="77777777" w:rsidR="00497A04" w:rsidRPr="00497A04" w:rsidRDefault="00497A04" w:rsidP="00497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9F28864" w14:textId="77777777" w:rsidR="00497A04" w:rsidRPr="00497A04" w:rsidRDefault="00497A04" w:rsidP="00497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8673D6B" w14:textId="77777777" w:rsidR="00497A04" w:rsidRPr="00497A04" w:rsidRDefault="00497A04" w:rsidP="00497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BAC0A96" w14:textId="77777777" w:rsidR="00497A04" w:rsidRPr="00497A04" w:rsidRDefault="00497A04" w:rsidP="00497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 xml:space="preserve">- допуском  сурдопереводчика и </w:t>
      </w:r>
      <w:proofErr w:type="spellStart"/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>тифлосурдопереводчика</w:t>
      </w:r>
      <w:proofErr w:type="spellEnd"/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521EF8BA" w14:textId="77777777" w:rsidR="00497A04" w:rsidRPr="00497A04" w:rsidRDefault="00497A04" w:rsidP="00497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938E86A" w14:textId="7D450CED" w:rsidR="00497A04" w:rsidRDefault="00497A04" w:rsidP="0049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 xml:space="preserve">- оказанием специалистами </w:t>
      </w:r>
      <w:r w:rsidR="000C3CDB">
        <w:rPr>
          <w:rFonts w:ascii="Times New Roman" w:eastAsia="Times New Roman" w:hAnsi="Times New Roman"/>
          <w:sz w:val="28"/>
          <w:szCs w:val="28"/>
          <w:lang w:eastAsia="en-US"/>
        </w:rPr>
        <w:t>Администрации</w:t>
      </w:r>
      <w:r w:rsidRPr="00497A04">
        <w:rPr>
          <w:rFonts w:ascii="Times New Roman" w:eastAsia="Times New Roman" w:hAnsi="Times New Roman"/>
          <w:sz w:val="28"/>
          <w:szCs w:val="28"/>
          <w:lang w:eastAsia="en-US"/>
        </w:rPr>
        <w:t xml:space="preserve"> помощи инвалидам в преодолении барьеров, мешающих получению ими муниципальных услуг наравне с другими заявителями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738F31C" w14:textId="77777777" w:rsidR="007670F1" w:rsidRDefault="007670F1" w:rsidP="0049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ED379C1" w14:textId="77777777" w:rsidR="007670F1" w:rsidRPr="00262920" w:rsidRDefault="007670F1" w:rsidP="0049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288E6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14:paraId="307ACAB4" w14:textId="77777777" w:rsidR="00196037" w:rsidRPr="00EA394D" w:rsidRDefault="00196037" w:rsidP="001960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71BF2B7C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2.15.1. Показателями доступности предоставления муниципальной услуги являются:</w:t>
      </w:r>
    </w:p>
    <w:p w14:paraId="4DF43AEB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67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14:paraId="2D85216A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767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обеспечение беспрепятственного доступа к помещениям, в которых предоставляется муниципальная услуга;</w:t>
      </w:r>
    </w:p>
    <w:p w14:paraId="675FA364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767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информации о порядке предоставления муниципальной услуги </w:t>
      </w:r>
      <w:r w:rsidRPr="002C31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C31EA" w:rsidRPr="002C31E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2C31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0C22E5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2.15.2. Показателями качества предоставления муниципальной услуги являются:</w:t>
      </w:r>
    </w:p>
    <w:p w14:paraId="7BA396C9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670F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14:paraId="4DDC96ED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767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2296F052" w14:textId="77777777" w:rsidR="00C02B0A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получения информации о ходе предоставления муниципальной услуги.</w:t>
      </w:r>
    </w:p>
    <w:p w14:paraId="138E34B0" w14:textId="77777777" w:rsidR="00F82BAB" w:rsidRPr="00EA394D" w:rsidRDefault="00F82BAB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7EE92" w14:textId="77777777" w:rsidR="00EF4169" w:rsidRDefault="00196037" w:rsidP="00EF4169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53ED"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EF4169" w:rsidRPr="00EF4169">
        <w:rPr>
          <w:rFonts w:ascii="Times New Roman" w:hAnsi="Times New Roman"/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="00EF4169" w:rsidRPr="00EF4169">
        <w:rPr>
          <w:rFonts w:ascii="Times New Roman" w:hAnsi="Times New Roman"/>
          <w:b/>
          <w:spacing w:val="-4"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="00EF4169" w:rsidRPr="00EF4169">
        <w:rPr>
          <w:rFonts w:ascii="Times New Roman" w:hAnsi="Times New Roman"/>
          <w:b/>
          <w:sz w:val="28"/>
          <w:szCs w:val="28"/>
        </w:rPr>
        <w:t xml:space="preserve"> и особенности предоставления </w:t>
      </w:r>
      <w:r w:rsidR="00EF4169" w:rsidRPr="00EF4169">
        <w:rPr>
          <w:rFonts w:ascii="Times New Roman" w:hAnsi="Times New Roman"/>
          <w:b/>
          <w:spacing w:val="-4"/>
          <w:sz w:val="28"/>
          <w:szCs w:val="28"/>
        </w:rPr>
        <w:t>муниципальных</w:t>
      </w:r>
      <w:r w:rsidR="00EF4169" w:rsidRPr="00EF4169">
        <w:rPr>
          <w:rFonts w:ascii="Times New Roman" w:hAnsi="Times New Roman"/>
          <w:b/>
          <w:sz w:val="28"/>
          <w:szCs w:val="28"/>
        </w:rPr>
        <w:t xml:space="preserve"> услуг в электронной форме</w:t>
      </w:r>
    </w:p>
    <w:p w14:paraId="66D83E70" w14:textId="5D0DEB76" w:rsidR="00EF4169" w:rsidRPr="00EF4169" w:rsidRDefault="00EF4169" w:rsidP="00EF416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14:paraId="10E04201" w14:textId="77777777" w:rsidR="00F82BAB" w:rsidRPr="002C31EA" w:rsidRDefault="00F70310" w:rsidP="00EF416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2BAB" w:rsidRPr="00C253ED">
        <w:rPr>
          <w:rFonts w:ascii="Times New Roman" w:hAnsi="Times New Roman"/>
          <w:sz w:val="28"/>
          <w:szCs w:val="28"/>
        </w:rPr>
        <w:t>.1</w:t>
      </w:r>
      <w:r w:rsidR="00AF7EB9" w:rsidRPr="00C253ED">
        <w:rPr>
          <w:rFonts w:ascii="Times New Roman" w:hAnsi="Times New Roman"/>
          <w:sz w:val="28"/>
          <w:szCs w:val="28"/>
        </w:rPr>
        <w:t>6</w:t>
      </w:r>
      <w:r w:rsidR="00F82BAB" w:rsidRPr="00C253ED">
        <w:rPr>
          <w:rFonts w:ascii="Times New Roman" w:hAnsi="Times New Roman"/>
          <w:sz w:val="28"/>
          <w:szCs w:val="28"/>
        </w:rPr>
        <w:t xml:space="preserve">.1. </w:t>
      </w:r>
      <w:r w:rsidR="003B0ECD">
        <w:rPr>
          <w:rFonts w:ascii="Times New Roman" w:hAnsi="Times New Roman"/>
          <w:sz w:val="28"/>
          <w:szCs w:val="28"/>
        </w:rPr>
        <w:t xml:space="preserve">  </w:t>
      </w:r>
      <w:r w:rsidR="00F82BAB" w:rsidRPr="00C253ED">
        <w:rPr>
          <w:rFonts w:ascii="Times New Roman" w:hAnsi="Times New Roman"/>
          <w:sz w:val="28"/>
          <w:szCs w:val="28"/>
        </w:rPr>
        <w:t xml:space="preserve"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</w:t>
      </w:r>
      <w:r w:rsidR="00F82BAB" w:rsidRPr="002C31EA">
        <w:rPr>
          <w:rFonts w:ascii="Times New Roman" w:hAnsi="Times New Roman"/>
          <w:sz w:val="28"/>
          <w:szCs w:val="28"/>
        </w:rPr>
        <w:t xml:space="preserve">числе </w:t>
      </w:r>
      <w:r w:rsidR="002C31EA" w:rsidRPr="002C31E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3B0ECD">
        <w:rPr>
          <w:rFonts w:ascii="Times New Roman" w:hAnsi="Times New Roman"/>
          <w:sz w:val="28"/>
          <w:szCs w:val="28"/>
        </w:rPr>
        <w:t xml:space="preserve"> Администрации</w:t>
      </w:r>
      <w:r w:rsidR="00F82BAB" w:rsidRPr="002C31EA">
        <w:rPr>
          <w:rFonts w:ascii="Times New Roman" w:hAnsi="Times New Roman"/>
          <w:sz w:val="28"/>
          <w:szCs w:val="28"/>
        </w:rPr>
        <w:t>.</w:t>
      </w:r>
    </w:p>
    <w:p w14:paraId="0650E8BF" w14:textId="2D5E6140" w:rsidR="00196037" w:rsidRPr="00C253ED" w:rsidRDefault="00F82BAB" w:rsidP="0062356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3ED">
        <w:rPr>
          <w:rFonts w:ascii="Times New Roman" w:hAnsi="Times New Roman"/>
          <w:sz w:val="28"/>
          <w:szCs w:val="28"/>
        </w:rPr>
        <w:t>2.1</w:t>
      </w:r>
      <w:r w:rsidR="00AF7EB9" w:rsidRPr="00C253ED">
        <w:rPr>
          <w:rFonts w:ascii="Times New Roman" w:hAnsi="Times New Roman"/>
          <w:sz w:val="28"/>
          <w:szCs w:val="28"/>
        </w:rPr>
        <w:t>6</w:t>
      </w:r>
      <w:r w:rsidRPr="00C253ED">
        <w:rPr>
          <w:rFonts w:ascii="Times New Roman" w:hAnsi="Times New Roman"/>
          <w:sz w:val="28"/>
          <w:szCs w:val="28"/>
        </w:rPr>
        <w:t xml:space="preserve">.2. </w:t>
      </w:r>
      <w:r w:rsidR="003B0ECD">
        <w:rPr>
          <w:rFonts w:ascii="Times New Roman" w:hAnsi="Times New Roman"/>
          <w:sz w:val="28"/>
          <w:szCs w:val="28"/>
        </w:rPr>
        <w:t xml:space="preserve"> </w:t>
      </w:r>
      <w:r w:rsidRPr="00C253ED">
        <w:rPr>
          <w:rFonts w:ascii="Times New Roman" w:hAnsi="Times New Roman"/>
          <w:sz w:val="28"/>
          <w:szCs w:val="28"/>
        </w:rPr>
        <w:t xml:space="preserve">Запросы и обращения, поступившие в </w:t>
      </w:r>
      <w:r w:rsidR="000C3CDB">
        <w:rPr>
          <w:rFonts w:ascii="Times New Roman" w:hAnsi="Times New Roman"/>
          <w:sz w:val="28"/>
          <w:szCs w:val="28"/>
        </w:rPr>
        <w:t>Управление</w:t>
      </w:r>
      <w:r w:rsidRPr="00C253ED">
        <w:rPr>
          <w:rFonts w:ascii="Times New Roman" w:hAnsi="Times New Roman"/>
          <w:sz w:val="28"/>
          <w:szCs w:val="28"/>
        </w:rPr>
        <w:t xml:space="preserve">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</w:t>
      </w:r>
      <w:r w:rsidRPr="00C253ED">
        <w:rPr>
          <w:rFonts w:ascii="Times New Roman" w:hAnsi="Times New Roman"/>
          <w:sz w:val="28"/>
          <w:szCs w:val="28"/>
        </w:rPr>
        <w:lastRenderedPageBreak/>
        <w:t>электронной форме</w:t>
      </w:r>
      <w:r w:rsidR="003B0ECD">
        <w:rPr>
          <w:rFonts w:ascii="Times New Roman" w:hAnsi="Times New Roman"/>
          <w:sz w:val="28"/>
          <w:szCs w:val="28"/>
        </w:rPr>
        <w:t>,</w:t>
      </w:r>
      <w:r w:rsidRPr="00C253ED">
        <w:rPr>
          <w:rFonts w:ascii="Times New Roman" w:hAnsi="Times New Roman"/>
          <w:sz w:val="28"/>
          <w:szCs w:val="28"/>
        </w:rPr>
        <w:t xml:space="preserve"> либо направить указанные документы и материалы или их копии в письменной форме.</w:t>
      </w:r>
    </w:p>
    <w:p w14:paraId="68FDACB1" w14:textId="77777777" w:rsidR="00E438E5" w:rsidRDefault="00330D9F" w:rsidP="00F82BAB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D72">
        <w:rPr>
          <w:rFonts w:ascii="Times New Roman" w:hAnsi="Times New Roman"/>
          <w:spacing w:val="-4"/>
          <w:sz w:val="28"/>
          <w:szCs w:val="28"/>
        </w:rPr>
        <w:t>2.1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. Предоставление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 услуги по экстерриториальному принципу не осуществляется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61A1BF5F" w14:textId="710B0D2A" w:rsidR="003B0ECD" w:rsidRPr="000C3CDB" w:rsidRDefault="00330D9F" w:rsidP="000C3CD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14:paraId="15377A2E" w14:textId="77777777" w:rsidR="003B0ECD" w:rsidRPr="00C253ED" w:rsidRDefault="003B0ECD" w:rsidP="00F82BAB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6E1F3" w14:textId="77777777" w:rsidR="00F74383" w:rsidRDefault="001179F1" w:rsidP="00F743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179F1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1179F1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1179F1">
        <w:rPr>
          <w:rFonts w:ascii="Times New Roman" w:hAnsi="Times New Roman"/>
          <w:b/>
          <w:sz w:val="28"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6AE23C1D" w14:textId="77777777" w:rsidR="000C3CDB" w:rsidRPr="001179F1" w:rsidRDefault="000C3CDB" w:rsidP="00F743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865C96" w14:textId="77777777" w:rsidR="008F610C" w:rsidRPr="00C253ED" w:rsidRDefault="008F610C" w:rsidP="00785E1B">
      <w:pPr>
        <w:pStyle w:val="14"/>
        <w:spacing w:line="240" w:lineRule="auto"/>
        <w:ind w:firstLine="709"/>
      </w:pPr>
      <w:r w:rsidRPr="00C253ED">
        <w:t>3.1.</w:t>
      </w:r>
      <w:r w:rsidRPr="00C253ED">
        <w:rPr>
          <w:spacing w:val="10"/>
        </w:rPr>
        <w:t xml:space="preserve"> </w:t>
      </w:r>
      <w:r w:rsidRPr="00C253ED">
        <w:rPr>
          <w:spacing w:val="3"/>
        </w:rPr>
        <w:t>П</w:t>
      </w:r>
      <w:r w:rsidRPr="00C253ED">
        <w:t>редост</w:t>
      </w:r>
      <w:r w:rsidRPr="00C253ED">
        <w:rPr>
          <w:spacing w:val="3"/>
        </w:rPr>
        <w:t>а</w:t>
      </w:r>
      <w:r w:rsidRPr="00C253ED">
        <w:t>вле</w:t>
      </w:r>
      <w:r w:rsidRPr="00C253ED">
        <w:rPr>
          <w:spacing w:val="1"/>
        </w:rPr>
        <w:t>н</w:t>
      </w:r>
      <w:r w:rsidRPr="00C253ED">
        <w:rPr>
          <w:spacing w:val="3"/>
        </w:rPr>
        <w:t>и</w:t>
      </w:r>
      <w:r w:rsidRPr="00C253ED">
        <w:t>е</w:t>
      </w:r>
      <w:r w:rsidRPr="00C253ED">
        <w:rPr>
          <w:spacing w:val="30"/>
        </w:rPr>
        <w:t xml:space="preserve"> </w:t>
      </w:r>
      <w:r w:rsidRPr="00C253ED">
        <w:rPr>
          <w:spacing w:val="4"/>
        </w:rPr>
        <w:t>м</w:t>
      </w:r>
      <w:r w:rsidRPr="00C253ED">
        <w:rPr>
          <w:spacing w:val="-5"/>
        </w:rPr>
        <w:t>у</w:t>
      </w:r>
      <w:r w:rsidRPr="00C253ED">
        <w:rPr>
          <w:spacing w:val="1"/>
        </w:rPr>
        <w:t>ницип</w:t>
      </w:r>
      <w:r w:rsidRPr="00C253ED">
        <w:t>а</w:t>
      </w:r>
      <w:r w:rsidRPr="00C253ED">
        <w:rPr>
          <w:spacing w:val="3"/>
        </w:rPr>
        <w:t>л</w:t>
      </w:r>
      <w:r w:rsidRPr="00C253ED">
        <w:rPr>
          <w:spacing w:val="-1"/>
        </w:rPr>
        <w:t>ь</w:t>
      </w:r>
      <w:r w:rsidRPr="00C253ED">
        <w:rPr>
          <w:spacing w:val="1"/>
        </w:rPr>
        <w:t>н</w:t>
      </w:r>
      <w:r w:rsidRPr="00C253ED">
        <w:t>ой</w:t>
      </w:r>
      <w:r w:rsidRPr="00C253ED">
        <w:rPr>
          <w:spacing w:val="21"/>
        </w:rPr>
        <w:t xml:space="preserve"> </w:t>
      </w:r>
      <w:r w:rsidRPr="00C253ED">
        <w:rPr>
          <w:spacing w:val="-5"/>
        </w:rPr>
        <w:t>у</w:t>
      </w:r>
      <w:r w:rsidRPr="00C253ED">
        <w:rPr>
          <w:spacing w:val="3"/>
        </w:rPr>
        <w:t>сл</w:t>
      </w:r>
      <w:r w:rsidRPr="00C253ED">
        <w:rPr>
          <w:spacing w:val="-2"/>
        </w:rPr>
        <w:t>у</w:t>
      </w:r>
      <w:r w:rsidRPr="00C253ED">
        <w:rPr>
          <w:spacing w:val="2"/>
        </w:rPr>
        <w:t>г</w:t>
      </w:r>
      <w:r w:rsidRPr="00C253ED">
        <w:t>и</w:t>
      </w:r>
      <w:r w:rsidRPr="00C253ED">
        <w:rPr>
          <w:spacing w:val="31"/>
        </w:rPr>
        <w:t xml:space="preserve"> </w:t>
      </w:r>
      <w:r w:rsidRPr="00C253ED">
        <w:rPr>
          <w:spacing w:val="2"/>
        </w:rPr>
        <w:t>в</w:t>
      </w:r>
      <w:r w:rsidRPr="00C253ED">
        <w:rPr>
          <w:spacing w:val="-1"/>
        </w:rPr>
        <w:t>к</w:t>
      </w:r>
      <w:r w:rsidRPr="00C253ED">
        <w:t>л</w:t>
      </w:r>
      <w:r w:rsidRPr="00C253ED">
        <w:rPr>
          <w:spacing w:val="1"/>
        </w:rPr>
        <w:t>ю</w:t>
      </w:r>
      <w:r w:rsidRPr="00C253ED">
        <w:rPr>
          <w:spacing w:val="-1"/>
        </w:rPr>
        <w:t>ч</w:t>
      </w:r>
      <w:r w:rsidRPr="00C253ED">
        <w:t>а</w:t>
      </w:r>
      <w:r w:rsidRPr="00C253ED">
        <w:rPr>
          <w:spacing w:val="3"/>
        </w:rPr>
        <w:t>е</w:t>
      </w:r>
      <w:r w:rsidRPr="00C253ED">
        <w:t>т</w:t>
      </w:r>
      <w:r w:rsidRPr="00C253ED">
        <w:rPr>
          <w:spacing w:val="30"/>
        </w:rPr>
        <w:t xml:space="preserve"> </w:t>
      </w:r>
      <w:r w:rsidRPr="00C253ED">
        <w:t>в</w:t>
      </w:r>
      <w:r w:rsidRPr="00C253ED">
        <w:rPr>
          <w:spacing w:val="17"/>
        </w:rPr>
        <w:t xml:space="preserve"> </w:t>
      </w:r>
      <w:r w:rsidRPr="00C253ED">
        <w:t>себя</w:t>
      </w:r>
      <w:r w:rsidRPr="00C253ED">
        <w:rPr>
          <w:spacing w:val="15"/>
        </w:rPr>
        <w:t xml:space="preserve"> </w:t>
      </w:r>
      <w:r w:rsidRPr="00C253ED">
        <w:t>сле</w:t>
      </w:r>
      <w:r w:rsidRPr="00C253ED">
        <w:rPr>
          <w:spacing w:val="5"/>
        </w:rPr>
        <w:t>д</w:t>
      </w:r>
      <w:r w:rsidRPr="00C253ED">
        <w:rPr>
          <w:spacing w:val="-7"/>
        </w:rPr>
        <w:t>у</w:t>
      </w:r>
      <w:r w:rsidRPr="00C253ED">
        <w:rPr>
          <w:spacing w:val="3"/>
        </w:rPr>
        <w:t>ю</w:t>
      </w:r>
      <w:r w:rsidRPr="00C253ED">
        <w:t>щ</w:t>
      </w:r>
      <w:r w:rsidRPr="00C253ED">
        <w:rPr>
          <w:spacing w:val="1"/>
        </w:rPr>
        <w:t>и</w:t>
      </w:r>
      <w:r w:rsidRPr="00C253ED">
        <w:t>е ад</w:t>
      </w:r>
      <w:r w:rsidRPr="00C253ED">
        <w:rPr>
          <w:spacing w:val="-1"/>
        </w:rPr>
        <w:t>м</w:t>
      </w:r>
      <w:r w:rsidRPr="00C253ED">
        <w:rPr>
          <w:spacing w:val="1"/>
        </w:rPr>
        <w:t>ини</w:t>
      </w:r>
      <w:r w:rsidRPr="00C253ED">
        <w:t>стр</w:t>
      </w:r>
      <w:r w:rsidRPr="00C253ED">
        <w:rPr>
          <w:spacing w:val="3"/>
        </w:rPr>
        <w:t>а</w:t>
      </w:r>
      <w:r w:rsidRPr="00C253ED">
        <w:t>т</w:t>
      </w:r>
      <w:r w:rsidRPr="00C253ED">
        <w:rPr>
          <w:spacing w:val="1"/>
        </w:rPr>
        <w:t>и</w:t>
      </w:r>
      <w:r w:rsidRPr="00C253ED">
        <w:t>в</w:t>
      </w:r>
      <w:r w:rsidRPr="00C253ED">
        <w:rPr>
          <w:spacing w:val="1"/>
        </w:rPr>
        <w:t>ны</w:t>
      </w:r>
      <w:r w:rsidRPr="00C253ED">
        <w:t xml:space="preserve">е </w:t>
      </w:r>
      <w:r w:rsidRPr="00C253ED">
        <w:rPr>
          <w:spacing w:val="1"/>
        </w:rPr>
        <w:t>п</w:t>
      </w:r>
      <w:r w:rsidRPr="00C253ED">
        <w:rPr>
          <w:spacing w:val="2"/>
        </w:rPr>
        <w:t>р</w:t>
      </w:r>
      <w:r w:rsidRPr="00C253ED">
        <w:t>о</w:t>
      </w:r>
      <w:r w:rsidRPr="00C253ED">
        <w:rPr>
          <w:spacing w:val="1"/>
        </w:rPr>
        <w:t>ц</w:t>
      </w:r>
      <w:r w:rsidRPr="00C253ED">
        <w:t>е</w:t>
      </w:r>
      <w:r w:rsidRPr="00C253ED">
        <w:rPr>
          <w:spacing w:val="5"/>
        </w:rPr>
        <w:t>д</w:t>
      </w:r>
      <w:r w:rsidRPr="00C253ED">
        <w:rPr>
          <w:spacing w:val="-5"/>
        </w:rPr>
        <w:t>у</w:t>
      </w:r>
      <w:r w:rsidRPr="00C253ED">
        <w:t>р</w:t>
      </w:r>
      <w:r w:rsidRPr="00C253ED">
        <w:rPr>
          <w:spacing w:val="1"/>
        </w:rPr>
        <w:t>ы</w:t>
      </w:r>
      <w:r w:rsidRPr="00C253ED">
        <w:t>:</w:t>
      </w:r>
    </w:p>
    <w:p w14:paraId="559AD84F" w14:textId="77777777" w:rsidR="008F610C" w:rsidRPr="00C253ED" w:rsidRDefault="00C02B0A" w:rsidP="00785E1B">
      <w:pPr>
        <w:pStyle w:val="14"/>
        <w:spacing w:line="240" w:lineRule="auto"/>
        <w:ind w:firstLine="709"/>
      </w:pPr>
      <w:r w:rsidRPr="00C253ED">
        <w:t>1</w:t>
      </w:r>
      <w:r w:rsidR="008F610C" w:rsidRPr="00C253ED">
        <w:t>)</w:t>
      </w:r>
      <w:r w:rsidR="008F610C" w:rsidRPr="00C253ED">
        <w:rPr>
          <w:spacing w:val="-1"/>
        </w:rPr>
        <w:t xml:space="preserve"> </w:t>
      </w:r>
      <w:r w:rsidR="003B0ECD">
        <w:rPr>
          <w:spacing w:val="-1"/>
        </w:rPr>
        <w:t xml:space="preserve"> </w:t>
      </w:r>
      <w:r w:rsidRPr="00C253ED">
        <w:rPr>
          <w:spacing w:val="1"/>
        </w:rPr>
        <w:t>П</w:t>
      </w:r>
      <w:r w:rsidR="008F610C" w:rsidRPr="00C253ED">
        <w:t>р</w:t>
      </w:r>
      <w:r w:rsidR="008F610C" w:rsidRPr="00C253ED">
        <w:rPr>
          <w:spacing w:val="1"/>
        </w:rPr>
        <w:t>ие</w:t>
      </w:r>
      <w:r w:rsidR="008F610C" w:rsidRPr="00C253ED">
        <w:t>м</w:t>
      </w:r>
      <w:r w:rsidR="008F610C" w:rsidRPr="00C253ED">
        <w:rPr>
          <w:spacing w:val="-2"/>
        </w:rPr>
        <w:t xml:space="preserve"> </w:t>
      </w:r>
      <w:r w:rsidR="008F610C" w:rsidRPr="00C253ED">
        <w:t>и</w:t>
      </w:r>
      <w:r w:rsidR="008F610C" w:rsidRPr="00C253ED">
        <w:rPr>
          <w:spacing w:val="-1"/>
        </w:rPr>
        <w:t xml:space="preserve"> </w:t>
      </w:r>
      <w:r w:rsidR="008F610C" w:rsidRPr="00C253ED">
        <w:t>регистрация</w:t>
      </w:r>
      <w:r w:rsidR="008F610C" w:rsidRPr="00C253ED">
        <w:rPr>
          <w:spacing w:val="-1"/>
        </w:rPr>
        <w:t xml:space="preserve"> </w:t>
      </w:r>
      <w:r w:rsidR="008F610C" w:rsidRPr="00C253ED">
        <w:t>до</w:t>
      </w:r>
      <w:r w:rsidR="008F610C" w:rsidRPr="00C253ED">
        <w:rPr>
          <w:spacing w:val="4"/>
        </w:rPr>
        <w:t>к</w:t>
      </w:r>
      <w:r w:rsidR="008F610C" w:rsidRPr="00C253ED">
        <w:rPr>
          <w:spacing w:val="-5"/>
        </w:rPr>
        <w:t>у</w:t>
      </w:r>
      <w:r w:rsidR="008F610C" w:rsidRPr="00C253ED">
        <w:rPr>
          <w:spacing w:val="2"/>
        </w:rPr>
        <w:t>м</w:t>
      </w:r>
      <w:r w:rsidR="008F610C" w:rsidRPr="00C253ED">
        <w:t>е</w:t>
      </w:r>
      <w:r w:rsidR="008F610C" w:rsidRPr="00C253ED">
        <w:rPr>
          <w:spacing w:val="1"/>
        </w:rPr>
        <w:t>н</w:t>
      </w:r>
      <w:r w:rsidR="008F610C" w:rsidRPr="00C253ED">
        <w:t>т</w:t>
      </w:r>
      <w:r w:rsidR="008F610C" w:rsidRPr="00C253ED">
        <w:rPr>
          <w:spacing w:val="2"/>
        </w:rPr>
        <w:t>о</w:t>
      </w:r>
      <w:r w:rsidR="008F610C" w:rsidRPr="00C253ED">
        <w:t>в;</w:t>
      </w:r>
    </w:p>
    <w:p w14:paraId="3069253E" w14:textId="77777777" w:rsidR="00C02B0A" w:rsidRPr="00C253E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ED">
        <w:rPr>
          <w:rFonts w:ascii="Times New Roman" w:eastAsia="Times New Roman" w:hAnsi="Times New Roman"/>
          <w:sz w:val="28"/>
          <w:szCs w:val="28"/>
          <w:lang w:eastAsia="ru-RU"/>
        </w:rPr>
        <w:t>2)  Формирование и направление межведомственного запроса;</w:t>
      </w:r>
    </w:p>
    <w:p w14:paraId="4CC68D7F" w14:textId="77777777" w:rsidR="008F610C" w:rsidRPr="00EA394D" w:rsidRDefault="00C02B0A" w:rsidP="00785E1B">
      <w:pPr>
        <w:pStyle w:val="14"/>
        <w:spacing w:line="240" w:lineRule="auto"/>
        <w:ind w:firstLine="709"/>
      </w:pPr>
      <w:r w:rsidRPr="00C253ED">
        <w:t>3</w:t>
      </w:r>
      <w:r w:rsidR="008F610C" w:rsidRPr="00C253ED">
        <w:t xml:space="preserve">) </w:t>
      </w:r>
      <w:r w:rsidR="008F610C" w:rsidRPr="00C253ED">
        <w:rPr>
          <w:spacing w:val="4"/>
        </w:rPr>
        <w:t xml:space="preserve"> </w:t>
      </w:r>
      <w:r w:rsidRPr="00C253ED">
        <w:rPr>
          <w:spacing w:val="1"/>
        </w:rPr>
        <w:t>П</w:t>
      </w:r>
      <w:r w:rsidR="008F610C" w:rsidRPr="00C253ED">
        <w:t>р</w:t>
      </w:r>
      <w:r w:rsidR="008F610C" w:rsidRPr="00C253ED">
        <w:rPr>
          <w:spacing w:val="1"/>
        </w:rPr>
        <w:t>иня</w:t>
      </w:r>
      <w:r w:rsidR="008F610C" w:rsidRPr="00C253ED">
        <w:t>т</w:t>
      </w:r>
      <w:r w:rsidR="008F610C" w:rsidRPr="00C253ED">
        <w:rPr>
          <w:spacing w:val="1"/>
        </w:rPr>
        <w:t>и</w:t>
      </w:r>
      <w:r w:rsidR="008F610C" w:rsidRPr="00C253ED">
        <w:t xml:space="preserve">е </w:t>
      </w:r>
      <w:r w:rsidR="008F610C" w:rsidRPr="00C253ED">
        <w:rPr>
          <w:spacing w:val="4"/>
        </w:rPr>
        <w:t xml:space="preserve"> </w:t>
      </w:r>
      <w:r w:rsidR="008F610C" w:rsidRPr="00C253ED">
        <w:t>реше</w:t>
      </w:r>
      <w:r w:rsidR="008F610C" w:rsidRPr="00C253ED">
        <w:rPr>
          <w:spacing w:val="1"/>
        </w:rPr>
        <w:t>н</w:t>
      </w:r>
      <w:r w:rsidR="008F610C" w:rsidRPr="00C253ED">
        <w:rPr>
          <w:spacing w:val="3"/>
        </w:rPr>
        <w:t>и</w:t>
      </w:r>
      <w:r w:rsidR="008F610C" w:rsidRPr="00C253ED">
        <w:t xml:space="preserve">я </w:t>
      </w:r>
      <w:r w:rsidR="008F610C" w:rsidRPr="00C253ED">
        <w:rPr>
          <w:spacing w:val="1"/>
        </w:rPr>
        <w:t xml:space="preserve"> </w:t>
      </w:r>
      <w:r w:rsidR="008F610C" w:rsidRPr="00C253ED">
        <w:t xml:space="preserve">о </w:t>
      </w:r>
      <w:r w:rsidR="008F610C" w:rsidRPr="00C253ED">
        <w:rPr>
          <w:spacing w:val="3"/>
        </w:rPr>
        <w:t xml:space="preserve"> </w:t>
      </w:r>
      <w:r w:rsidR="008F610C" w:rsidRPr="00C253ED">
        <w:rPr>
          <w:spacing w:val="1"/>
        </w:rPr>
        <w:t>п</w:t>
      </w:r>
      <w:r w:rsidR="008F610C" w:rsidRPr="00C253ED">
        <w:t>редоставле</w:t>
      </w:r>
      <w:r w:rsidR="008F610C" w:rsidRPr="00C253ED">
        <w:rPr>
          <w:spacing w:val="1"/>
        </w:rPr>
        <w:t>ни</w:t>
      </w:r>
      <w:r w:rsidR="008F610C" w:rsidRPr="00C253ED">
        <w:t>и</w:t>
      </w:r>
      <w:r w:rsidR="008F610C" w:rsidRPr="00EA394D">
        <w:tab/>
      </w:r>
      <w:r w:rsidR="008F610C" w:rsidRPr="00EA394D">
        <w:rPr>
          <w:spacing w:val="2"/>
        </w:rPr>
        <w:t>м</w:t>
      </w:r>
      <w:r w:rsidR="008F610C" w:rsidRPr="00EA394D">
        <w:rPr>
          <w:spacing w:val="-5"/>
        </w:rPr>
        <w:t>у</w:t>
      </w:r>
      <w:r w:rsidR="008F610C" w:rsidRPr="00EA394D">
        <w:rPr>
          <w:spacing w:val="1"/>
        </w:rPr>
        <w:t>ницип</w:t>
      </w:r>
      <w:r w:rsidR="008F610C" w:rsidRPr="00EA394D">
        <w:t>а</w:t>
      </w:r>
      <w:r w:rsidR="008F610C" w:rsidRPr="00EA394D">
        <w:rPr>
          <w:spacing w:val="3"/>
        </w:rPr>
        <w:t>л</w:t>
      </w:r>
      <w:r w:rsidR="008F610C" w:rsidRPr="00EA394D">
        <w:rPr>
          <w:spacing w:val="-1"/>
        </w:rPr>
        <w:t>ь</w:t>
      </w:r>
      <w:r w:rsidR="008F610C" w:rsidRPr="00EA394D">
        <w:rPr>
          <w:spacing w:val="1"/>
        </w:rPr>
        <w:t>н</w:t>
      </w:r>
      <w:r w:rsidR="008F610C" w:rsidRPr="00EA394D">
        <w:t xml:space="preserve">ой </w:t>
      </w:r>
      <w:r w:rsidR="008F610C" w:rsidRPr="00EA394D">
        <w:rPr>
          <w:spacing w:val="-5"/>
        </w:rPr>
        <w:t>у</w:t>
      </w:r>
      <w:r w:rsidR="008F610C" w:rsidRPr="00EA394D">
        <w:t>с</w:t>
      </w:r>
      <w:r w:rsidR="008F610C" w:rsidRPr="00EA394D">
        <w:rPr>
          <w:spacing w:val="3"/>
        </w:rPr>
        <w:t>л</w:t>
      </w:r>
      <w:r w:rsidR="008F610C" w:rsidRPr="00EA394D">
        <w:rPr>
          <w:spacing w:val="-2"/>
        </w:rPr>
        <w:t>у</w:t>
      </w:r>
      <w:r w:rsidR="008F610C" w:rsidRPr="00EA394D">
        <w:rPr>
          <w:spacing w:val="2"/>
        </w:rPr>
        <w:t>г</w:t>
      </w:r>
      <w:r w:rsidR="008F610C" w:rsidRPr="00EA394D">
        <w:t xml:space="preserve">и </w:t>
      </w:r>
      <w:r w:rsidR="008F610C" w:rsidRPr="00EA394D">
        <w:rPr>
          <w:spacing w:val="1"/>
        </w:rPr>
        <w:t>и</w:t>
      </w:r>
      <w:r w:rsidR="008F610C" w:rsidRPr="00EA394D">
        <w:t>ли об</w:t>
      </w:r>
      <w:r w:rsidR="008F610C" w:rsidRPr="00EA394D">
        <w:rPr>
          <w:spacing w:val="-2"/>
        </w:rPr>
        <w:t xml:space="preserve"> </w:t>
      </w:r>
      <w:r w:rsidR="008F610C" w:rsidRPr="00EA394D">
        <w:t>от</w:t>
      </w:r>
      <w:r w:rsidR="008F610C" w:rsidRPr="00EA394D">
        <w:rPr>
          <w:spacing w:val="-1"/>
        </w:rPr>
        <w:t>к</w:t>
      </w:r>
      <w:r w:rsidR="008F610C" w:rsidRPr="00EA394D">
        <w:t>а</w:t>
      </w:r>
      <w:r w:rsidR="008F610C" w:rsidRPr="00EA394D">
        <w:rPr>
          <w:spacing w:val="1"/>
        </w:rPr>
        <w:t>з</w:t>
      </w:r>
      <w:r w:rsidR="008F610C" w:rsidRPr="00EA394D">
        <w:t>е в</w:t>
      </w:r>
      <w:r w:rsidR="008F610C" w:rsidRPr="00EA394D">
        <w:rPr>
          <w:spacing w:val="2"/>
        </w:rPr>
        <w:t xml:space="preserve"> </w:t>
      </w:r>
      <w:r w:rsidR="008F610C" w:rsidRPr="00EA394D">
        <w:t>её</w:t>
      </w:r>
      <w:r w:rsidR="008F610C" w:rsidRPr="00EA394D">
        <w:rPr>
          <w:spacing w:val="-2"/>
        </w:rPr>
        <w:t xml:space="preserve"> </w:t>
      </w:r>
      <w:r w:rsidR="008F610C" w:rsidRPr="00EA394D">
        <w:rPr>
          <w:spacing w:val="1"/>
        </w:rPr>
        <w:t>п</w:t>
      </w:r>
      <w:r w:rsidR="008F610C" w:rsidRPr="00EA394D">
        <w:t>редо</w:t>
      </w:r>
      <w:r w:rsidR="008F610C" w:rsidRPr="00EA394D">
        <w:rPr>
          <w:spacing w:val="3"/>
        </w:rPr>
        <w:t>с</w:t>
      </w:r>
      <w:r w:rsidR="008F610C" w:rsidRPr="00EA394D">
        <w:t>та</w:t>
      </w:r>
      <w:r w:rsidR="008F610C" w:rsidRPr="00EA394D">
        <w:rPr>
          <w:spacing w:val="2"/>
        </w:rPr>
        <w:t>в</w:t>
      </w:r>
      <w:r w:rsidR="008F610C" w:rsidRPr="00EA394D">
        <w:t>ле</w:t>
      </w:r>
      <w:r w:rsidR="008F610C" w:rsidRPr="00EA394D">
        <w:rPr>
          <w:spacing w:val="1"/>
        </w:rPr>
        <w:t>нии</w:t>
      </w:r>
      <w:r w:rsidR="008F610C" w:rsidRPr="00EA394D">
        <w:t>;</w:t>
      </w:r>
    </w:p>
    <w:p w14:paraId="782F1008" w14:textId="77777777" w:rsidR="008F610C" w:rsidRPr="00EA394D" w:rsidRDefault="00C02B0A" w:rsidP="00785E1B">
      <w:pPr>
        <w:pStyle w:val="14"/>
        <w:spacing w:line="240" w:lineRule="auto"/>
        <w:ind w:firstLine="709"/>
      </w:pPr>
      <w:r w:rsidRPr="00EA394D">
        <w:t>4</w:t>
      </w:r>
      <w:r w:rsidR="008F610C" w:rsidRPr="00EA394D">
        <w:t xml:space="preserve">) </w:t>
      </w:r>
      <w:r w:rsidRPr="00EA394D">
        <w:t>З</w:t>
      </w:r>
      <w:r w:rsidR="008F610C" w:rsidRPr="00EA394D">
        <w:t>а</w:t>
      </w:r>
      <w:r w:rsidR="008F610C" w:rsidRPr="00EA394D">
        <w:rPr>
          <w:spacing w:val="-1"/>
        </w:rPr>
        <w:t>к</w:t>
      </w:r>
      <w:r w:rsidR="008F610C" w:rsidRPr="00EA394D">
        <w:t>л</w:t>
      </w:r>
      <w:r w:rsidR="008F610C" w:rsidRPr="00EA394D">
        <w:rPr>
          <w:spacing w:val="1"/>
        </w:rPr>
        <w:t>ю</w:t>
      </w:r>
      <w:r w:rsidR="008F610C" w:rsidRPr="00EA394D">
        <w:rPr>
          <w:spacing w:val="2"/>
        </w:rPr>
        <w:t>ч</w:t>
      </w:r>
      <w:r w:rsidR="008F610C" w:rsidRPr="00EA394D">
        <w:t>е</w:t>
      </w:r>
      <w:r w:rsidR="008F610C" w:rsidRPr="00EA394D">
        <w:rPr>
          <w:spacing w:val="1"/>
        </w:rPr>
        <w:t>ни</w:t>
      </w:r>
      <w:r w:rsidR="008F610C" w:rsidRPr="00EA394D">
        <w:t>е д</w:t>
      </w:r>
      <w:r w:rsidR="008F610C" w:rsidRPr="00EA394D">
        <w:rPr>
          <w:spacing w:val="2"/>
        </w:rPr>
        <w:t>о</w:t>
      </w:r>
      <w:r w:rsidR="008F610C" w:rsidRPr="00EA394D">
        <w:rPr>
          <w:spacing w:val="-1"/>
        </w:rPr>
        <w:t>г</w:t>
      </w:r>
      <w:r w:rsidR="008F610C" w:rsidRPr="00EA394D">
        <w:rPr>
          <w:spacing w:val="2"/>
        </w:rPr>
        <w:t>о</w:t>
      </w:r>
      <w:r w:rsidR="008F610C" w:rsidRPr="00EA394D">
        <w:t>воров со</w:t>
      </w:r>
      <w:r w:rsidR="008F610C" w:rsidRPr="00EA394D">
        <w:rPr>
          <w:spacing w:val="1"/>
        </w:rPr>
        <w:t>ци</w:t>
      </w:r>
      <w:r w:rsidR="008F610C" w:rsidRPr="00EA394D">
        <w:t>а</w:t>
      </w:r>
      <w:r w:rsidR="008F610C" w:rsidRPr="00EA394D">
        <w:rPr>
          <w:spacing w:val="3"/>
        </w:rPr>
        <w:t>л</w:t>
      </w:r>
      <w:r w:rsidR="008F610C" w:rsidRPr="00EA394D">
        <w:rPr>
          <w:spacing w:val="-1"/>
        </w:rPr>
        <w:t>ь</w:t>
      </w:r>
      <w:r w:rsidR="008F610C" w:rsidRPr="00EA394D">
        <w:rPr>
          <w:spacing w:val="1"/>
        </w:rPr>
        <w:t>н</w:t>
      </w:r>
      <w:r w:rsidR="008F610C" w:rsidRPr="00EA394D">
        <w:t>о</w:t>
      </w:r>
      <w:r w:rsidR="008F610C" w:rsidRPr="00EA394D">
        <w:rPr>
          <w:spacing w:val="2"/>
        </w:rPr>
        <w:t>г</w:t>
      </w:r>
      <w:r w:rsidR="008F610C" w:rsidRPr="00EA394D">
        <w:t xml:space="preserve">о </w:t>
      </w:r>
      <w:r w:rsidR="008F610C" w:rsidRPr="00EA394D">
        <w:rPr>
          <w:spacing w:val="1"/>
        </w:rPr>
        <w:t>н</w:t>
      </w:r>
      <w:r w:rsidR="008F610C" w:rsidRPr="00EA394D">
        <w:t>а</w:t>
      </w:r>
      <w:r w:rsidR="008F610C" w:rsidRPr="00EA394D">
        <w:rPr>
          <w:spacing w:val="1"/>
        </w:rPr>
        <w:t>й</w:t>
      </w:r>
      <w:r w:rsidR="008F610C" w:rsidRPr="00EA394D">
        <w:rPr>
          <w:spacing w:val="-1"/>
        </w:rPr>
        <w:t>м</w:t>
      </w:r>
      <w:r w:rsidR="008F610C" w:rsidRPr="00EA394D">
        <w:t xml:space="preserve">а </w:t>
      </w:r>
      <w:r w:rsidR="008F610C" w:rsidRPr="00EA394D">
        <w:rPr>
          <w:spacing w:val="1"/>
        </w:rPr>
        <w:t>н</w:t>
      </w:r>
      <w:r w:rsidR="008F610C" w:rsidRPr="00EA394D">
        <w:t xml:space="preserve">а </w:t>
      </w:r>
      <w:r w:rsidR="008F610C" w:rsidRPr="00EA394D">
        <w:rPr>
          <w:spacing w:val="2"/>
        </w:rPr>
        <w:t>о</w:t>
      </w:r>
      <w:r w:rsidR="008F610C" w:rsidRPr="00EA394D">
        <w:t>б</w:t>
      </w:r>
      <w:r w:rsidR="008F610C" w:rsidRPr="00EA394D">
        <w:rPr>
          <w:spacing w:val="-1"/>
        </w:rPr>
        <w:t>м</w:t>
      </w:r>
      <w:r w:rsidR="008F610C" w:rsidRPr="00EA394D">
        <w:t>е</w:t>
      </w:r>
      <w:r w:rsidR="008F610C" w:rsidRPr="00EA394D">
        <w:rPr>
          <w:spacing w:val="1"/>
        </w:rPr>
        <w:t>ни</w:t>
      </w:r>
      <w:r w:rsidR="008F610C" w:rsidRPr="00EA394D">
        <w:t>ва</w:t>
      </w:r>
      <w:r w:rsidR="008F610C" w:rsidRPr="00EA394D">
        <w:rPr>
          <w:spacing w:val="3"/>
        </w:rPr>
        <w:t>е</w:t>
      </w:r>
      <w:r w:rsidR="008F610C" w:rsidRPr="00EA394D">
        <w:rPr>
          <w:spacing w:val="-1"/>
        </w:rPr>
        <w:t>м</w:t>
      </w:r>
      <w:r w:rsidR="008F610C" w:rsidRPr="00EA394D">
        <w:rPr>
          <w:spacing w:val="1"/>
        </w:rPr>
        <w:t>ы</w:t>
      </w:r>
      <w:r w:rsidR="008F610C" w:rsidRPr="00EA394D">
        <w:t xml:space="preserve">е </w:t>
      </w:r>
      <w:r w:rsidR="008F610C" w:rsidRPr="00EA394D">
        <w:rPr>
          <w:spacing w:val="1"/>
        </w:rPr>
        <w:t>жи</w:t>
      </w:r>
      <w:r w:rsidR="008F610C" w:rsidRPr="00EA394D">
        <w:t>л</w:t>
      </w:r>
      <w:r w:rsidR="008F610C" w:rsidRPr="00EA394D">
        <w:rPr>
          <w:spacing w:val="1"/>
        </w:rPr>
        <w:t>ы</w:t>
      </w:r>
      <w:r w:rsidR="008F610C" w:rsidRPr="00EA394D">
        <w:t xml:space="preserve">е </w:t>
      </w:r>
      <w:r w:rsidR="008F610C" w:rsidRPr="00EA394D">
        <w:rPr>
          <w:spacing w:val="1"/>
        </w:rPr>
        <w:t>п</w:t>
      </w:r>
      <w:r w:rsidR="008F610C" w:rsidRPr="00EA394D">
        <w:t>о</w:t>
      </w:r>
      <w:r w:rsidR="008F610C" w:rsidRPr="00EA394D">
        <w:rPr>
          <w:spacing w:val="-1"/>
        </w:rPr>
        <w:t>м</w:t>
      </w:r>
      <w:r w:rsidR="008F610C" w:rsidRPr="00EA394D">
        <w:t>еще</w:t>
      </w:r>
      <w:r w:rsidR="008F610C" w:rsidRPr="00EA394D">
        <w:rPr>
          <w:spacing w:val="1"/>
        </w:rPr>
        <w:t>ния</w:t>
      </w:r>
      <w:r w:rsidR="00491E80" w:rsidRPr="00EA394D">
        <w:t>;</w:t>
      </w:r>
    </w:p>
    <w:p w14:paraId="40870D60" w14:textId="77777777" w:rsidR="00491E80" w:rsidRPr="00EA394D" w:rsidRDefault="00C02B0A" w:rsidP="00785E1B">
      <w:pPr>
        <w:pStyle w:val="14"/>
        <w:spacing w:line="240" w:lineRule="auto"/>
        <w:ind w:firstLine="709"/>
      </w:pPr>
      <w:r w:rsidRPr="00EA394D">
        <w:t xml:space="preserve">5) </w:t>
      </w:r>
      <w:r w:rsidR="003B0ECD">
        <w:t xml:space="preserve">  </w:t>
      </w:r>
      <w:r w:rsidRPr="00EA394D">
        <w:t>О</w:t>
      </w:r>
      <w:r w:rsidR="00491E80" w:rsidRPr="00EA394D">
        <w:t>формление и выдача результата предоставления муниципальной услуги заявителю.</w:t>
      </w:r>
    </w:p>
    <w:p w14:paraId="0EB454E2" w14:textId="77777777" w:rsidR="008F610C" w:rsidRPr="00EA394D" w:rsidRDefault="008F610C" w:rsidP="00785E1B">
      <w:pPr>
        <w:pStyle w:val="14"/>
        <w:spacing w:line="240" w:lineRule="auto"/>
        <w:ind w:firstLine="709"/>
      </w:pPr>
    </w:p>
    <w:p w14:paraId="372916ED" w14:textId="77777777" w:rsidR="00C02B0A" w:rsidRPr="00EA394D" w:rsidRDefault="00C02B0A" w:rsidP="00C02B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3E615E1C" w14:textId="77777777" w:rsidR="00C02B0A" w:rsidRPr="00EA394D" w:rsidRDefault="00C02B0A" w:rsidP="00C02B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64341C" w14:textId="497E3F3E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3.3.1.</w:t>
      </w:r>
      <w:r w:rsidR="00264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0C3CDB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3B0E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поступление запроса в </w:t>
      </w:r>
      <w:r w:rsidR="000C3CDB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почте, по информационно - телекоммуникационным сетям общего доступа, в том числе </w:t>
      </w:r>
      <w:r w:rsidR="002C31EA" w:rsidRPr="002C31E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3B0ECD">
        <w:rPr>
          <w:rFonts w:ascii="Times New Roman" w:hAnsi="Times New Roman"/>
          <w:sz w:val="28"/>
          <w:szCs w:val="28"/>
        </w:rPr>
        <w:t xml:space="preserve"> Администрации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, включая электронную почту.</w:t>
      </w:r>
    </w:p>
    <w:p w14:paraId="772FEB23" w14:textId="0457E4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3.3.2.</w:t>
      </w:r>
      <w:r w:rsidR="00264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 </w:t>
      </w:r>
      <w:r w:rsidR="000C3CDB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, в обязанности которого входит принятие документов:</w:t>
      </w:r>
    </w:p>
    <w:p w14:paraId="045C9D2C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70065369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3DBAC65A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ab/>
        <w:t>Регистрирует поступление запроса в соответствии с установленными правилами делопроизводства;</w:t>
      </w:r>
    </w:p>
    <w:p w14:paraId="4158310E" w14:textId="77777777" w:rsidR="00C02B0A" w:rsidRPr="00EA394D" w:rsidRDefault="00F10B53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Сообщает заявителю номер,</w:t>
      </w:r>
      <w:r w:rsidR="00C02B0A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регистрации запроса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выдает расписку о приеме  документов (приложение №4)</w:t>
      </w:r>
      <w:r w:rsidR="00C02B0A" w:rsidRPr="00EA39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5EAF10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3.3.3.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документов от заявителя.</w:t>
      </w:r>
    </w:p>
    <w:p w14:paraId="1E6EF5DF" w14:textId="77777777" w:rsidR="00C02B0A" w:rsidRPr="00EA394D" w:rsidRDefault="00C02B0A" w:rsidP="00C02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3.3.4. 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административной процедуры не более 1 рабочего  дня.</w:t>
      </w:r>
    </w:p>
    <w:p w14:paraId="21DB25A2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6F3F857A" w14:textId="77777777" w:rsidR="008F610C" w:rsidRDefault="008F610C" w:rsidP="00785E1B">
      <w:pPr>
        <w:pStyle w:val="14"/>
        <w:spacing w:line="240" w:lineRule="auto"/>
        <w:ind w:firstLine="709"/>
      </w:pPr>
    </w:p>
    <w:p w14:paraId="72F07A0D" w14:textId="77777777" w:rsidR="003B0ECD" w:rsidRPr="00EA394D" w:rsidRDefault="003B0ECD" w:rsidP="00785E1B">
      <w:pPr>
        <w:pStyle w:val="14"/>
        <w:spacing w:line="240" w:lineRule="auto"/>
        <w:ind w:firstLine="709"/>
      </w:pPr>
    </w:p>
    <w:p w14:paraId="0E8731BF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3.4. Формирование и направление межведомственного запроса</w:t>
      </w:r>
    </w:p>
    <w:p w14:paraId="738C2AF3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589FD1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9F7F25C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1819A0AC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2A359385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3.4.4.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64690F29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3.4.5. Срок подготовки межведомственного запроса специалистом не может превышать 3 рабочих дня.</w:t>
      </w:r>
    </w:p>
    <w:p w14:paraId="2D777A6D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BA07BF7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36C0A0CD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6E5ABCC" w14:textId="77777777" w:rsidR="00C02B0A" w:rsidRPr="00EA394D" w:rsidRDefault="00C02B0A" w:rsidP="00C02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3.4.9. Максимальный срок выполнения административной процедуры составляет 5 рабочих дней.</w:t>
      </w:r>
    </w:p>
    <w:p w14:paraId="03FC63FD" w14:textId="77777777" w:rsidR="00C02B0A" w:rsidRPr="00EA394D" w:rsidRDefault="00C02B0A" w:rsidP="00C02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94A134" w14:textId="77777777" w:rsidR="00C02B0A" w:rsidRPr="00EA394D" w:rsidRDefault="00C02B0A" w:rsidP="00785E1B">
      <w:pPr>
        <w:pStyle w:val="14"/>
        <w:spacing w:line="240" w:lineRule="auto"/>
        <w:ind w:firstLine="709"/>
      </w:pPr>
    </w:p>
    <w:p w14:paraId="50F9265A" w14:textId="77777777" w:rsidR="000C3CDB" w:rsidRDefault="008F610C" w:rsidP="00196037">
      <w:pPr>
        <w:pStyle w:val="af0"/>
        <w:ind w:firstLine="709"/>
        <w:jc w:val="center"/>
        <w:rPr>
          <w:rFonts w:ascii="Times New Roman" w:hAnsi="Times New Roman"/>
          <w:b/>
          <w:bCs/>
          <w:spacing w:val="27"/>
          <w:sz w:val="28"/>
        </w:rPr>
      </w:pPr>
      <w:r w:rsidRPr="00EA394D">
        <w:rPr>
          <w:rFonts w:ascii="Times New Roman" w:hAnsi="Times New Roman"/>
          <w:b/>
          <w:bCs/>
          <w:sz w:val="28"/>
        </w:rPr>
        <w:t>3.</w:t>
      </w:r>
      <w:r w:rsidR="00C02B0A" w:rsidRPr="00EA394D">
        <w:rPr>
          <w:rFonts w:ascii="Times New Roman" w:hAnsi="Times New Roman"/>
          <w:b/>
          <w:bCs/>
          <w:sz w:val="28"/>
        </w:rPr>
        <w:t>5</w:t>
      </w:r>
      <w:r w:rsidRPr="00EA394D">
        <w:rPr>
          <w:rFonts w:ascii="Times New Roman" w:hAnsi="Times New Roman"/>
          <w:b/>
          <w:bCs/>
          <w:sz w:val="28"/>
        </w:rPr>
        <w:t>.</w:t>
      </w:r>
      <w:r w:rsidRPr="00EA394D">
        <w:rPr>
          <w:rFonts w:ascii="Times New Roman" w:hAnsi="Times New Roman"/>
          <w:b/>
          <w:bCs/>
          <w:spacing w:val="-19"/>
          <w:sz w:val="28"/>
        </w:rPr>
        <w:t xml:space="preserve"> </w:t>
      </w:r>
      <w:r w:rsidRPr="00EA394D">
        <w:rPr>
          <w:rFonts w:ascii="Times New Roman" w:hAnsi="Times New Roman"/>
          <w:b/>
          <w:bCs/>
          <w:sz w:val="28"/>
        </w:rPr>
        <w:t>П</w:t>
      </w:r>
      <w:r w:rsidRPr="00EA394D">
        <w:rPr>
          <w:rFonts w:ascii="Times New Roman" w:hAnsi="Times New Roman"/>
          <w:b/>
          <w:bCs/>
          <w:spacing w:val="2"/>
          <w:sz w:val="28"/>
        </w:rPr>
        <w:t>р</w:t>
      </w:r>
      <w:r w:rsidRPr="00EA394D">
        <w:rPr>
          <w:rFonts w:ascii="Times New Roman" w:hAnsi="Times New Roman"/>
          <w:b/>
          <w:bCs/>
          <w:spacing w:val="-1"/>
          <w:sz w:val="28"/>
        </w:rPr>
        <w:t>и</w:t>
      </w:r>
      <w:r w:rsidRPr="00EA394D">
        <w:rPr>
          <w:rFonts w:ascii="Times New Roman" w:hAnsi="Times New Roman"/>
          <w:b/>
          <w:bCs/>
          <w:spacing w:val="2"/>
          <w:sz w:val="28"/>
        </w:rPr>
        <w:t>н</w:t>
      </w:r>
      <w:r w:rsidRPr="00EA394D">
        <w:rPr>
          <w:rFonts w:ascii="Times New Roman" w:hAnsi="Times New Roman"/>
          <w:b/>
          <w:bCs/>
          <w:spacing w:val="-1"/>
          <w:sz w:val="28"/>
        </w:rPr>
        <w:t>я</w:t>
      </w:r>
      <w:r w:rsidRPr="00EA394D">
        <w:rPr>
          <w:rFonts w:ascii="Times New Roman" w:hAnsi="Times New Roman"/>
          <w:b/>
          <w:bCs/>
          <w:sz w:val="28"/>
        </w:rPr>
        <w:t>т</w:t>
      </w:r>
      <w:r w:rsidRPr="00EA394D">
        <w:rPr>
          <w:rFonts w:ascii="Times New Roman" w:hAnsi="Times New Roman"/>
          <w:b/>
          <w:bCs/>
          <w:spacing w:val="-1"/>
          <w:sz w:val="28"/>
        </w:rPr>
        <w:t>и</w:t>
      </w:r>
      <w:r w:rsidRPr="00EA394D">
        <w:rPr>
          <w:rFonts w:ascii="Times New Roman" w:hAnsi="Times New Roman"/>
          <w:b/>
          <w:bCs/>
          <w:sz w:val="28"/>
        </w:rPr>
        <w:t>е реш</w:t>
      </w:r>
      <w:r w:rsidRPr="00EA394D">
        <w:rPr>
          <w:rFonts w:ascii="Times New Roman" w:hAnsi="Times New Roman"/>
          <w:b/>
          <w:bCs/>
          <w:spacing w:val="3"/>
          <w:sz w:val="28"/>
        </w:rPr>
        <w:t>е</w:t>
      </w:r>
      <w:r w:rsidRPr="00EA394D">
        <w:rPr>
          <w:rFonts w:ascii="Times New Roman" w:hAnsi="Times New Roman"/>
          <w:b/>
          <w:bCs/>
          <w:spacing w:val="2"/>
          <w:sz w:val="28"/>
        </w:rPr>
        <w:t>н</w:t>
      </w:r>
      <w:r w:rsidRPr="00EA394D">
        <w:rPr>
          <w:rFonts w:ascii="Times New Roman" w:hAnsi="Times New Roman"/>
          <w:b/>
          <w:bCs/>
          <w:spacing w:val="-1"/>
          <w:sz w:val="28"/>
        </w:rPr>
        <w:t>и</w:t>
      </w:r>
      <w:r w:rsidRPr="00EA394D">
        <w:rPr>
          <w:rFonts w:ascii="Times New Roman" w:hAnsi="Times New Roman"/>
          <w:b/>
          <w:bCs/>
          <w:sz w:val="28"/>
        </w:rPr>
        <w:t>я</w:t>
      </w:r>
      <w:r w:rsidRPr="00EA394D">
        <w:rPr>
          <w:rFonts w:ascii="Times New Roman" w:hAnsi="Times New Roman"/>
          <w:b/>
          <w:bCs/>
          <w:spacing w:val="44"/>
          <w:sz w:val="28"/>
        </w:rPr>
        <w:t xml:space="preserve"> </w:t>
      </w:r>
      <w:r w:rsidRPr="00EA394D">
        <w:rPr>
          <w:rFonts w:ascii="Times New Roman" w:hAnsi="Times New Roman"/>
          <w:b/>
          <w:bCs/>
          <w:sz w:val="28"/>
        </w:rPr>
        <w:t>о</w:t>
      </w:r>
      <w:r w:rsidRPr="00EA394D">
        <w:rPr>
          <w:rFonts w:ascii="Times New Roman" w:hAnsi="Times New Roman"/>
          <w:b/>
          <w:bCs/>
          <w:spacing w:val="1"/>
          <w:sz w:val="28"/>
        </w:rPr>
        <w:t xml:space="preserve"> </w:t>
      </w:r>
      <w:r w:rsidRPr="00EA394D">
        <w:rPr>
          <w:rFonts w:ascii="Times New Roman" w:hAnsi="Times New Roman"/>
          <w:b/>
          <w:bCs/>
          <w:spacing w:val="-1"/>
          <w:w w:val="104"/>
          <w:sz w:val="28"/>
        </w:rPr>
        <w:t>п</w:t>
      </w:r>
      <w:r w:rsidRPr="00EA394D">
        <w:rPr>
          <w:rFonts w:ascii="Times New Roman" w:hAnsi="Times New Roman"/>
          <w:b/>
          <w:bCs/>
          <w:w w:val="104"/>
          <w:sz w:val="28"/>
        </w:rPr>
        <w:t>ре</w:t>
      </w:r>
      <w:r w:rsidRPr="00EA394D">
        <w:rPr>
          <w:rFonts w:ascii="Times New Roman" w:hAnsi="Times New Roman"/>
          <w:b/>
          <w:bCs/>
          <w:spacing w:val="1"/>
          <w:w w:val="104"/>
          <w:sz w:val="28"/>
        </w:rPr>
        <w:t>д</w:t>
      </w:r>
      <w:r w:rsidRPr="00EA394D">
        <w:rPr>
          <w:rFonts w:ascii="Times New Roman" w:hAnsi="Times New Roman"/>
          <w:b/>
          <w:bCs/>
          <w:w w:val="104"/>
          <w:sz w:val="28"/>
        </w:rPr>
        <w:t>ос</w:t>
      </w:r>
      <w:r w:rsidRPr="00EA394D">
        <w:rPr>
          <w:rFonts w:ascii="Times New Roman" w:hAnsi="Times New Roman"/>
          <w:b/>
          <w:bCs/>
          <w:spacing w:val="2"/>
          <w:w w:val="104"/>
          <w:sz w:val="28"/>
        </w:rPr>
        <w:t>т</w:t>
      </w:r>
      <w:r w:rsidRPr="00EA394D">
        <w:rPr>
          <w:rFonts w:ascii="Times New Roman" w:hAnsi="Times New Roman"/>
          <w:b/>
          <w:bCs/>
          <w:w w:val="104"/>
          <w:sz w:val="28"/>
        </w:rPr>
        <w:t>а</w:t>
      </w:r>
      <w:r w:rsidRPr="00EA394D">
        <w:rPr>
          <w:rFonts w:ascii="Times New Roman" w:hAnsi="Times New Roman"/>
          <w:b/>
          <w:bCs/>
          <w:spacing w:val="-1"/>
          <w:w w:val="104"/>
          <w:sz w:val="28"/>
        </w:rPr>
        <w:t>в</w:t>
      </w:r>
      <w:r w:rsidRPr="00EA394D">
        <w:rPr>
          <w:rFonts w:ascii="Times New Roman" w:hAnsi="Times New Roman"/>
          <w:b/>
          <w:bCs/>
          <w:spacing w:val="1"/>
          <w:w w:val="104"/>
          <w:sz w:val="28"/>
        </w:rPr>
        <w:t>л</w:t>
      </w:r>
      <w:r w:rsidRPr="00EA394D">
        <w:rPr>
          <w:rFonts w:ascii="Times New Roman" w:hAnsi="Times New Roman"/>
          <w:b/>
          <w:bCs/>
          <w:w w:val="104"/>
          <w:sz w:val="28"/>
        </w:rPr>
        <w:t>е</w:t>
      </w:r>
      <w:r w:rsidRPr="00EA394D">
        <w:rPr>
          <w:rFonts w:ascii="Times New Roman" w:hAnsi="Times New Roman"/>
          <w:b/>
          <w:bCs/>
          <w:spacing w:val="2"/>
          <w:w w:val="104"/>
          <w:sz w:val="28"/>
        </w:rPr>
        <w:t>н</w:t>
      </w:r>
      <w:r w:rsidRPr="00EA394D">
        <w:rPr>
          <w:rFonts w:ascii="Times New Roman" w:hAnsi="Times New Roman"/>
          <w:b/>
          <w:bCs/>
          <w:spacing w:val="-1"/>
          <w:w w:val="104"/>
          <w:sz w:val="28"/>
        </w:rPr>
        <w:t>и</w:t>
      </w:r>
      <w:r w:rsidRPr="00EA394D">
        <w:rPr>
          <w:rFonts w:ascii="Times New Roman" w:hAnsi="Times New Roman"/>
          <w:b/>
          <w:bCs/>
          <w:w w:val="104"/>
          <w:sz w:val="28"/>
        </w:rPr>
        <w:t>и</w:t>
      </w:r>
      <w:r w:rsidRPr="00EA394D">
        <w:rPr>
          <w:rFonts w:ascii="Times New Roman" w:hAnsi="Times New Roman"/>
          <w:b/>
          <w:bCs/>
          <w:spacing w:val="11"/>
          <w:w w:val="104"/>
          <w:sz w:val="28"/>
        </w:rPr>
        <w:t xml:space="preserve"> </w:t>
      </w:r>
      <w:r w:rsidRPr="00EA394D">
        <w:rPr>
          <w:rFonts w:ascii="Times New Roman" w:hAnsi="Times New Roman"/>
          <w:b/>
          <w:bCs/>
          <w:spacing w:val="1"/>
          <w:sz w:val="28"/>
        </w:rPr>
        <w:t>м</w:t>
      </w:r>
      <w:r w:rsidRPr="00EA394D">
        <w:rPr>
          <w:rFonts w:ascii="Times New Roman" w:hAnsi="Times New Roman"/>
          <w:b/>
          <w:bCs/>
          <w:spacing w:val="2"/>
          <w:sz w:val="28"/>
        </w:rPr>
        <w:t>у</w:t>
      </w:r>
      <w:r w:rsidRPr="00EA394D">
        <w:rPr>
          <w:rFonts w:ascii="Times New Roman" w:hAnsi="Times New Roman"/>
          <w:b/>
          <w:bCs/>
          <w:spacing w:val="-1"/>
          <w:sz w:val="28"/>
        </w:rPr>
        <w:t>ницип</w:t>
      </w:r>
      <w:r w:rsidRPr="00EA394D">
        <w:rPr>
          <w:rFonts w:ascii="Times New Roman" w:hAnsi="Times New Roman"/>
          <w:b/>
          <w:bCs/>
          <w:sz w:val="28"/>
        </w:rPr>
        <w:t>а</w:t>
      </w:r>
      <w:r w:rsidRPr="00EA394D">
        <w:rPr>
          <w:rFonts w:ascii="Times New Roman" w:hAnsi="Times New Roman"/>
          <w:b/>
          <w:bCs/>
          <w:spacing w:val="1"/>
          <w:sz w:val="28"/>
        </w:rPr>
        <w:t>л</w:t>
      </w:r>
      <w:r w:rsidRPr="00EA394D">
        <w:rPr>
          <w:rFonts w:ascii="Times New Roman" w:hAnsi="Times New Roman"/>
          <w:b/>
          <w:bCs/>
          <w:spacing w:val="2"/>
          <w:sz w:val="28"/>
        </w:rPr>
        <w:t>ь</w:t>
      </w:r>
      <w:r w:rsidRPr="00EA394D">
        <w:rPr>
          <w:rFonts w:ascii="Times New Roman" w:hAnsi="Times New Roman"/>
          <w:b/>
          <w:bCs/>
          <w:spacing w:val="-1"/>
          <w:sz w:val="28"/>
        </w:rPr>
        <w:t>н</w:t>
      </w:r>
      <w:r w:rsidRPr="00EA394D">
        <w:rPr>
          <w:rFonts w:ascii="Times New Roman" w:hAnsi="Times New Roman"/>
          <w:b/>
          <w:bCs/>
          <w:sz w:val="28"/>
        </w:rPr>
        <w:t>ой</w:t>
      </w:r>
      <w:r w:rsidRPr="00EA394D">
        <w:rPr>
          <w:rFonts w:ascii="Times New Roman" w:hAnsi="Times New Roman"/>
          <w:b/>
          <w:bCs/>
          <w:spacing w:val="45"/>
          <w:sz w:val="28"/>
        </w:rPr>
        <w:t xml:space="preserve"> </w:t>
      </w:r>
      <w:r w:rsidRPr="00EA394D">
        <w:rPr>
          <w:rFonts w:ascii="Times New Roman" w:hAnsi="Times New Roman"/>
          <w:b/>
          <w:bCs/>
          <w:spacing w:val="2"/>
          <w:sz w:val="28"/>
        </w:rPr>
        <w:t>у</w:t>
      </w:r>
      <w:r w:rsidRPr="00EA394D">
        <w:rPr>
          <w:rFonts w:ascii="Times New Roman" w:hAnsi="Times New Roman"/>
          <w:b/>
          <w:bCs/>
          <w:sz w:val="28"/>
        </w:rPr>
        <w:t>с</w:t>
      </w:r>
      <w:r w:rsidRPr="00EA394D">
        <w:rPr>
          <w:rFonts w:ascii="Times New Roman" w:hAnsi="Times New Roman"/>
          <w:b/>
          <w:bCs/>
          <w:spacing w:val="1"/>
          <w:sz w:val="28"/>
        </w:rPr>
        <w:t>л</w:t>
      </w:r>
      <w:r w:rsidRPr="00EA394D">
        <w:rPr>
          <w:rFonts w:ascii="Times New Roman" w:hAnsi="Times New Roman"/>
          <w:b/>
          <w:bCs/>
          <w:spacing w:val="2"/>
          <w:sz w:val="28"/>
        </w:rPr>
        <w:t>у</w:t>
      </w:r>
      <w:r w:rsidRPr="00EA394D">
        <w:rPr>
          <w:rFonts w:ascii="Times New Roman" w:hAnsi="Times New Roman"/>
          <w:b/>
          <w:bCs/>
          <w:sz w:val="28"/>
        </w:rPr>
        <w:t>ги</w:t>
      </w:r>
      <w:r w:rsidRPr="00EA394D">
        <w:rPr>
          <w:rFonts w:ascii="Times New Roman" w:hAnsi="Times New Roman"/>
          <w:b/>
          <w:bCs/>
          <w:spacing w:val="25"/>
          <w:sz w:val="28"/>
        </w:rPr>
        <w:t xml:space="preserve"> </w:t>
      </w:r>
      <w:r w:rsidRPr="00EA394D">
        <w:rPr>
          <w:rFonts w:ascii="Times New Roman" w:hAnsi="Times New Roman"/>
          <w:b/>
          <w:bCs/>
          <w:spacing w:val="-1"/>
          <w:sz w:val="28"/>
        </w:rPr>
        <w:t>и</w:t>
      </w:r>
      <w:r w:rsidRPr="00EA394D">
        <w:rPr>
          <w:rFonts w:ascii="Times New Roman" w:hAnsi="Times New Roman"/>
          <w:b/>
          <w:bCs/>
          <w:spacing w:val="1"/>
          <w:sz w:val="28"/>
        </w:rPr>
        <w:t>л</w:t>
      </w:r>
      <w:r w:rsidRPr="00EA394D">
        <w:rPr>
          <w:rFonts w:ascii="Times New Roman" w:hAnsi="Times New Roman"/>
          <w:b/>
          <w:bCs/>
          <w:sz w:val="28"/>
        </w:rPr>
        <w:t>и</w:t>
      </w:r>
      <w:r w:rsidRPr="00EA394D">
        <w:rPr>
          <w:rFonts w:ascii="Times New Roman" w:hAnsi="Times New Roman"/>
          <w:b/>
          <w:bCs/>
          <w:spacing w:val="27"/>
          <w:sz w:val="28"/>
        </w:rPr>
        <w:t xml:space="preserve"> </w:t>
      </w:r>
    </w:p>
    <w:p w14:paraId="54F8F585" w14:textId="0F412370" w:rsidR="008F610C" w:rsidRPr="00EA394D" w:rsidRDefault="000C3CDB" w:rsidP="00196037">
      <w:pPr>
        <w:pStyle w:val="af0"/>
        <w:ind w:firstLine="709"/>
        <w:jc w:val="center"/>
        <w:rPr>
          <w:rFonts w:ascii="Times New Roman" w:hAnsi="Times New Roman"/>
          <w:b/>
          <w:bCs/>
          <w:spacing w:val="27"/>
          <w:sz w:val="28"/>
        </w:rPr>
      </w:pPr>
      <w:r w:rsidRPr="000C3CDB">
        <w:rPr>
          <w:rStyle w:val="aa"/>
          <w:rFonts w:ascii="Times New Roman" w:hAnsi="Times New Roman"/>
          <w:sz w:val="28"/>
          <w:szCs w:val="28"/>
        </w:rPr>
        <w:t>о</w:t>
      </w:r>
      <w:r w:rsidR="00115863" w:rsidRPr="000C3CDB">
        <w:rPr>
          <w:rStyle w:val="aa"/>
          <w:rFonts w:ascii="Times New Roman" w:hAnsi="Times New Roman"/>
          <w:sz w:val="28"/>
          <w:szCs w:val="28"/>
        </w:rPr>
        <w:t xml:space="preserve">б </w:t>
      </w:r>
      <w:r w:rsidR="00115863" w:rsidRPr="000C3CDB">
        <w:rPr>
          <w:rFonts w:ascii="Times New Roman" w:hAnsi="Times New Roman"/>
          <w:b/>
          <w:bCs/>
          <w:sz w:val="28"/>
          <w:szCs w:val="28"/>
        </w:rPr>
        <w:t>отказе в ее предоставлении</w:t>
      </w:r>
    </w:p>
    <w:p w14:paraId="6DEFE0E8" w14:textId="77777777" w:rsidR="00115863" w:rsidRPr="00EA394D" w:rsidRDefault="00115863" w:rsidP="00196037">
      <w:pPr>
        <w:pStyle w:val="af0"/>
        <w:ind w:firstLine="709"/>
        <w:jc w:val="center"/>
        <w:rPr>
          <w:rFonts w:ascii="Times New Roman" w:hAnsi="Times New Roman"/>
          <w:sz w:val="28"/>
        </w:rPr>
      </w:pPr>
    </w:p>
    <w:p w14:paraId="26940C35" w14:textId="0C3F5089" w:rsidR="00623562" w:rsidRDefault="008F610C" w:rsidP="0062356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623562">
        <w:rPr>
          <w:rFonts w:ascii="Times New Roman" w:hAnsi="Times New Roman"/>
          <w:sz w:val="28"/>
          <w:szCs w:val="28"/>
        </w:rPr>
        <w:t>3.</w:t>
      </w:r>
      <w:r w:rsidR="00C02B0A" w:rsidRPr="00623562">
        <w:rPr>
          <w:rFonts w:ascii="Times New Roman" w:hAnsi="Times New Roman"/>
          <w:sz w:val="28"/>
          <w:szCs w:val="28"/>
        </w:rPr>
        <w:t>5</w:t>
      </w:r>
      <w:r w:rsidRPr="00623562">
        <w:rPr>
          <w:rFonts w:ascii="Times New Roman" w:hAnsi="Times New Roman"/>
          <w:sz w:val="28"/>
          <w:szCs w:val="28"/>
        </w:rPr>
        <w:t>.1. Основанием  для  начала  административной  процедуры  принятия решения</w:t>
      </w:r>
      <w:r w:rsidRPr="00623562">
        <w:rPr>
          <w:rFonts w:ascii="Times New Roman" w:hAnsi="Times New Roman"/>
          <w:sz w:val="28"/>
          <w:szCs w:val="28"/>
        </w:rPr>
        <w:tab/>
        <w:t xml:space="preserve">  о</w:t>
      </w:r>
      <w:r w:rsidRPr="00623562">
        <w:rPr>
          <w:rFonts w:ascii="Times New Roman" w:hAnsi="Times New Roman"/>
          <w:sz w:val="28"/>
          <w:szCs w:val="28"/>
        </w:rPr>
        <w:tab/>
        <w:t xml:space="preserve"> предоставлении</w:t>
      </w:r>
      <w:r w:rsidRPr="00623562">
        <w:rPr>
          <w:rFonts w:ascii="Times New Roman" w:hAnsi="Times New Roman"/>
          <w:sz w:val="28"/>
          <w:szCs w:val="28"/>
        </w:rPr>
        <w:tab/>
        <w:t xml:space="preserve">  муниципальной</w:t>
      </w:r>
      <w:r w:rsidRPr="00623562">
        <w:rPr>
          <w:rFonts w:ascii="Times New Roman" w:hAnsi="Times New Roman"/>
          <w:sz w:val="28"/>
          <w:szCs w:val="28"/>
        </w:rPr>
        <w:tab/>
        <w:t xml:space="preserve">   услуги</w:t>
      </w:r>
      <w:r w:rsidRPr="00623562">
        <w:rPr>
          <w:rFonts w:ascii="Times New Roman" w:hAnsi="Times New Roman"/>
          <w:sz w:val="28"/>
          <w:szCs w:val="28"/>
        </w:rPr>
        <w:tab/>
        <w:t>или</w:t>
      </w:r>
      <w:r w:rsidRPr="00623562">
        <w:rPr>
          <w:rFonts w:ascii="Times New Roman" w:hAnsi="Times New Roman"/>
          <w:sz w:val="28"/>
          <w:szCs w:val="28"/>
        </w:rPr>
        <w:tab/>
        <w:t>об отказе в</w:t>
      </w:r>
      <w:r w:rsidRPr="00623562">
        <w:rPr>
          <w:rFonts w:ascii="Times New Roman" w:hAnsi="Times New Roman"/>
          <w:sz w:val="28"/>
          <w:szCs w:val="28"/>
        </w:rPr>
        <w:tab/>
        <w:t xml:space="preserve">её предоставлении является принятие </w:t>
      </w:r>
      <w:r w:rsidR="00623562" w:rsidRPr="00623562">
        <w:rPr>
          <w:rFonts w:ascii="Times New Roman" w:hAnsi="Times New Roman"/>
          <w:sz w:val="28"/>
          <w:szCs w:val="28"/>
        </w:rPr>
        <w:t>Главой</w:t>
      </w:r>
      <w:r w:rsidR="00C65B64">
        <w:rPr>
          <w:rFonts w:ascii="Times New Roman" w:hAnsi="Times New Roman"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C3CDB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0C3CDB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Pr="00623562">
        <w:rPr>
          <w:rFonts w:ascii="Times New Roman" w:hAnsi="Times New Roman"/>
          <w:sz w:val="28"/>
          <w:szCs w:val="28"/>
        </w:rPr>
        <w:t>, зарегистрированного заявления и приложенных к нему документов</w:t>
      </w:r>
      <w:r w:rsidR="00623562" w:rsidRPr="00623562">
        <w:rPr>
          <w:rFonts w:ascii="Times New Roman" w:hAnsi="Times New Roman"/>
          <w:sz w:val="28"/>
          <w:szCs w:val="28"/>
        </w:rPr>
        <w:t xml:space="preserve">, </w:t>
      </w:r>
      <w:r w:rsidR="00623562" w:rsidRPr="00623562">
        <w:rPr>
          <w:rStyle w:val="FontStyle39"/>
          <w:sz w:val="28"/>
          <w:szCs w:val="28"/>
        </w:rPr>
        <w:t xml:space="preserve">которые передаются в </w:t>
      </w:r>
      <w:r w:rsidR="000C3CDB">
        <w:rPr>
          <w:rStyle w:val="FontStyle39"/>
          <w:sz w:val="28"/>
          <w:szCs w:val="28"/>
        </w:rPr>
        <w:t>Управление</w:t>
      </w:r>
      <w:r w:rsidR="003B0ECD">
        <w:rPr>
          <w:rStyle w:val="FontStyle39"/>
          <w:sz w:val="28"/>
          <w:szCs w:val="28"/>
        </w:rPr>
        <w:t xml:space="preserve"> </w:t>
      </w:r>
      <w:r w:rsidR="00623562" w:rsidRPr="00623562">
        <w:rPr>
          <w:rStyle w:val="FontStyle39"/>
          <w:sz w:val="28"/>
          <w:szCs w:val="28"/>
        </w:rPr>
        <w:t xml:space="preserve">для дальнейшего исполнения. </w:t>
      </w:r>
    </w:p>
    <w:p w14:paraId="18A524B3" w14:textId="3CA3FBFF" w:rsidR="008F610C" w:rsidRPr="00EA394D" w:rsidRDefault="008F610C" w:rsidP="00623562">
      <w:pPr>
        <w:pStyle w:val="14"/>
        <w:spacing w:line="240" w:lineRule="auto"/>
        <w:ind w:firstLine="709"/>
      </w:pPr>
      <w:r w:rsidRPr="00623562">
        <w:t>3.</w:t>
      </w:r>
      <w:r w:rsidR="00C02B0A" w:rsidRPr="00623562">
        <w:t>5</w:t>
      </w:r>
      <w:r w:rsidRPr="00623562">
        <w:t xml:space="preserve">.2. Специалист </w:t>
      </w:r>
      <w:r w:rsidR="000C3CDB">
        <w:t>Управления</w:t>
      </w:r>
      <w:r w:rsidRPr="00623562">
        <w:t xml:space="preserve"> осуществляет проверку предоставленных заявителями документов, а также документов</w:t>
      </w:r>
      <w:r w:rsidRPr="00EA394D">
        <w:t xml:space="preserve"> и информации, дополнительно полученной по соответствующему запросу в отношении заявителей в связи с оказанием муниципальной услуги из организаций, предоставляющих государственные и муниципальные услуги, после чего:</w:t>
      </w:r>
    </w:p>
    <w:p w14:paraId="127D9988" w14:textId="0B05CD51" w:rsidR="008F610C" w:rsidRPr="00EA394D" w:rsidRDefault="008F610C" w:rsidP="00785E1B">
      <w:pPr>
        <w:pStyle w:val="14"/>
        <w:spacing w:line="240" w:lineRule="auto"/>
        <w:ind w:firstLine="709"/>
      </w:pPr>
      <w:r w:rsidRPr="00EA394D">
        <w:t>а) при отсутствии предусмотренных разделом 2.</w:t>
      </w:r>
      <w:r w:rsidR="002D7C81" w:rsidRPr="00EA394D">
        <w:t>9</w:t>
      </w:r>
      <w:r w:rsidRPr="00EA394D">
        <w:t xml:space="preserve">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о согласии на обмен жилыми помещениями муниципального жилищного фонда </w:t>
      </w:r>
      <w:r w:rsidR="000C3CDB">
        <w:t>муниципального образования</w:t>
      </w:r>
      <w:r w:rsidRPr="00C253ED">
        <w:t xml:space="preserve"> </w:t>
      </w:r>
      <w:r w:rsidR="000C3CDB">
        <w:t>«</w:t>
      </w:r>
      <w:r w:rsidRPr="00C253ED">
        <w:t>Руднянск</w:t>
      </w:r>
      <w:r w:rsidR="000C3CDB">
        <w:t>ий муниципальный округ»</w:t>
      </w:r>
      <w:r w:rsidRPr="00C253ED">
        <w:t xml:space="preserve"> Смоленской области, предоставленными</w:t>
      </w:r>
      <w:r w:rsidRPr="00EA394D">
        <w:t xml:space="preserve"> по договорам социального найма.</w:t>
      </w:r>
    </w:p>
    <w:p w14:paraId="7777BA37" w14:textId="77777777" w:rsidR="008F610C" w:rsidRPr="00EA394D" w:rsidRDefault="008F610C" w:rsidP="00785E1B">
      <w:pPr>
        <w:pStyle w:val="14"/>
        <w:spacing w:line="240" w:lineRule="auto"/>
        <w:ind w:firstLine="709"/>
      </w:pPr>
      <w:r w:rsidRPr="00EA394D">
        <w:t>б) при наличии предусмотренных разделом 2.</w:t>
      </w:r>
      <w:r w:rsidR="002D7C81" w:rsidRPr="00EA394D">
        <w:t>9</w:t>
      </w:r>
      <w:r w:rsidRPr="00EA394D">
        <w:t xml:space="preserve"> настоящего Административного регламента оснований для отказа в предоставлении муниципальной услуги подготавливает письменный отказ в предоставлении муниципальной услуги по форме согласно Приложению № </w:t>
      </w:r>
      <w:r w:rsidR="002D7C81" w:rsidRPr="00EA394D">
        <w:t>3</w:t>
      </w:r>
      <w:r w:rsidRPr="00EA394D">
        <w:t xml:space="preserve"> к настоящему Административному регламенту.</w:t>
      </w:r>
    </w:p>
    <w:p w14:paraId="472FB895" w14:textId="2EAC2102" w:rsidR="008F610C" w:rsidRPr="00EA394D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5</w:t>
      </w:r>
      <w:r w:rsidRPr="00EA394D">
        <w:t>.3. Ре</w:t>
      </w:r>
      <w:r w:rsidRPr="00EA394D">
        <w:rPr>
          <w:spacing w:val="6"/>
        </w:rPr>
        <w:t>з</w:t>
      </w:r>
      <w:r w:rsidRPr="00EA394D">
        <w:rPr>
          <w:spacing w:val="-5"/>
        </w:rPr>
        <w:t>у</w:t>
      </w:r>
      <w:r w:rsidRPr="00EA394D">
        <w:t>л</w:t>
      </w:r>
      <w:r w:rsidRPr="00EA394D">
        <w:rPr>
          <w:spacing w:val="2"/>
        </w:rPr>
        <w:t>ь</w:t>
      </w:r>
      <w:r w:rsidRPr="00EA394D">
        <w:t>тат</w:t>
      </w:r>
      <w:r w:rsidRPr="00EA394D">
        <w:rPr>
          <w:spacing w:val="2"/>
        </w:rPr>
        <w:t>о</w:t>
      </w:r>
      <w:r w:rsidRPr="00EA394D">
        <w:t>м в</w:t>
      </w:r>
      <w:r w:rsidRPr="00EA394D">
        <w:rPr>
          <w:spacing w:val="1"/>
        </w:rPr>
        <w:t>ып</w:t>
      </w:r>
      <w:r w:rsidRPr="00EA394D">
        <w:t>ол</w:t>
      </w:r>
      <w:r w:rsidRPr="00EA394D">
        <w:rPr>
          <w:spacing w:val="1"/>
        </w:rPr>
        <w:t>н</w:t>
      </w:r>
      <w:r w:rsidRPr="00EA394D">
        <w:t>е</w:t>
      </w:r>
      <w:r w:rsidRPr="00EA394D">
        <w:rPr>
          <w:spacing w:val="1"/>
        </w:rPr>
        <w:t>ни</w:t>
      </w:r>
      <w:r w:rsidRPr="00EA394D">
        <w:t>я ад</w:t>
      </w:r>
      <w:r w:rsidRPr="00EA394D">
        <w:rPr>
          <w:spacing w:val="-1"/>
        </w:rPr>
        <w:t>м</w:t>
      </w:r>
      <w:r w:rsidRPr="00EA394D">
        <w:rPr>
          <w:spacing w:val="1"/>
        </w:rPr>
        <w:t>ини</w:t>
      </w:r>
      <w:r w:rsidRPr="00EA394D">
        <w:rPr>
          <w:spacing w:val="3"/>
        </w:rPr>
        <w:t>с</w:t>
      </w:r>
      <w:r w:rsidRPr="00EA394D">
        <w:t>трат</w:t>
      </w:r>
      <w:r w:rsidRPr="00EA394D">
        <w:rPr>
          <w:spacing w:val="1"/>
        </w:rPr>
        <w:t>и</w:t>
      </w:r>
      <w:r w:rsidRPr="00EA394D">
        <w:t>в</w:t>
      </w:r>
      <w:r w:rsidRPr="00EA394D">
        <w:rPr>
          <w:spacing w:val="1"/>
        </w:rPr>
        <w:t>н</w:t>
      </w:r>
      <w:r w:rsidRPr="00EA394D">
        <w:t xml:space="preserve">ой </w:t>
      </w:r>
      <w:r w:rsidRPr="00EA394D">
        <w:rPr>
          <w:spacing w:val="1"/>
        </w:rPr>
        <w:t>п</w:t>
      </w:r>
      <w:r w:rsidRPr="00EA394D">
        <w:t>ро</w:t>
      </w:r>
      <w:r w:rsidRPr="00EA394D">
        <w:rPr>
          <w:spacing w:val="1"/>
        </w:rPr>
        <w:t>ц</w:t>
      </w:r>
      <w:r w:rsidRPr="00EA394D">
        <w:t>е</w:t>
      </w:r>
      <w:r w:rsidRPr="00EA394D">
        <w:rPr>
          <w:spacing w:val="5"/>
        </w:rPr>
        <w:t>д</w:t>
      </w:r>
      <w:r w:rsidRPr="00EA394D">
        <w:rPr>
          <w:spacing w:val="-5"/>
        </w:rPr>
        <w:t>у</w:t>
      </w:r>
      <w:r w:rsidRPr="00EA394D">
        <w:rPr>
          <w:spacing w:val="2"/>
        </w:rPr>
        <w:t>р</w:t>
      </w:r>
      <w:r w:rsidRPr="00EA394D">
        <w:t xml:space="preserve">ы </w:t>
      </w:r>
      <w:r w:rsidRPr="00EA394D">
        <w:rPr>
          <w:spacing w:val="1"/>
        </w:rPr>
        <w:t>п</w:t>
      </w:r>
      <w:r w:rsidRPr="00EA394D">
        <w:t>р</w:t>
      </w:r>
      <w:r w:rsidRPr="00EA394D">
        <w:rPr>
          <w:spacing w:val="1"/>
        </w:rPr>
        <w:t>иня</w:t>
      </w:r>
      <w:r w:rsidRPr="00EA394D">
        <w:t>т</w:t>
      </w:r>
      <w:r w:rsidRPr="00EA394D">
        <w:rPr>
          <w:spacing w:val="1"/>
        </w:rPr>
        <w:t>и</w:t>
      </w:r>
      <w:r w:rsidRPr="00EA394D">
        <w:t>я реш</w:t>
      </w:r>
      <w:r w:rsidRPr="00EA394D">
        <w:rPr>
          <w:spacing w:val="3"/>
        </w:rPr>
        <w:t>е</w:t>
      </w:r>
      <w:r w:rsidRPr="00EA394D">
        <w:rPr>
          <w:spacing w:val="2"/>
        </w:rPr>
        <w:t>н</w:t>
      </w:r>
      <w:r w:rsidRPr="00EA394D">
        <w:rPr>
          <w:spacing w:val="-1"/>
        </w:rPr>
        <w:t>и</w:t>
      </w:r>
      <w:r w:rsidRPr="00EA394D">
        <w:t>я</w:t>
      </w:r>
      <w:r w:rsidRPr="00EA394D">
        <w:rPr>
          <w:spacing w:val="44"/>
        </w:rPr>
        <w:t xml:space="preserve"> </w:t>
      </w:r>
      <w:r w:rsidRPr="00EA394D">
        <w:t>о</w:t>
      </w:r>
      <w:r w:rsidRPr="00EA394D">
        <w:rPr>
          <w:spacing w:val="1"/>
        </w:rPr>
        <w:t xml:space="preserve"> </w:t>
      </w:r>
      <w:r w:rsidRPr="00C253ED">
        <w:rPr>
          <w:spacing w:val="-1"/>
          <w:w w:val="104"/>
        </w:rPr>
        <w:t>п</w:t>
      </w:r>
      <w:r w:rsidRPr="00C253ED">
        <w:rPr>
          <w:w w:val="104"/>
        </w:rPr>
        <w:t>ре</w:t>
      </w:r>
      <w:r w:rsidRPr="00C253ED">
        <w:rPr>
          <w:spacing w:val="1"/>
          <w:w w:val="104"/>
        </w:rPr>
        <w:t>д</w:t>
      </w:r>
      <w:r w:rsidRPr="00C253ED">
        <w:rPr>
          <w:w w:val="104"/>
        </w:rPr>
        <w:t>ос</w:t>
      </w:r>
      <w:r w:rsidRPr="00C253ED">
        <w:rPr>
          <w:spacing w:val="2"/>
          <w:w w:val="104"/>
        </w:rPr>
        <w:t>т</w:t>
      </w:r>
      <w:r w:rsidRPr="00C253ED">
        <w:rPr>
          <w:w w:val="104"/>
        </w:rPr>
        <w:t>а</w:t>
      </w:r>
      <w:r w:rsidRPr="00C253ED">
        <w:rPr>
          <w:spacing w:val="-1"/>
          <w:w w:val="104"/>
        </w:rPr>
        <w:t>в</w:t>
      </w:r>
      <w:r w:rsidRPr="00C253ED">
        <w:rPr>
          <w:spacing w:val="1"/>
          <w:w w:val="104"/>
        </w:rPr>
        <w:t>л</w:t>
      </w:r>
      <w:r w:rsidRPr="00C253ED">
        <w:rPr>
          <w:w w:val="104"/>
        </w:rPr>
        <w:t>е</w:t>
      </w:r>
      <w:r w:rsidRPr="00C253ED">
        <w:rPr>
          <w:spacing w:val="2"/>
          <w:w w:val="104"/>
        </w:rPr>
        <w:t>н</w:t>
      </w:r>
      <w:r w:rsidRPr="00C253ED">
        <w:rPr>
          <w:spacing w:val="-1"/>
          <w:w w:val="104"/>
        </w:rPr>
        <w:t>и</w:t>
      </w:r>
      <w:r w:rsidRPr="00C253ED">
        <w:rPr>
          <w:w w:val="104"/>
        </w:rPr>
        <w:t>и</w:t>
      </w:r>
      <w:r w:rsidRPr="00C253ED">
        <w:rPr>
          <w:spacing w:val="11"/>
          <w:w w:val="104"/>
        </w:rPr>
        <w:t xml:space="preserve"> </w:t>
      </w:r>
      <w:r w:rsidRPr="00C253ED">
        <w:rPr>
          <w:spacing w:val="1"/>
        </w:rPr>
        <w:t>м</w:t>
      </w:r>
      <w:r w:rsidRPr="00C253ED">
        <w:rPr>
          <w:spacing w:val="2"/>
        </w:rPr>
        <w:t>у</w:t>
      </w:r>
      <w:r w:rsidRPr="00C253ED">
        <w:rPr>
          <w:spacing w:val="-1"/>
        </w:rPr>
        <w:t>ницип</w:t>
      </w:r>
      <w:r w:rsidRPr="00C253ED">
        <w:t>а</w:t>
      </w:r>
      <w:r w:rsidRPr="00C253ED">
        <w:rPr>
          <w:spacing w:val="1"/>
        </w:rPr>
        <w:t>л</w:t>
      </w:r>
      <w:r w:rsidRPr="00C253ED">
        <w:rPr>
          <w:spacing w:val="2"/>
        </w:rPr>
        <w:t>ь</w:t>
      </w:r>
      <w:r w:rsidRPr="00C253ED">
        <w:rPr>
          <w:spacing w:val="-1"/>
        </w:rPr>
        <w:t>н</w:t>
      </w:r>
      <w:r w:rsidRPr="00C253ED">
        <w:t>ой</w:t>
      </w:r>
      <w:r w:rsidRPr="00C253ED">
        <w:rPr>
          <w:spacing w:val="45"/>
        </w:rPr>
        <w:t xml:space="preserve"> </w:t>
      </w:r>
      <w:r w:rsidRPr="00C253ED">
        <w:rPr>
          <w:spacing w:val="2"/>
        </w:rPr>
        <w:t>у</w:t>
      </w:r>
      <w:r w:rsidRPr="00C253ED">
        <w:t>с</w:t>
      </w:r>
      <w:r w:rsidRPr="00C253ED">
        <w:rPr>
          <w:spacing w:val="1"/>
        </w:rPr>
        <w:t>л</w:t>
      </w:r>
      <w:r w:rsidRPr="00C253ED">
        <w:rPr>
          <w:spacing w:val="2"/>
        </w:rPr>
        <w:t>у</w:t>
      </w:r>
      <w:r w:rsidRPr="00C253ED">
        <w:t>ги</w:t>
      </w:r>
      <w:r w:rsidRPr="00C253ED">
        <w:rPr>
          <w:spacing w:val="25"/>
        </w:rPr>
        <w:t xml:space="preserve"> </w:t>
      </w:r>
      <w:r w:rsidRPr="00C253ED">
        <w:rPr>
          <w:spacing w:val="-1"/>
        </w:rPr>
        <w:t>и</w:t>
      </w:r>
      <w:r w:rsidRPr="00C253ED">
        <w:rPr>
          <w:spacing w:val="1"/>
        </w:rPr>
        <w:t>л</w:t>
      </w:r>
      <w:r w:rsidRPr="00C253ED">
        <w:t>и</w:t>
      </w:r>
      <w:r w:rsidRPr="00C253ED">
        <w:rPr>
          <w:spacing w:val="27"/>
        </w:rPr>
        <w:t xml:space="preserve"> </w:t>
      </w:r>
      <w:r w:rsidR="00115863" w:rsidRPr="00C253ED">
        <w:rPr>
          <w:w w:val="99"/>
        </w:rPr>
        <w:t>об</w:t>
      </w:r>
      <w:r w:rsidRPr="00C253ED">
        <w:t xml:space="preserve"> о</w:t>
      </w:r>
      <w:r w:rsidRPr="00C253ED">
        <w:rPr>
          <w:spacing w:val="2"/>
        </w:rPr>
        <w:t>т</w:t>
      </w:r>
      <w:r w:rsidRPr="00C253ED">
        <w:rPr>
          <w:spacing w:val="-1"/>
        </w:rPr>
        <w:t>к</w:t>
      </w:r>
      <w:r w:rsidRPr="00C253ED">
        <w:rPr>
          <w:spacing w:val="2"/>
        </w:rPr>
        <w:t>а</w:t>
      </w:r>
      <w:r w:rsidRPr="00C253ED">
        <w:rPr>
          <w:spacing w:val="-1"/>
        </w:rPr>
        <w:t>з</w:t>
      </w:r>
      <w:r w:rsidRPr="00C253ED">
        <w:t>е</w:t>
      </w:r>
      <w:r w:rsidRPr="00C253ED">
        <w:rPr>
          <w:spacing w:val="37"/>
        </w:rPr>
        <w:t xml:space="preserve"> </w:t>
      </w:r>
      <w:r w:rsidRPr="00C253ED">
        <w:t>в</w:t>
      </w:r>
      <w:r w:rsidRPr="00C253ED">
        <w:rPr>
          <w:spacing w:val="11"/>
        </w:rPr>
        <w:t xml:space="preserve"> </w:t>
      </w:r>
      <w:r w:rsidRPr="00C253ED">
        <w:rPr>
          <w:spacing w:val="3"/>
        </w:rPr>
        <w:t>е</w:t>
      </w:r>
      <w:r w:rsidRPr="00C253ED">
        <w:t>ё</w:t>
      </w:r>
      <w:r w:rsidRPr="00C253ED">
        <w:rPr>
          <w:spacing w:val="-1"/>
        </w:rPr>
        <w:t xml:space="preserve"> </w:t>
      </w:r>
      <w:r w:rsidRPr="00C253ED">
        <w:rPr>
          <w:spacing w:val="-1"/>
          <w:w w:val="107"/>
        </w:rPr>
        <w:t>п</w:t>
      </w:r>
      <w:r w:rsidRPr="00C253ED">
        <w:rPr>
          <w:w w:val="110"/>
        </w:rPr>
        <w:t>р</w:t>
      </w:r>
      <w:r w:rsidRPr="00C253ED">
        <w:rPr>
          <w:w w:val="99"/>
        </w:rPr>
        <w:t>е</w:t>
      </w:r>
      <w:r w:rsidRPr="00C253ED">
        <w:rPr>
          <w:spacing w:val="1"/>
          <w:w w:val="99"/>
        </w:rPr>
        <w:t>д</w:t>
      </w:r>
      <w:r w:rsidRPr="00C253ED">
        <w:rPr>
          <w:w w:val="99"/>
        </w:rPr>
        <w:t>ос</w:t>
      </w:r>
      <w:r w:rsidRPr="00C253ED">
        <w:rPr>
          <w:w w:val="111"/>
        </w:rPr>
        <w:t>т</w:t>
      </w:r>
      <w:r w:rsidRPr="00C253ED">
        <w:rPr>
          <w:spacing w:val="2"/>
          <w:w w:val="112"/>
        </w:rPr>
        <w:t>а</w:t>
      </w:r>
      <w:r w:rsidRPr="00C253ED">
        <w:rPr>
          <w:spacing w:val="-1"/>
          <w:w w:val="113"/>
        </w:rPr>
        <w:t>в</w:t>
      </w:r>
      <w:r w:rsidRPr="00C253ED">
        <w:rPr>
          <w:spacing w:val="1"/>
          <w:w w:val="112"/>
        </w:rPr>
        <w:t>л</w:t>
      </w:r>
      <w:r w:rsidRPr="00C253ED">
        <w:rPr>
          <w:w w:val="99"/>
        </w:rPr>
        <w:t>е</w:t>
      </w:r>
      <w:r w:rsidRPr="00C253ED">
        <w:rPr>
          <w:spacing w:val="2"/>
          <w:w w:val="107"/>
        </w:rPr>
        <w:t>н</w:t>
      </w:r>
      <w:r w:rsidRPr="00C253ED">
        <w:rPr>
          <w:spacing w:val="-1"/>
          <w:w w:val="107"/>
        </w:rPr>
        <w:t>и</w:t>
      </w:r>
      <w:r w:rsidRPr="00C253ED">
        <w:rPr>
          <w:w w:val="107"/>
        </w:rPr>
        <w:t xml:space="preserve">и является принятие </w:t>
      </w:r>
      <w:r w:rsidR="000C3CDB">
        <w:t>Администрацией</w:t>
      </w:r>
      <w:r w:rsidRPr="00C253ED">
        <w:t xml:space="preserve"> </w:t>
      </w:r>
      <w:r w:rsidR="000C3CDB">
        <w:t>распоряжения</w:t>
      </w:r>
      <w:r w:rsidRPr="00C253ED">
        <w:t xml:space="preserve"> о согласии на обмен жилыми помещениями муниципального жилищного фонда </w:t>
      </w:r>
      <w:r w:rsidR="007F7628">
        <w:t>муниципального образования</w:t>
      </w:r>
      <w:r w:rsidRPr="00C253ED">
        <w:t xml:space="preserve"> </w:t>
      </w:r>
      <w:r w:rsidR="007F7628">
        <w:t>«</w:t>
      </w:r>
      <w:r w:rsidRPr="00C253ED">
        <w:t>Руднянск</w:t>
      </w:r>
      <w:r w:rsidR="007F7628">
        <w:t>ий муниципальный округ»</w:t>
      </w:r>
      <w:r w:rsidRPr="00C253ED">
        <w:t xml:space="preserve"> Смоленской области, предоставленными по договорам социального</w:t>
      </w:r>
      <w:r w:rsidRPr="00EA394D">
        <w:t xml:space="preserve"> найма или в</w:t>
      </w:r>
      <w:r w:rsidRPr="00EA394D">
        <w:rPr>
          <w:spacing w:val="1"/>
        </w:rPr>
        <w:t>ы</w:t>
      </w:r>
      <w:r w:rsidRPr="00EA394D">
        <w:t>да</w:t>
      </w:r>
      <w:r w:rsidRPr="00EA394D">
        <w:rPr>
          <w:spacing w:val="-1"/>
        </w:rPr>
        <w:t>ч</w:t>
      </w:r>
      <w:r w:rsidRPr="00EA394D">
        <w:t>а</w:t>
      </w:r>
      <w:r w:rsidRPr="00EA394D">
        <w:rPr>
          <w:spacing w:val="-1"/>
        </w:rPr>
        <w:t xml:space="preserve"> </w:t>
      </w:r>
      <w:r w:rsidRPr="00EA394D">
        <w:t>(</w:t>
      </w:r>
      <w:r w:rsidRPr="00EA394D">
        <w:rPr>
          <w:spacing w:val="1"/>
        </w:rPr>
        <w:t>н</w:t>
      </w:r>
      <w:r w:rsidRPr="00EA394D">
        <w:t>а</w:t>
      </w:r>
      <w:r w:rsidRPr="00EA394D">
        <w:rPr>
          <w:spacing w:val="1"/>
        </w:rPr>
        <w:t>п</w:t>
      </w:r>
      <w:r w:rsidRPr="00EA394D">
        <w:t>равле</w:t>
      </w:r>
      <w:r w:rsidRPr="00EA394D">
        <w:rPr>
          <w:spacing w:val="1"/>
        </w:rPr>
        <w:t>ни</w:t>
      </w:r>
      <w:r w:rsidRPr="00EA394D">
        <w:t>е)</w:t>
      </w:r>
      <w:r w:rsidRPr="00EA394D">
        <w:rPr>
          <w:spacing w:val="45"/>
        </w:rPr>
        <w:t xml:space="preserve"> </w:t>
      </w:r>
      <w:r w:rsidRPr="00EA394D">
        <w:rPr>
          <w:spacing w:val="1"/>
        </w:rPr>
        <w:t>з</w:t>
      </w:r>
      <w:r w:rsidRPr="00EA394D">
        <w:t>а</w:t>
      </w:r>
      <w:r w:rsidRPr="00EA394D">
        <w:rPr>
          <w:spacing w:val="1"/>
        </w:rPr>
        <w:t>я</w:t>
      </w:r>
      <w:r w:rsidRPr="00EA394D">
        <w:t>в</w:t>
      </w:r>
      <w:r w:rsidRPr="00EA394D">
        <w:rPr>
          <w:spacing w:val="1"/>
        </w:rPr>
        <w:t>и</w:t>
      </w:r>
      <w:r w:rsidRPr="00EA394D">
        <w:t>телям</w:t>
      </w:r>
      <w:r w:rsidRPr="00EA394D">
        <w:rPr>
          <w:spacing w:val="47"/>
        </w:rPr>
        <w:t xml:space="preserve"> </w:t>
      </w:r>
      <w:r w:rsidRPr="00EA394D">
        <w:rPr>
          <w:spacing w:val="1"/>
        </w:rPr>
        <w:t>пи</w:t>
      </w:r>
      <w:r w:rsidRPr="00EA394D">
        <w:t>с</w:t>
      </w:r>
      <w:r w:rsidRPr="00EA394D">
        <w:rPr>
          <w:spacing w:val="2"/>
        </w:rPr>
        <w:t>ьменного отказа</w:t>
      </w:r>
      <w:r w:rsidRPr="00EA394D">
        <w:rPr>
          <w:spacing w:val="44"/>
        </w:rPr>
        <w:t xml:space="preserve"> </w:t>
      </w:r>
      <w:r w:rsidRPr="00EA394D">
        <w:t>Ад</w:t>
      </w:r>
      <w:r w:rsidRPr="00EA394D">
        <w:rPr>
          <w:spacing w:val="-1"/>
        </w:rPr>
        <w:t>м</w:t>
      </w:r>
      <w:r w:rsidRPr="00EA394D">
        <w:rPr>
          <w:spacing w:val="1"/>
        </w:rPr>
        <w:t>ини</w:t>
      </w:r>
      <w:r w:rsidRPr="00EA394D">
        <w:rPr>
          <w:spacing w:val="3"/>
        </w:rPr>
        <w:t>с</w:t>
      </w:r>
      <w:r w:rsidRPr="00EA394D">
        <w:t>тра</w:t>
      </w:r>
      <w:r w:rsidRPr="00EA394D">
        <w:rPr>
          <w:spacing w:val="1"/>
        </w:rPr>
        <w:t>ци</w:t>
      </w:r>
      <w:r w:rsidRPr="00EA394D">
        <w:t>и</w:t>
      </w:r>
      <w:r w:rsidRPr="00EA394D">
        <w:rPr>
          <w:spacing w:val="46"/>
        </w:rPr>
        <w:t xml:space="preserve"> </w:t>
      </w:r>
      <w:r w:rsidRPr="00EA394D">
        <w:t xml:space="preserve">в предоставлении муниципальной услуги. </w:t>
      </w:r>
    </w:p>
    <w:p w14:paraId="0CC8F57D" w14:textId="77777777" w:rsidR="008F610C" w:rsidRPr="00EA394D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5</w:t>
      </w:r>
      <w:r w:rsidRPr="00EA394D">
        <w:t xml:space="preserve">.4. </w:t>
      </w:r>
      <w:r w:rsidRPr="00EA394D">
        <w:rPr>
          <w:w w:val="107"/>
        </w:rPr>
        <w:t xml:space="preserve"> </w:t>
      </w:r>
      <w:r w:rsidRPr="00EA394D">
        <w:t xml:space="preserve"> Ма</w:t>
      </w:r>
      <w:r w:rsidRPr="00EA394D">
        <w:rPr>
          <w:spacing w:val="1"/>
        </w:rPr>
        <w:t>к</w:t>
      </w:r>
      <w:r w:rsidRPr="00EA394D">
        <w:t>с</w:t>
      </w:r>
      <w:r w:rsidRPr="00EA394D">
        <w:rPr>
          <w:spacing w:val="1"/>
        </w:rPr>
        <w:t>и</w:t>
      </w:r>
      <w:r w:rsidRPr="00EA394D">
        <w:rPr>
          <w:spacing w:val="-1"/>
        </w:rPr>
        <w:t>м</w:t>
      </w:r>
      <w:r w:rsidRPr="00EA394D">
        <w:t>а</w:t>
      </w:r>
      <w:r w:rsidRPr="00EA394D">
        <w:rPr>
          <w:spacing w:val="3"/>
        </w:rPr>
        <w:t>л</w:t>
      </w:r>
      <w:r w:rsidRPr="00EA394D">
        <w:rPr>
          <w:spacing w:val="-1"/>
        </w:rPr>
        <w:t>ь</w:t>
      </w:r>
      <w:r w:rsidRPr="00EA394D">
        <w:rPr>
          <w:spacing w:val="1"/>
        </w:rPr>
        <w:t>ны</w:t>
      </w:r>
      <w:r w:rsidRPr="00EA394D">
        <w:t>й</w:t>
      </w:r>
      <w:r w:rsidRPr="00EA394D">
        <w:tab/>
        <w:t>срок</w:t>
      </w:r>
      <w:r w:rsidRPr="00EA394D">
        <w:tab/>
        <w:t>в</w:t>
      </w:r>
      <w:r w:rsidRPr="00EA394D">
        <w:rPr>
          <w:spacing w:val="1"/>
        </w:rPr>
        <w:t>ып</w:t>
      </w:r>
      <w:r w:rsidRPr="00EA394D">
        <w:t>ол</w:t>
      </w:r>
      <w:r w:rsidRPr="00EA394D">
        <w:rPr>
          <w:spacing w:val="1"/>
        </w:rPr>
        <w:t>н</w:t>
      </w:r>
      <w:r w:rsidRPr="00EA394D">
        <w:t>е</w:t>
      </w:r>
      <w:r w:rsidRPr="00EA394D">
        <w:rPr>
          <w:spacing w:val="1"/>
        </w:rPr>
        <w:t>ни</w:t>
      </w:r>
      <w:r w:rsidRPr="00EA394D">
        <w:t>я административной процедуры принятия решения о предоставлении муниципальной услуги или об отказе в ее предоставлении составляет 1</w:t>
      </w:r>
      <w:r w:rsidR="00E66590" w:rsidRPr="00EA394D">
        <w:t>1</w:t>
      </w:r>
      <w:r w:rsidRPr="00EA394D">
        <w:t xml:space="preserve"> дней.</w:t>
      </w:r>
    </w:p>
    <w:p w14:paraId="147E6938" w14:textId="77777777" w:rsidR="001F173F" w:rsidRPr="00EA394D" w:rsidRDefault="001F173F" w:rsidP="001F1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3.5.5.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509754A5" w14:textId="77777777" w:rsidR="008F610C" w:rsidRPr="00EA394D" w:rsidRDefault="008F610C" w:rsidP="00785E1B">
      <w:pPr>
        <w:pStyle w:val="14"/>
        <w:spacing w:line="240" w:lineRule="auto"/>
        <w:ind w:firstLine="709"/>
      </w:pPr>
    </w:p>
    <w:p w14:paraId="58972CD6" w14:textId="77777777" w:rsidR="008F610C" w:rsidRPr="00EA394D" w:rsidRDefault="008F610C" w:rsidP="002D7C81">
      <w:pPr>
        <w:pStyle w:val="14"/>
        <w:spacing w:line="240" w:lineRule="auto"/>
        <w:ind w:firstLine="709"/>
        <w:jc w:val="center"/>
        <w:rPr>
          <w:b/>
        </w:rPr>
      </w:pPr>
      <w:r w:rsidRPr="00EA394D">
        <w:rPr>
          <w:b/>
        </w:rPr>
        <w:t>3.</w:t>
      </w:r>
      <w:r w:rsidR="00C02B0A" w:rsidRPr="00EA394D">
        <w:rPr>
          <w:b/>
        </w:rPr>
        <w:t>6</w:t>
      </w:r>
      <w:r w:rsidRPr="00EA394D">
        <w:rPr>
          <w:b/>
        </w:rPr>
        <w:t>. Заключение договоров социального найма на обмениваемые жилые помещения муниципального жилищного фонда</w:t>
      </w:r>
    </w:p>
    <w:p w14:paraId="3A9FE0FD" w14:textId="77777777" w:rsidR="008F610C" w:rsidRPr="00EA394D" w:rsidRDefault="008F610C" w:rsidP="00785E1B">
      <w:pPr>
        <w:pStyle w:val="14"/>
        <w:spacing w:line="240" w:lineRule="auto"/>
        <w:ind w:firstLine="709"/>
      </w:pPr>
    </w:p>
    <w:p w14:paraId="22871C2F" w14:textId="2EF6A85D" w:rsidR="008F610C" w:rsidRPr="00EA394D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6</w:t>
      </w:r>
      <w:r w:rsidRPr="00EA394D">
        <w:t>.1. Основанием для начала административной процедуры заключения договоров</w:t>
      </w:r>
      <w:r w:rsidRPr="00EA394D">
        <w:tab/>
        <w:t xml:space="preserve">социального найма на обмениваемые жилые помещения муниципального жилищного фонда является </w:t>
      </w:r>
      <w:r w:rsidR="007F7628">
        <w:t>распоряжение</w:t>
      </w:r>
      <w:r w:rsidRPr="00EA394D">
        <w:t xml:space="preserve"> </w:t>
      </w:r>
      <w:r w:rsidR="007F7628">
        <w:t>Администрации</w:t>
      </w:r>
      <w:r w:rsidRPr="00EA394D">
        <w:t xml:space="preserve"> о согласии на обмен жилыми помещениями муниципального жилищного фонда </w:t>
      </w:r>
      <w:r w:rsidR="007F7628">
        <w:t>муниципального образования</w:t>
      </w:r>
      <w:r w:rsidRPr="00EA394D">
        <w:t xml:space="preserve"> </w:t>
      </w:r>
      <w:r w:rsidR="007F7628">
        <w:t>«</w:t>
      </w:r>
      <w:r w:rsidRPr="00EA394D">
        <w:t>Руднянск</w:t>
      </w:r>
      <w:r w:rsidR="007F7628">
        <w:t>ий муниципальный округ»</w:t>
      </w:r>
      <w:r w:rsidRPr="00EA394D">
        <w:t xml:space="preserve"> Смоленской области, предоставленными по договорам социального найма. </w:t>
      </w:r>
    </w:p>
    <w:p w14:paraId="3450FB7C" w14:textId="6A7E9D7B" w:rsidR="00115863" w:rsidRPr="00EA394D" w:rsidRDefault="00C02B0A" w:rsidP="00785E1B">
      <w:pPr>
        <w:pStyle w:val="14"/>
        <w:spacing w:line="240" w:lineRule="auto"/>
        <w:ind w:firstLine="709"/>
      </w:pPr>
      <w:r w:rsidRPr="00EA394D">
        <w:t>3.6</w:t>
      </w:r>
      <w:r w:rsidR="008F610C" w:rsidRPr="00EA394D">
        <w:t xml:space="preserve">.2. Специалист </w:t>
      </w:r>
      <w:r w:rsidR="007F7628">
        <w:t>Управления</w:t>
      </w:r>
      <w:r w:rsidR="008F610C" w:rsidRPr="00EA394D">
        <w:t>, ответственный за предоставление муниципальной услуги, предоставляет Главе</w:t>
      </w:r>
      <w:r w:rsidR="00C65B64" w:rsidRPr="00C65B64">
        <w:rPr>
          <w:bCs/>
        </w:rPr>
        <w:t xml:space="preserve"> </w:t>
      </w:r>
      <w:r w:rsidR="00C65B64" w:rsidRPr="00EA06E4">
        <w:rPr>
          <w:bCs/>
        </w:rPr>
        <w:t xml:space="preserve">муниципального образования </w:t>
      </w:r>
      <w:r w:rsidR="007F7628">
        <w:rPr>
          <w:bCs/>
        </w:rPr>
        <w:t>«</w:t>
      </w:r>
      <w:r w:rsidR="00C65B64" w:rsidRPr="00EA06E4">
        <w:rPr>
          <w:bCs/>
        </w:rPr>
        <w:t xml:space="preserve">Руднянский </w:t>
      </w:r>
      <w:r w:rsidR="007F7628">
        <w:rPr>
          <w:bCs/>
        </w:rPr>
        <w:t>муниципальный округ»</w:t>
      </w:r>
      <w:r w:rsidR="00C65B64" w:rsidRPr="00EA06E4">
        <w:rPr>
          <w:bCs/>
        </w:rPr>
        <w:t xml:space="preserve"> Смоленской области</w:t>
      </w:r>
      <w:r w:rsidR="008F610C" w:rsidRPr="00EA394D">
        <w:t xml:space="preserve"> документы заявителей и договор обмена</w:t>
      </w:r>
      <w:r w:rsidR="00042AD4" w:rsidRPr="00EA394D">
        <w:t xml:space="preserve"> </w:t>
      </w:r>
      <w:r w:rsidR="008F610C" w:rsidRPr="00EA394D">
        <w:t>муниципальными</w:t>
      </w:r>
      <w:r w:rsidR="008F610C" w:rsidRPr="00EA394D">
        <w:tab/>
        <w:t xml:space="preserve"> жилыми помещениями.</w:t>
      </w:r>
    </w:p>
    <w:p w14:paraId="21CC97AB" w14:textId="569AB53E" w:rsidR="00115863" w:rsidRPr="00EA394D" w:rsidRDefault="00C02B0A" w:rsidP="00785E1B">
      <w:pPr>
        <w:pStyle w:val="14"/>
        <w:spacing w:line="240" w:lineRule="auto"/>
        <w:ind w:firstLine="709"/>
      </w:pPr>
      <w:r w:rsidRPr="00EA394D">
        <w:t>3.6</w:t>
      </w:r>
      <w:r w:rsidR="008F610C" w:rsidRPr="00EA394D">
        <w:t>.3.</w:t>
      </w:r>
      <w:r w:rsidR="00264850">
        <w:t xml:space="preserve"> </w:t>
      </w:r>
      <w:r w:rsidR="008F610C" w:rsidRPr="00EA394D">
        <w:t xml:space="preserve"> Глава </w:t>
      </w:r>
      <w:r w:rsidR="00C65B64" w:rsidRPr="00EA06E4">
        <w:rPr>
          <w:bCs/>
        </w:rPr>
        <w:t xml:space="preserve">муниципального образования </w:t>
      </w:r>
      <w:r w:rsidR="007F7628">
        <w:rPr>
          <w:bCs/>
        </w:rPr>
        <w:t>«</w:t>
      </w:r>
      <w:r w:rsidR="00C65B64" w:rsidRPr="00EA06E4">
        <w:rPr>
          <w:bCs/>
        </w:rPr>
        <w:t xml:space="preserve">Руднянский </w:t>
      </w:r>
      <w:r w:rsidR="007F7628">
        <w:rPr>
          <w:bCs/>
        </w:rPr>
        <w:t>муниципальный округ»</w:t>
      </w:r>
      <w:r w:rsidR="00C65B64" w:rsidRPr="00EA06E4">
        <w:rPr>
          <w:bCs/>
        </w:rPr>
        <w:t xml:space="preserve"> Смоленской области</w:t>
      </w:r>
      <w:r w:rsidR="00C65B64" w:rsidRPr="00EA394D">
        <w:t xml:space="preserve"> </w:t>
      </w:r>
      <w:r w:rsidR="008F610C" w:rsidRPr="00EA394D">
        <w:t>рассматривает представленные документы и при соответствии договора обмена  требованиям  нормативных  правовых  актов,  в  том  числе  настоящего Административного  регламента,</w:t>
      </w:r>
      <w:r w:rsidR="008F610C" w:rsidRPr="00EA394D">
        <w:tab/>
        <w:t>подписывает его и передает вместе с документами</w:t>
      </w:r>
      <w:r w:rsidR="008F610C" w:rsidRPr="00EA394D">
        <w:tab/>
        <w:t xml:space="preserve">заявителей специалисту </w:t>
      </w:r>
      <w:r w:rsidR="007F7628">
        <w:t>Управления</w:t>
      </w:r>
      <w:r w:rsidR="008F610C" w:rsidRPr="00EA394D">
        <w:t>, ответственному за предоставление муниципальной услуги,  для  заключения  с  заявителями  договоров  социального найма.</w:t>
      </w:r>
    </w:p>
    <w:p w14:paraId="40E349DF" w14:textId="77777777" w:rsidR="00115863" w:rsidRPr="00EA394D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6</w:t>
      </w:r>
      <w:r w:rsidRPr="00EA394D">
        <w:t>.4. Договор  об  обмене  жилыми  помещениями  и  соответствующее согласие  наймодателя  на  его  осуществление  является  основанием  расторжения    ранее</w:t>
      </w:r>
      <w:r w:rsidRPr="00EA394D">
        <w:tab/>
        <w:t xml:space="preserve"> заключенных</w:t>
      </w:r>
      <w:r w:rsidRPr="00EA394D">
        <w:tab/>
        <w:t>договоров</w:t>
      </w:r>
      <w:r w:rsidRPr="00EA394D">
        <w:tab/>
        <w:t xml:space="preserve">  социального</w:t>
      </w:r>
      <w:r w:rsidRPr="00EA394D">
        <w:tab/>
        <w:t>найма с гражданами, обменивающимися  жилыми помещениями, и одновременного заключения новых договоров  социального найма с гражданами, вселяющимися в жилые помещения в связи с обменом.</w:t>
      </w:r>
    </w:p>
    <w:p w14:paraId="0EE0A835" w14:textId="4B2BBA1A" w:rsidR="00E32CF6" w:rsidRPr="00EA394D" w:rsidRDefault="008F610C" w:rsidP="007F7628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6</w:t>
      </w:r>
      <w:r w:rsidRPr="00EA394D">
        <w:t xml:space="preserve">.5. Специалист </w:t>
      </w:r>
      <w:r w:rsidR="007F7628">
        <w:t>Управления</w:t>
      </w:r>
      <w:r w:rsidRPr="00EA394D">
        <w:t xml:space="preserve"> подготавливает проекты договоров социального найма на жилые помещения в связи с обменом и передает их для подписания</w:t>
      </w:r>
      <w:r w:rsidR="00115863" w:rsidRPr="00EA394D">
        <w:t xml:space="preserve"> Главе</w:t>
      </w:r>
      <w:r w:rsidR="00C65B64" w:rsidRPr="00C65B64">
        <w:rPr>
          <w:bCs/>
        </w:rPr>
        <w:t xml:space="preserve"> </w:t>
      </w:r>
      <w:r w:rsidR="00C65B64" w:rsidRPr="00EA06E4">
        <w:rPr>
          <w:bCs/>
        </w:rPr>
        <w:t xml:space="preserve">муниципального образования </w:t>
      </w:r>
      <w:r w:rsidR="007F7628">
        <w:rPr>
          <w:bCs/>
        </w:rPr>
        <w:t>«</w:t>
      </w:r>
      <w:r w:rsidR="00C65B64" w:rsidRPr="00EA06E4">
        <w:rPr>
          <w:bCs/>
        </w:rPr>
        <w:t xml:space="preserve">Руднянский </w:t>
      </w:r>
      <w:r w:rsidR="007F7628">
        <w:rPr>
          <w:bCs/>
        </w:rPr>
        <w:t>муниципальный округ»</w:t>
      </w:r>
      <w:r w:rsidR="00C65B64" w:rsidRPr="00EA06E4">
        <w:rPr>
          <w:bCs/>
        </w:rPr>
        <w:t xml:space="preserve"> Смоленской области</w:t>
      </w:r>
      <w:r w:rsidRPr="00EA394D">
        <w:t>.</w:t>
      </w:r>
    </w:p>
    <w:p w14:paraId="5BA1B665" w14:textId="0CB1924B" w:rsidR="00115863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6</w:t>
      </w:r>
      <w:r w:rsidRPr="00EA394D">
        <w:t xml:space="preserve">.6. После подписания проектов договоров социального найма на жилые помещения Главой  </w:t>
      </w:r>
      <w:r w:rsidR="00C65B64" w:rsidRPr="00EA06E4">
        <w:rPr>
          <w:bCs/>
        </w:rPr>
        <w:t xml:space="preserve">муниципального образования </w:t>
      </w:r>
      <w:r w:rsidR="007F7628">
        <w:rPr>
          <w:bCs/>
        </w:rPr>
        <w:t>«</w:t>
      </w:r>
      <w:r w:rsidR="00C65B64" w:rsidRPr="00EA06E4">
        <w:rPr>
          <w:bCs/>
        </w:rPr>
        <w:t xml:space="preserve">Руднянский </w:t>
      </w:r>
      <w:r w:rsidR="007F7628">
        <w:rPr>
          <w:bCs/>
        </w:rPr>
        <w:t>муниципальный округ»</w:t>
      </w:r>
      <w:r w:rsidR="00C65B64" w:rsidRPr="00EA06E4">
        <w:rPr>
          <w:bCs/>
        </w:rPr>
        <w:t xml:space="preserve"> Смоленской области</w:t>
      </w:r>
      <w:r w:rsidRPr="00EA394D">
        <w:t xml:space="preserve">, специалист </w:t>
      </w:r>
      <w:r w:rsidR="007F7628">
        <w:t>Управления</w:t>
      </w:r>
      <w:r w:rsidRPr="00EA394D">
        <w:t xml:space="preserve"> принимает меры к подписанию данных проектов заявителями.</w:t>
      </w:r>
    </w:p>
    <w:p w14:paraId="65DF22EC" w14:textId="7F8AD30C" w:rsidR="00115863" w:rsidRPr="00EA394D" w:rsidRDefault="00C02B0A" w:rsidP="00785E1B">
      <w:pPr>
        <w:pStyle w:val="14"/>
        <w:spacing w:line="240" w:lineRule="auto"/>
        <w:ind w:firstLine="709"/>
      </w:pPr>
      <w:r w:rsidRPr="00EA394D">
        <w:t>3.6</w:t>
      </w:r>
      <w:r w:rsidR="008F610C" w:rsidRPr="00EA394D">
        <w:t>.7. Ре</w:t>
      </w:r>
      <w:r w:rsidR="008F610C" w:rsidRPr="00EA394D">
        <w:rPr>
          <w:spacing w:val="6"/>
        </w:rPr>
        <w:t>з</w:t>
      </w:r>
      <w:r w:rsidR="008F610C" w:rsidRPr="00EA394D">
        <w:rPr>
          <w:spacing w:val="-5"/>
        </w:rPr>
        <w:t>у</w:t>
      </w:r>
      <w:r w:rsidR="008F610C" w:rsidRPr="00EA394D">
        <w:t>л</w:t>
      </w:r>
      <w:r w:rsidR="008F610C" w:rsidRPr="00EA394D">
        <w:rPr>
          <w:spacing w:val="2"/>
        </w:rPr>
        <w:t>ь</w:t>
      </w:r>
      <w:r w:rsidR="008F610C" w:rsidRPr="00EA394D">
        <w:t>тат</w:t>
      </w:r>
      <w:r w:rsidR="008F610C" w:rsidRPr="00EA394D">
        <w:rPr>
          <w:spacing w:val="2"/>
        </w:rPr>
        <w:t>о</w:t>
      </w:r>
      <w:r w:rsidR="008F610C" w:rsidRPr="00EA394D">
        <w:t>м в</w:t>
      </w:r>
      <w:r w:rsidR="008F610C" w:rsidRPr="00EA394D">
        <w:rPr>
          <w:spacing w:val="1"/>
        </w:rPr>
        <w:t>ып</w:t>
      </w:r>
      <w:r w:rsidR="008F610C" w:rsidRPr="00EA394D">
        <w:t>ол</w:t>
      </w:r>
      <w:r w:rsidR="008F610C" w:rsidRPr="00EA394D">
        <w:rPr>
          <w:spacing w:val="1"/>
        </w:rPr>
        <w:t>н</w:t>
      </w:r>
      <w:r w:rsidR="008F610C" w:rsidRPr="00EA394D">
        <w:t>е</w:t>
      </w:r>
      <w:r w:rsidR="008F610C" w:rsidRPr="00EA394D">
        <w:rPr>
          <w:spacing w:val="1"/>
        </w:rPr>
        <w:t>ни</w:t>
      </w:r>
      <w:r w:rsidR="008F610C" w:rsidRPr="00EA394D">
        <w:t>я ад</w:t>
      </w:r>
      <w:r w:rsidR="008F610C" w:rsidRPr="00EA394D">
        <w:rPr>
          <w:spacing w:val="-1"/>
        </w:rPr>
        <w:t>м</w:t>
      </w:r>
      <w:r w:rsidR="008F610C" w:rsidRPr="00EA394D">
        <w:rPr>
          <w:spacing w:val="1"/>
        </w:rPr>
        <w:t>ини</w:t>
      </w:r>
      <w:r w:rsidR="008F610C" w:rsidRPr="00EA394D">
        <w:rPr>
          <w:spacing w:val="3"/>
        </w:rPr>
        <w:t>с</w:t>
      </w:r>
      <w:r w:rsidR="008F610C" w:rsidRPr="00EA394D">
        <w:t>трат</w:t>
      </w:r>
      <w:r w:rsidR="008F610C" w:rsidRPr="00EA394D">
        <w:rPr>
          <w:spacing w:val="1"/>
        </w:rPr>
        <w:t>и</w:t>
      </w:r>
      <w:r w:rsidR="008F610C" w:rsidRPr="00EA394D">
        <w:t>в</w:t>
      </w:r>
      <w:r w:rsidR="008F610C" w:rsidRPr="00EA394D">
        <w:rPr>
          <w:spacing w:val="1"/>
        </w:rPr>
        <w:t>н</w:t>
      </w:r>
      <w:r w:rsidR="008F610C" w:rsidRPr="00EA394D">
        <w:t xml:space="preserve">ой </w:t>
      </w:r>
      <w:r w:rsidR="008F610C" w:rsidRPr="00EA394D">
        <w:rPr>
          <w:spacing w:val="1"/>
        </w:rPr>
        <w:t>п</w:t>
      </w:r>
      <w:r w:rsidR="008F610C" w:rsidRPr="00EA394D">
        <w:t>ро</w:t>
      </w:r>
      <w:r w:rsidR="008F610C" w:rsidRPr="00EA394D">
        <w:rPr>
          <w:spacing w:val="1"/>
        </w:rPr>
        <w:t>ц</w:t>
      </w:r>
      <w:r w:rsidR="008F610C" w:rsidRPr="00EA394D">
        <w:t>е</w:t>
      </w:r>
      <w:r w:rsidR="008F610C" w:rsidRPr="00EA394D">
        <w:rPr>
          <w:spacing w:val="5"/>
        </w:rPr>
        <w:t>д</w:t>
      </w:r>
      <w:r w:rsidR="008F610C" w:rsidRPr="00EA394D">
        <w:rPr>
          <w:spacing w:val="-5"/>
        </w:rPr>
        <w:t>у</w:t>
      </w:r>
      <w:r w:rsidR="008F610C" w:rsidRPr="00EA394D">
        <w:rPr>
          <w:spacing w:val="2"/>
        </w:rPr>
        <w:t>р</w:t>
      </w:r>
      <w:r w:rsidR="008F610C" w:rsidRPr="00EA394D">
        <w:t xml:space="preserve">ы заключения договоров социального найма на обмениваемые жилые помещения муниципального жилищного фонда является </w:t>
      </w:r>
      <w:r w:rsidR="008F610C" w:rsidRPr="00EA394D">
        <w:rPr>
          <w:spacing w:val="1"/>
        </w:rPr>
        <w:t>з</w:t>
      </w:r>
      <w:r w:rsidR="008F610C" w:rsidRPr="00EA394D">
        <w:rPr>
          <w:spacing w:val="3"/>
        </w:rPr>
        <w:t>а</w:t>
      </w:r>
      <w:r w:rsidR="008F610C" w:rsidRPr="00EA394D">
        <w:rPr>
          <w:spacing w:val="-1"/>
        </w:rPr>
        <w:t>к</w:t>
      </w:r>
      <w:r w:rsidR="008F610C" w:rsidRPr="00EA394D">
        <w:t>л</w:t>
      </w:r>
      <w:r w:rsidR="008F610C" w:rsidRPr="00EA394D">
        <w:rPr>
          <w:spacing w:val="1"/>
        </w:rPr>
        <w:t>ю</w:t>
      </w:r>
      <w:r w:rsidR="008F610C" w:rsidRPr="00EA394D">
        <w:rPr>
          <w:spacing w:val="2"/>
        </w:rPr>
        <w:t>ч</w:t>
      </w:r>
      <w:r w:rsidR="008F610C" w:rsidRPr="00EA394D">
        <w:t>е</w:t>
      </w:r>
      <w:r w:rsidR="008F610C" w:rsidRPr="00EA394D">
        <w:rPr>
          <w:spacing w:val="1"/>
        </w:rPr>
        <w:t>ни</w:t>
      </w:r>
      <w:r w:rsidR="008F610C" w:rsidRPr="00EA394D">
        <w:t xml:space="preserve">е с </w:t>
      </w:r>
      <w:r w:rsidR="008F610C" w:rsidRPr="00EA394D">
        <w:rPr>
          <w:spacing w:val="1"/>
        </w:rPr>
        <w:t>з</w:t>
      </w:r>
      <w:r w:rsidR="008F610C" w:rsidRPr="00EA394D">
        <w:t>а</w:t>
      </w:r>
      <w:r w:rsidR="008F610C" w:rsidRPr="00EA394D">
        <w:rPr>
          <w:spacing w:val="1"/>
        </w:rPr>
        <w:t>я</w:t>
      </w:r>
      <w:r w:rsidR="008F610C" w:rsidRPr="00EA394D">
        <w:t>в</w:t>
      </w:r>
      <w:r w:rsidR="008F610C" w:rsidRPr="00EA394D">
        <w:rPr>
          <w:spacing w:val="1"/>
        </w:rPr>
        <w:t>и</w:t>
      </w:r>
      <w:r w:rsidR="008F610C" w:rsidRPr="00EA394D">
        <w:t>телями</w:t>
      </w:r>
      <w:r w:rsidR="008F610C" w:rsidRPr="00EA394D">
        <w:rPr>
          <w:spacing w:val="-1"/>
        </w:rPr>
        <w:t xml:space="preserve"> </w:t>
      </w:r>
      <w:r w:rsidR="008F610C" w:rsidRPr="00EA394D">
        <w:t>до</w:t>
      </w:r>
      <w:r w:rsidR="008F610C" w:rsidRPr="00EA394D">
        <w:rPr>
          <w:spacing w:val="-1"/>
        </w:rPr>
        <w:t>г</w:t>
      </w:r>
      <w:r w:rsidR="008F610C" w:rsidRPr="00EA394D">
        <w:t>ово</w:t>
      </w:r>
      <w:r w:rsidR="008F610C" w:rsidRPr="00EA394D">
        <w:rPr>
          <w:spacing w:val="2"/>
        </w:rPr>
        <w:t>р</w:t>
      </w:r>
      <w:r w:rsidR="008F610C" w:rsidRPr="00EA394D">
        <w:t>ов</w:t>
      </w:r>
      <w:r w:rsidR="008F610C" w:rsidRPr="00EA394D">
        <w:tab/>
        <w:t>со</w:t>
      </w:r>
      <w:r w:rsidR="008F610C" w:rsidRPr="00EA394D">
        <w:rPr>
          <w:spacing w:val="1"/>
        </w:rPr>
        <w:t>ци</w:t>
      </w:r>
      <w:r w:rsidR="008F610C" w:rsidRPr="00EA394D">
        <w:t>ал</w:t>
      </w:r>
      <w:r w:rsidR="008F610C" w:rsidRPr="00EA394D">
        <w:rPr>
          <w:spacing w:val="-1"/>
        </w:rPr>
        <w:t>ь</w:t>
      </w:r>
      <w:r w:rsidR="008F610C" w:rsidRPr="00EA394D">
        <w:rPr>
          <w:spacing w:val="3"/>
        </w:rPr>
        <w:t>н</w:t>
      </w:r>
      <w:r w:rsidR="008F610C" w:rsidRPr="00EA394D">
        <w:t>о</w:t>
      </w:r>
      <w:r w:rsidR="008F610C" w:rsidRPr="00EA394D">
        <w:rPr>
          <w:spacing w:val="-1"/>
        </w:rPr>
        <w:t>г</w:t>
      </w:r>
      <w:r w:rsidR="008F610C" w:rsidRPr="00EA394D">
        <w:t>о найма на обмениваемые жилые помещения.</w:t>
      </w:r>
    </w:p>
    <w:p w14:paraId="3C4B9698" w14:textId="77777777" w:rsidR="00115863" w:rsidRPr="00EA394D" w:rsidRDefault="008F610C" w:rsidP="00785E1B">
      <w:pPr>
        <w:pStyle w:val="14"/>
        <w:spacing w:line="240" w:lineRule="auto"/>
        <w:ind w:firstLine="709"/>
      </w:pPr>
      <w:r w:rsidRPr="00EA394D">
        <w:t>3.</w:t>
      </w:r>
      <w:r w:rsidR="00C02B0A" w:rsidRPr="00EA394D">
        <w:t>6</w:t>
      </w:r>
      <w:r w:rsidRPr="00EA394D">
        <w:t xml:space="preserve">.8. </w:t>
      </w:r>
      <w:r w:rsidRPr="00EA394D">
        <w:rPr>
          <w:spacing w:val="2"/>
        </w:rPr>
        <w:t>М</w:t>
      </w:r>
      <w:r w:rsidRPr="00EA394D">
        <w:t>а</w:t>
      </w:r>
      <w:r w:rsidRPr="00EA394D">
        <w:rPr>
          <w:spacing w:val="-1"/>
        </w:rPr>
        <w:t>к</w:t>
      </w:r>
      <w:r w:rsidRPr="00EA394D">
        <w:t>с</w:t>
      </w:r>
      <w:r w:rsidRPr="00EA394D">
        <w:rPr>
          <w:spacing w:val="3"/>
        </w:rPr>
        <w:t>и</w:t>
      </w:r>
      <w:r w:rsidRPr="00EA394D">
        <w:rPr>
          <w:spacing w:val="-1"/>
        </w:rPr>
        <w:t>м</w:t>
      </w:r>
      <w:r w:rsidRPr="00EA394D">
        <w:t>ал</w:t>
      </w:r>
      <w:r w:rsidRPr="00EA394D">
        <w:rPr>
          <w:spacing w:val="-1"/>
        </w:rPr>
        <w:t>ь</w:t>
      </w:r>
      <w:r w:rsidRPr="00EA394D">
        <w:rPr>
          <w:spacing w:val="1"/>
        </w:rPr>
        <w:t>ны</w:t>
      </w:r>
      <w:r w:rsidRPr="00EA394D">
        <w:t>й  срок</w:t>
      </w:r>
      <w:r w:rsidRPr="00EA394D">
        <w:rPr>
          <w:spacing w:val="47"/>
        </w:rPr>
        <w:t xml:space="preserve"> </w:t>
      </w:r>
      <w:r w:rsidRPr="00EA394D">
        <w:t>в</w:t>
      </w:r>
      <w:r w:rsidRPr="00EA394D">
        <w:rPr>
          <w:spacing w:val="1"/>
        </w:rPr>
        <w:t>ып</w:t>
      </w:r>
      <w:r w:rsidRPr="00EA394D">
        <w:t>ол</w:t>
      </w:r>
      <w:r w:rsidRPr="00EA394D">
        <w:rPr>
          <w:spacing w:val="1"/>
        </w:rPr>
        <w:t>н</w:t>
      </w:r>
      <w:r w:rsidRPr="00EA394D">
        <w:t>е</w:t>
      </w:r>
      <w:r w:rsidRPr="00EA394D">
        <w:rPr>
          <w:spacing w:val="1"/>
        </w:rPr>
        <w:t>ни</w:t>
      </w:r>
      <w:r w:rsidRPr="00EA394D">
        <w:t>я</w:t>
      </w:r>
      <w:r w:rsidRPr="00EA394D">
        <w:rPr>
          <w:spacing w:val="49"/>
        </w:rPr>
        <w:t xml:space="preserve"> </w:t>
      </w:r>
      <w:r w:rsidRPr="00EA394D">
        <w:rPr>
          <w:spacing w:val="3"/>
        </w:rPr>
        <w:t>а</w:t>
      </w:r>
      <w:r w:rsidRPr="00EA394D">
        <w:t>д</w:t>
      </w:r>
      <w:r w:rsidRPr="00EA394D">
        <w:rPr>
          <w:spacing w:val="-1"/>
        </w:rPr>
        <w:t>м</w:t>
      </w:r>
      <w:r w:rsidRPr="00EA394D">
        <w:rPr>
          <w:spacing w:val="1"/>
        </w:rPr>
        <w:t>ини</w:t>
      </w:r>
      <w:r w:rsidRPr="00EA394D">
        <w:t>стр</w:t>
      </w:r>
      <w:r w:rsidRPr="00EA394D">
        <w:rPr>
          <w:spacing w:val="3"/>
        </w:rPr>
        <w:t>а</w:t>
      </w:r>
      <w:r w:rsidRPr="00EA394D">
        <w:t>т</w:t>
      </w:r>
      <w:r w:rsidRPr="00EA394D">
        <w:rPr>
          <w:spacing w:val="1"/>
        </w:rPr>
        <w:t>и</w:t>
      </w:r>
      <w:r w:rsidRPr="00EA394D">
        <w:t>в</w:t>
      </w:r>
      <w:r w:rsidRPr="00EA394D">
        <w:rPr>
          <w:spacing w:val="1"/>
        </w:rPr>
        <w:t>н</w:t>
      </w:r>
      <w:r w:rsidRPr="00EA394D">
        <w:t>ой</w:t>
      </w:r>
      <w:r w:rsidRPr="00EA394D">
        <w:rPr>
          <w:spacing w:val="49"/>
        </w:rPr>
        <w:t xml:space="preserve"> </w:t>
      </w:r>
      <w:r w:rsidRPr="00EA394D">
        <w:rPr>
          <w:spacing w:val="1"/>
        </w:rPr>
        <w:t>п</w:t>
      </w:r>
      <w:r w:rsidRPr="00EA394D">
        <w:rPr>
          <w:spacing w:val="2"/>
        </w:rPr>
        <w:t>р</w:t>
      </w:r>
      <w:r w:rsidRPr="00EA394D">
        <w:t>о</w:t>
      </w:r>
      <w:r w:rsidRPr="00EA394D">
        <w:rPr>
          <w:spacing w:val="1"/>
        </w:rPr>
        <w:t>ц</w:t>
      </w:r>
      <w:r w:rsidRPr="00EA394D">
        <w:t>е</w:t>
      </w:r>
      <w:r w:rsidRPr="00EA394D">
        <w:rPr>
          <w:spacing w:val="5"/>
        </w:rPr>
        <w:t>д</w:t>
      </w:r>
      <w:r w:rsidRPr="00EA394D">
        <w:rPr>
          <w:spacing w:val="-5"/>
        </w:rPr>
        <w:t>у</w:t>
      </w:r>
      <w:r w:rsidRPr="00EA394D">
        <w:t>ры</w:t>
      </w:r>
      <w:r w:rsidRPr="00EA394D">
        <w:rPr>
          <w:spacing w:val="50"/>
        </w:rPr>
        <w:t xml:space="preserve"> </w:t>
      </w:r>
      <w:r w:rsidRPr="00EA394D">
        <w:rPr>
          <w:spacing w:val="1"/>
        </w:rPr>
        <w:t>п</w:t>
      </w:r>
      <w:r w:rsidRPr="00EA394D">
        <w:t>о</w:t>
      </w:r>
      <w:r w:rsidRPr="00EA394D">
        <w:rPr>
          <w:spacing w:val="-1"/>
        </w:rPr>
        <w:t xml:space="preserve"> </w:t>
      </w:r>
      <w:r w:rsidRPr="00EA394D">
        <w:rPr>
          <w:spacing w:val="1"/>
        </w:rPr>
        <w:t>з</w:t>
      </w:r>
      <w:r w:rsidRPr="00EA394D">
        <w:t>а</w:t>
      </w:r>
      <w:r w:rsidRPr="00EA394D">
        <w:rPr>
          <w:spacing w:val="-1"/>
        </w:rPr>
        <w:t>к</w:t>
      </w:r>
      <w:r w:rsidRPr="00EA394D">
        <w:t>л</w:t>
      </w:r>
      <w:r w:rsidRPr="00EA394D">
        <w:rPr>
          <w:spacing w:val="1"/>
        </w:rPr>
        <w:t>ю</w:t>
      </w:r>
      <w:r w:rsidRPr="00EA394D">
        <w:rPr>
          <w:spacing w:val="-1"/>
        </w:rPr>
        <w:t>ч</w:t>
      </w:r>
      <w:r w:rsidRPr="00EA394D">
        <w:t>е</w:t>
      </w:r>
      <w:r w:rsidRPr="00EA394D">
        <w:rPr>
          <w:spacing w:val="1"/>
        </w:rPr>
        <w:t>ни</w:t>
      </w:r>
      <w:r w:rsidRPr="00EA394D">
        <w:t xml:space="preserve">ю </w:t>
      </w:r>
      <w:r w:rsidRPr="00EA394D">
        <w:rPr>
          <w:spacing w:val="-2"/>
        </w:rPr>
        <w:t xml:space="preserve"> </w:t>
      </w:r>
      <w:r w:rsidRPr="00EA394D">
        <w:t>до</w:t>
      </w:r>
      <w:r w:rsidRPr="00EA394D">
        <w:rPr>
          <w:spacing w:val="-1"/>
        </w:rPr>
        <w:t>г</w:t>
      </w:r>
      <w:r w:rsidRPr="00EA394D">
        <w:rPr>
          <w:spacing w:val="2"/>
        </w:rPr>
        <w:t>о</w:t>
      </w:r>
      <w:r w:rsidRPr="00EA394D">
        <w:t>во</w:t>
      </w:r>
      <w:r w:rsidRPr="00EA394D">
        <w:rPr>
          <w:spacing w:val="2"/>
        </w:rPr>
        <w:t>р</w:t>
      </w:r>
      <w:r w:rsidRPr="00EA394D">
        <w:t>ов</w:t>
      </w:r>
      <w:r w:rsidRPr="00EA394D">
        <w:rPr>
          <w:spacing w:val="45"/>
        </w:rPr>
        <w:t xml:space="preserve"> </w:t>
      </w:r>
      <w:r w:rsidRPr="00EA394D">
        <w:t>со</w:t>
      </w:r>
      <w:r w:rsidRPr="00EA394D">
        <w:rPr>
          <w:spacing w:val="1"/>
        </w:rPr>
        <w:t>ци</w:t>
      </w:r>
      <w:r w:rsidRPr="00EA394D">
        <w:t>ал</w:t>
      </w:r>
      <w:r w:rsidRPr="00EA394D">
        <w:rPr>
          <w:spacing w:val="-1"/>
        </w:rPr>
        <w:t>ь</w:t>
      </w:r>
      <w:r w:rsidRPr="00EA394D">
        <w:rPr>
          <w:spacing w:val="1"/>
        </w:rPr>
        <w:t>н</w:t>
      </w:r>
      <w:r w:rsidRPr="00EA394D">
        <w:t>о</w:t>
      </w:r>
      <w:r w:rsidRPr="00EA394D">
        <w:rPr>
          <w:spacing w:val="-1"/>
        </w:rPr>
        <w:t>г</w:t>
      </w:r>
      <w:r w:rsidRPr="00EA394D">
        <w:t>о</w:t>
      </w:r>
      <w:r w:rsidRPr="00EA394D">
        <w:rPr>
          <w:spacing w:val="45"/>
        </w:rPr>
        <w:t xml:space="preserve"> </w:t>
      </w:r>
      <w:r w:rsidRPr="00EA394D">
        <w:rPr>
          <w:spacing w:val="1"/>
        </w:rPr>
        <w:t>н</w:t>
      </w:r>
      <w:r w:rsidRPr="00EA394D">
        <w:t>а</w:t>
      </w:r>
      <w:r w:rsidRPr="00EA394D">
        <w:rPr>
          <w:spacing w:val="3"/>
        </w:rPr>
        <w:t>й</w:t>
      </w:r>
      <w:r w:rsidRPr="00EA394D">
        <w:rPr>
          <w:spacing w:val="-1"/>
        </w:rPr>
        <w:t>м</w:t>
      </w:r>
      <w:r w:rsidRPr="00EA394D">
        <w:t>а</w:t>
      </w:r>
      <w:r w:rsidRPr="00EA394D">
        <w:rPr>
          <w:spacing w:val="46"/>
        </w:rPr>
        <w:t xml:space="preserve"> </w:t>
      </w:r>
      <w:r w:rsidRPr="00EA394D">
        <w:rPr>
          <w:spacing w:val="1"/>
        </w:rPr>
        <w:t>н</w:t>
      </w:r>
      <w:r w:rsidRPr="00EA394D">
        <w:t>а</w:t>
      </w:r>
      <w:r w:rsidRPr="00EA394D">
        <w:rPr>
          <w:spacing w:val="46"/>
        </w:rPr>
        <w:t xml:space="preserve"> </w:t>
      </w:r>
      <w:r w:rsidRPr="00EA394D">
        <w:t>об</w:t>
      </w:r>
      <w:r w:rsidRPr="00EA394D">
        <w:rPr>
          <w:spacing w:val="-1"/>
        </w:rPr>
        <w:t>м</w:t>
      </w:r>
      <w:r w:rsidRPr="00EA394D">
        <w:t>е</w:t>
      </w:r>
      <w:r w:rsidRPr="00EA394D">
        <w:rPr>
          <w:spacing w:val="1"/>
        </w:rPr>
        <w:t>ни</w:t>
      </w:r>
      <w:r w:rsidRPr="00EA394D">
        <w:t>ва</w:t>
      </w:r>
      <w:r w:rsidRPr="00EA394D">
        <w:rPr>
          <w:spacing w:val="3"/>
        </w:rPr>
        <w:t>е</w:t>
      </w:r>
      <w:r w:rsidRPr="00EA394D">
        <w:rPr>
          <w:spacing w:val="-1"/>
        </w:rPr>
        <w:t>м</w:t>
      </w:r>
      <w:r w:rsidRPr="00EA394D">
        <w:rPr>
          <w:spacing w:val="1"/>
        </w:rPr>
        <w:t>ы</w:t>
      </w:r>
      <w:r w:rsidRPr="00EA394D">
        <w:t>е</w:t>
      </w:r>
      <w:r w:rsidRPr="00EA394D">
        <w:rPr>
          <w:spacing w:val="45"/>
        </w:rPr>
        <w:t xml:space="preserve"> </w:t>
      </w:r>
      <w:r w:rsidRPr="00EA394D">
        <w:rPr>
          <w:spacing w:val="1"/>
        </w:rPr>
        <w:t>жи</w:t>
      </w:r>
      <w:r w:rsidRPr="00EA394D">
        <w:t>л</w:t>
      </w:r>
      <w:r w:rsidRPr="00EA394D">
        <w:rPr>
          <w:spacing w:val="1"/>
        </w:rPr>
        <w:t>ы</w:t>
      </w:r>
      <w:r w:rsidRPr="00EA394D">
        <w:t>е</w:t>
      </w:r>
      <w:r w:rsidRPr="00EA394D">
        <w:rPr>
          <w:spacing w:val="46"/>
        </w:rPr>
        <w:t xml:space="preserve"> </w:t>
      </w:r>
      <w:r w:rsidRPr="00EA394D">
        <w:rPr>
          <w:spacing w:val="1"/>
        </w:rPr>
        <w:t>п</w:t>
      </w:r>
      <w:r w:rsidRPr="00EA394D">
        <w:t>о</w:t>
      </w:r>
      <w:r w:rsidRPr="00EA394D">
        <w:rPr>
          <w:spacing w:val="-1"/>
        </w:rPr>
        <w:t>м</w:t>
      </w:r>
      <w:r w:rsidRPr="00EA394D">
        <w:t>еще</w:t>
      </w:r>
      <w:r w:rsidRPr="00EA394D">
        <w:rPr>
          <w:spacing w:val="1"/>
        </w:rPr>
        <w:t>ни</w:t>
      </w:r>
      <w:r w:rsidRPr="00EA394D">
        <w:t xml:space="preserve">я </w:t>
      </w:r>
      <w:r w:rsidRPr="00EA394D">
        <w:rPr>
          <w:spacing w:val="4"/>
        </w:rPr>
        <w:t>м</w:t>
      </w:r>
      <w:r w:rsidRPr="00EA394D">
        <w:rPr>
          <w:spacing w:val="-5"/>
        </w:rPr>
        <w:t>у</w:t>
      </w:r>
      <w:r w:rsidRPr="00EA394D">
        <w:rPr>
          <w:spacing w:val="1"/>
        </w:rPr>
        <w:t>ницип</w:t>
      </w:r>
      <w:r w:rsidRPr="00EA394D">
        <w:t>ал</w:t>
      </w:r>
      <w:r w:rsidRPr="00EA394D">
        <w:rPr>
          <w:spacing w:val="-1"/>
        </w:rPr>
        <w:t>ь</w:t>
      </w:r>
      <w:r w:rsidRPr="00EA394D">
        <w:rPr>
          <w:spacing w:val="1"/>
        </w:rPr>
        <w:t>н</w:t>
      </w:r>
      <w:r w:rsidRPr="00EA394D">
        <w:rPr>
          <w:spacing w:val="2"/>
        </w:rPr>
        <w:t>о</w:t>
      </w:r>
      <w:r w:rsidRPr="00EA394D">
        <w:rPr>
          <w:spacing w:val="-1"/>
        </w:rPr>
        <w:t>г</w:t>
      </w:r>
      <w:r w:rsidRPr="00EA394D">
        <w:t>о</w:t>
      </w:r>
      <w:r w:rsidRPr="00EA394D">
        <w:rPr>
          <w:spacing w:val="-2"/>
        </w:rPr>
        <w:t xml:space="preserve"> </w:t>
      </w:r>
      <w:r w:rsidRPr="00EA394D">
        <w:rPr>
          <w:spacing w:val="1"/>
        </w:rPr>
        <w:t>жи</w:t>
      </w:r>
      <w:r w:rsidRPr="00EA394D">
        <w:rPr>
          <w:spacing w:val="3"/>
        </w:rPr>
        <w:t>л</w:t>
      </w:r>
      <w:r w:rsidRPr="00EA394D">
        <w:rPr>
          <w:spacing w:val="1"/>
        </w:rPr>
        <w:t>и</w:t>
      </w:r>
      <w:r w:rsidRPr="00EA394D">
        <w:t>щ</w:t>
      </w:r>
      <w:r w:rsidRPr="00EA394D">
        <w:rPr>
          <w:spacing w:val="1"/>
        </w:rPr>
        <w:t>н</w:t>
      </w:r>
      <w:r w:rsidRPr="00EA394D">
        <w:t>о</w:t>
      </w:r>
      <w:r w:rsidRPr="00EA394D">
        <w:rPr>
          <w:spacing w:val="-1"/>
        </w:rPr>
        <w:t>г</w:t>
      </w:r>
      <w:r w:rsidRPr="00EA394D">
        <w:t>о</w:t>
      </w:r>
      <w:r w:rsidRPr="00EA394D">
        <w:rPr>
          <w:spacing w:val="-1"/>
        </w:rPr>
        <w:t xml:space="preserve"> </w:t>
      </w:r>
      <w:r w:rsidRPr="00EA394D">
        <w:rPr>
          <w:spacing w:val="3"/>
        </w:rPr>
        <w:t>ф</w:t>
      </w:r>
      <w:r w:rsidRPr="00EA394D">
        <w:t>о</w:t>
      </w:r>
      <w:r w:rsidRPr="00EA394D">
        <w:rPr>
          <w:spacing w:val="1"/>
        </w:rPr>
        <w:t>н</w:t>
      </w:r>
      <w:r w:rsidRPr="00EA394D">
        <w:t>да</w:t>
      </w:r>
      <w:r w:rsidRPr="00EA394D">
        <w:rPr>
          <w:spacing w:val="-1"/>
        </w:rPr>
        <w:t xml:space="preserve"> </w:t>
      </w:r>
      <w:r w:rsidRPr="00EA394D">
        <w:t>со</w:t>
      </w:r>
      <w:r w:rsidRPr="00EA394D">
        <w:rPr>
          <w:spacing w:val="3"/>
        </w:rPr>
        <w:t>с</w:t>
      </w:r>
      <w:r w:rsidRPr="00EA394D">
        <w:t>та</w:t>
      </w:r>
      <w:r w:rsidRPr="00EA394D">
        <w:rPr>
          <w:spacing w:val="2"/>
        </w:rPr>
        <w:t>в</w:t>
      </w:r>
      <w:r w:rsidRPr="00EA394D">
        <w:t>л</w:t>
      </w:r>
      <w:r w:rsidRPr="00EA394D">
        <w:rPr>
          <w:spacing w:val="1"/>
        </w:rPr>
        <w:t>я</w:t>
      </w:r>
      <w:r w:rsidRPr="00EA394D">
        <w:t>ет</w:t>
      </w:r>
      <w:r w:rsidRPr="00EA394D">
        <w:rPr>
          <w:spacing w:val="-3"/>
        </w:rPr>
        <w:t xml:space="preserve"> </w:t>
      </w:r>
      <w:r w:rsidR="007F4F8D" w:rsidRPr="00EA394D">
        <w:rPr>
          <w:spacing w:val="-3"/>
        </w:rPr>
        <w:t>1</w:t>
      </w:r>
      <w:r w:rsidR="00E66590" w:rsidRPr="00EA394D">
        <w:rPr>
          <w:spacing w:val="-3"/>
        </w:rPr>
        <w:t xml:space="preserve">0 </w:t>
      </w:r>
      <w:r w:rsidRPr="00EA394D">
        <w:t>д</w:t>
      </w:r>
      <w:r w:rsidRPr="00EA394D">
        <w:rPr>
          <w:spacing w:val="1"/>
        </w:rPr>
        <w:t>ней</w:t>
      </w:r>
      <w:r w:rsidRPr="00EA394D">
        <w:t>.</w:t>
      </w:r>
    </w:p>
    <w:p w14:paraId="3ADD1D69" w14:textId="77777777" w:rsidR="007B0D2F" w:rsidRPr="00EA394D" w:rsidRDefault="007B0D2F" w:rsidP="00785E1B">
      <w:pPr>
        <w:pStyle w:val="14"/>
        <w:spacing w:line="240" w:lineRule="auto"/>
        <w:ind w:firstLine="709"/>
      </w:pPr>
    </w:p>
    <w:p w14:paraId="4FBE16F7" w14:textId="77777777" w:rsidR="007B0D2F" w:rsidRPr="00EA394D" w:rsidRDefault="00E66590" w:rsidP="00E66590">
      <w:pPr>
        <w:ind w:firstLine="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3.7</w:t>
      </w:r>
      <w:r w:rsidR="007B0D2F"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. Оформление и выдача результата предоставления муниципальной услуги заявителю</w:t>
      </w:r>
    </w:p>
    <w:p w14:paraId="4A83E90E" w14:textId="03A32AED" w:rsidR="007B0D2F" w:rsidRDefault="007B0D2F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66590" w:rsidRPr="00EA39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процедуры выдачи результата предоставления муниципальной услуги является подписание Главой</w:t>
      </w:r>
      <w:r w:rsidR="00C65B64" w:rsidRPr="00C65B64">
        <w:rPr>
          <w:rFonts w:ascii="Times New Roman" w:hAnsi="Times New Roman"/>
          <w:bCs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F7628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7628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документов и поступление документов для выдачи заявителю специалисту </w:t>
      </w:r>
      <w:r w:rsidR="007F7628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90AA6F" w14:textId="2792D9C5" w:rsidR="007B0D2F" w:rsidRPr="00EA394D" w:rsidRDefault="00E66590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предоставлении или отказе в предоставлении муниципальной услуги регистрирует должностное лицо </w:t>
      </w:r>
      <w:r w:rsidR="007F7628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установленными правилами ведения делопроизводства.</w:t>
      </w:r>
    </w:p>
    <w:p w14:paraId="65E730D3" w14:textId="7534F68B" w:rsidR="007B0D2F" w:rsidRPr="00EA394D" w:rsidRDefault="007B0D2F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66590" w:rsidRPr="00EA39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264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предоставлении или отказе в предоставлении муниципальной услуги с присвоенным регистрационным номером должностное лицо </w:t>
      </w:r>
      <w:r w:rsidR="007F7628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7148F9F2" w14:textId="772CBA8D" w:rsidR="007B0D2F" w:rsidRPr="00EA394D" w:rsidRDefault="00E66590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Распоряжения </w:t>
      </w:r>
      <w:r w:rsidR="007F762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документами представленными заявителем, остается на хранении в </w:t>
      </w:r>
      <w:r w:rsidR="007F7628">
        <w:rPr>
          <w:rFonts w:ascii="Times New Roman" w:eastAsia="Times New Roman" w:hAnsi="Times New Roman"/>
          <w:sz w:val="28"/>
          <w:szCs w:val="28"/>
          <w:lang w:eastAsia="ru-RU"/>
        </w:rPr>
        <w:t>Управлении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A9BD51" w14:textId="77777777" w:rsidR="007B0D2F" w:rsidRPr="00EA394D" w:rsidRDefault="00E66590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D2F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заявителю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 </w:t>
      </w:r>
    </w:p>
    <w:p w14:paraId="65D07E67" w14:textId="77777777" w:rsidR="00E66590" w:rsidRPr="00EA394D" w:rsidRDefault="007B0D2F" w:rsidP="00E665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66590" w:rsidRPr="00EA39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.6.</w:t>
      </w:r>
      <w:r w:rsidR="00E66590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376"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590" w:rsidRPr="00EA394D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административной процедуры не более 3 рабочих дней.</w:t>
      </w:r>
    </w:p>
    <w:p w14:paraId="0A8E152E" w14:textId="77777777" w:rsidR="00E66590" w:rsidRPr="00EA394D" w:rsidRDefault="00E66590" w:rsidP="00E665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>3.7.7.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07CF3E6F" w14:textId="77777777" w:rsidR="00E66590" w:rsidRPr="00EA394D" w:rsidRDefault="00E66590" w:rsidP="007B0D2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AEF0F" w14:textId="77777777" w:rsidR="008F610C" w:rsidRPr="00EA394D" w:rsidRDefault="008F610C" w:rsidP="00785E1B">
      <w:pPr>
        <w:pStyle w:val="14"/>
        <w:spacing w:line="240" w:lineRule="auto"/>
        <w:ind w:firstLine="709"/>
      </w:pPr>
    </w:p>
    <w:p w14:paraId="36D1D7E9" w14:textId="09FDACD6" w:rsidR="00A95920" w:rsidRDefault="00A95920" w:rsidP="00A95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Формы контроля </w:t>
      </w:r>
      <w:r w:rsidR="00074660"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</w:t>
      </w:r>
      <w:r w:rsidR="00074660"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EA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Административного регламента</w:t>
      </w:r>
    </w:p>
    <w:p w14:paraId="2B54C7BC" w14:textId="77777777" w:rsidR="004D565B" w:rsidRPr="00EC5C13" w:rsidRDefault="004D565B" w:rsidP="00A95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7F32B6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14:paraId="20C971E5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6B2328BE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настоящего Административного регламента и иных нормативных</w:t>
      </w:r>
    </w:p>
    <w:p w14:paraId="3EDEF6F6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правовых актов, устанавливающих требования к предоставлению</w:t>
      </w:r>
    </w:p>
    <w:p w14:paraId="0AB5119D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услуги, а также принятием решений</w:t>
      </w:r>
    </w:p>
    <w:p w14:paraId="5F716A22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ответственными лицами</w:t>
      </w:r>
    </w:p>
    <w:p w14:paraId="1D0179BD" w14:textId="77777777" w:rsidR="004D565B" w:rsidRPr="00EC5C13" w:rsidRDefault="004D565B" w:rsidP="004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803E7" w14:textId="6C0A91E1" w:rsidR="00623562" w:rsidRDefault="007B0D2F" w:rsidP="006235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C5C13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4D565B" w:rsidRPr="00EC5C1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C5C1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62356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623562" w:rsidRPr="00623562">
        <w:rPr>
          <w:rFonts w:ascii="Times New Roman" w:hAnsi="Times New Roman"/>
          <w:color w:val="000000"/>
          <w:sz w:val="28"/>
          <w:szCs w:val="28"/>
        </w:rPr>
        <w:t>Заместителем Главы</w:t>
      </w:r>
      <w:r w:rsidR="00C65B64" w:rsidRPr="00C65B64">
        <w:rPr>
          <w:rFonts w:ascii="Times New Roman" w:hAnsi="Times New Roman"/>
          <w:bCs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F7628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7628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="007F7628">
        <w:rPr>
          <w:rFonts w:ascii="Times New Roman" w:hAnsi="Times New Roman"/>
          <w:bCs/>
          <w:sz w:val="28"/>
          <w:szCs w:val="28"/>
        </w:rPr>
        <w:t>-начальником управления по развитию территорий</w:t>
      </w:r>
      <w:r w:rsidR="00623562" w:rsidRPr="00623562">
        <w:rPr>
          <w:rFonts w:ascii="Times New Roman" w:hAnsi="Times New Roman"/>
          <w:color w:val="000000"/>
          <w:sz w:val="28"/>
          <w:szCs w:val="28"/>
        </w:rPr>
        <w:t>.</w:t>
      </w:r>
    </w:p>
    <w:p w14:paraId="34AA9042" w14:textId="77777777" w:rsidR="00A95920" w:rsidRPr="00EA394D" w:rsidRDefault="007B0D2F" w:rsidP="006235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5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4D565B" w:rsidRPr="0062356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2356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B0E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23562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</w:t>
      </w:r>
      <w:r w:rsidRPr="00EC5C1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лицом, ответственным за организацию работы по предоставлению</w:t>
      </w: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проверок соблюдения и исполнения сотрудниками положений настоящего Административного регламента.</w:t>
      </w:r>
    </w:p>
    <w:p w14:paraId="0E6CF791" w14:textId="77777777" w:rsidR="00F74383" w:rsidRPr="00EA394D" w:rsidRDefault="00F74383" w:rsidP="007B0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22303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20E5D972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2CD3BC76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F1D0BC" w14:textId="1E49753A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4.2.1. Проверки могут быть плановыми (осуществляться на основании годового плана работы </w:t>
      </w:r>
      <w:r w:rsidR="007F7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внеплановыми.</w:t>
      </w:r>
    </w:p>
    <w:p w14:paraId="44E19C48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1E3543C9" w14:textId="13545ADF" w:rsidR="00C65D7A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</w:t>
      </w:r>
      <w:r w:rsidR="00C65B64" w:rsidRPr="00C65B64">
        <w:rPr>
          <w:rFonts w:ascii="Times New Roman" w:hAnsi="Times New Roman"/>
          <w:bCs/>
          <w:sz w:val="28"/>
          <w:szCs w:val="28"/>
        </w:rPr>
        <w:t xml:space="preserve"> 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F7628">
        <w:rPr>
          <w:rFonts w:ascii="Times New Roman" w:hAnsi="Times New Roman"/>
          <w:bCs/>
          <w:sz w:val="28"/>
          <w:szCs w:val="28"/>
        </w:rPr>
        <w:t>«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7628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C65B64" w:rsidRPr="00EA06E4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C763063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D2B32E9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4.2.5.</w:t>
      </w:r>
      <w:r w:rsidR="00264850"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5D4CF2AE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06D579" w14:textId="7997744C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4.3. Ответственность должностных лиц, муниципальных служащих </w:t>
      </w:r>
      <w:r w:rsidR="007F76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Управления</w:t>
      </w:r>
      <w:r w:rsidRPr="0012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5D38821C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E44F73" w14:textId="59491C8E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4.3.1. Должностные лица, муниципальные служащие </w:t>
      </w:r>
      <w:r w:rsidR="00CD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Отдела</w:t>
      </w: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7F7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закрепляется в их должностных инструкциях.</w:t>
      </w:r>
    </w:p>
    <w:p w14:paraId="60C8E277" w14:textId="77777777" w:rsidR="00C65D7A" w:rsidRPr="0012350C" w:rsidRDefault="00C65D7A" w:rsidP="00C6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15A4DA75" w14:textId="77777777" w:rsidR="00C65D7A" w:rsidRPr="0012350C" w:rsidRDefault="00C65D7A" w:rsidP="00C65D7A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05D6B34" w14:textId="77777777" w:rsidR="00A95920" w:rsidRPr="00EA394D" w:rsidRDefault="00A95920" w:rsidP="00A959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6ACA4" w14:textId="77777777" w:rsidR="00E66590" w:rsidRPr="00EA394D" w:rsidRDefault="00E66590" w:rsidP="00E665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3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E79E812" w14:textId="77777777" w:rsidR="00E66590" w:rsidRPr="00EA394D" w:rsidRDefault="00E66590" w:rsidP="00E665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8C1DE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Заявители имеют право обжаловать решения и действия (бездействие)   органа, 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31C25EDB" w14:textId="77777777" w:rsidR="00F254AE" w:rsidRPr="00532CE6" w:rsidRDefault="00F254AE" w:rsidP="00F254A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532CE6">
        <w:rPr>
          <w:rFonts w:ascii="Times New Roman" w:eastAsia="Calibri" w:hAnsi="Times New Roman"/>
          <w:bCs/>
          <w:sz w:val="28"/>
          <w:szCs w:val="28"/>
          <w:lang w:eastAsia="en-US"/>
        </w:rPr>
        <w:t>а также должностных лиц или муниципальных служащих размещается:</w:t>
      </w:r>
    </w:p>
    <w:p w14:paraId="08BDBF1E" w14:textId="4EF60976" w:rsidR="00F254AE" w:rsidRPr="00532CE6" w:rsidRDefault="00F254AE" w:rsidP="00F254A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1) на Интернет-сайте муниципального образования </w:t>
      </w:r>
      <w:r w:rsidR="001434E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Руднянский </w:t>
      </w:r>
      <w:r w:rsidR="001434E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муниципальный округ» 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Смоленской области: </w:t>
      </w:r>
      <w:r w:rsidRPr="00532CE6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532CE6">
        <w:rPr>
          <w:rFonts w:ascii="Times New Roman" w:eastAsia="Calibri" w:hAnsi="Times New Roman"/>
          <w:sz w:val="28"/>
          <w:szCs w:val="28"/>
          <w:u w:val="single"/>
          <w:lang w:eastAsia="en-US"/>
        </w:rPr>
        <w:t>рудня.рф</w:t>
      </w:r>
      <w:proofErr w:type="spellEnd"/>
      <w:r w:rsidRPr="00532CE6">
        <w:rPr>
          <w:rFonts w:ascii="Times New Roman" w:eastAsia="Calibri" w:hAnsi="Times New Roman"/>
          <w:sz w:val="28"/>
          <w:szCs w:val="28"/>
          <w:u w:val="single"/>
          <w:lang w:eastAsia="en-US"/>
        </w:rPr>
        <w:t>/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7259A747" w14:textId="77777777" w:rsidR="00F254AE" w:rsidRPr="00532CE6" w:rsidRDefault="00F254AE" w:rsidP="00F254A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CE6">
        <w:rPr>
          <w:rFonts w:ascii="Times New Roman" w:eastAsia="Calibri" w:hAnsi="Times New Roman"/>
          <w:sz w:val="28"/>
          <w:szCs w:val="28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747356A3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может обратиться с жалобой в том числе в следующих случаях:</w:t>
      </w:r>
    </w:p>
    <w:p w14:paraId="07CF9132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1) нарушения срока регистрации запроса о предоставлении муниципальной услуги;</w:t>
      </w:r>
    </w:p>
    <w:p w14:paraId="4101E6E2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2) нарушения срока предоставления муниципальной услуги;</w:t>
      </w:r>
    </w:p>
    <w:p w14:paraId="01033D07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7448EF9C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D1D2B1C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530BA4B7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00BAEEA1" w14:textId="3B54073E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E614A6A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14:paraId="157099A1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</w:t>
      </w:r>
      <w:r w:rsidRPr="0053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областными законами и иными областными нормативными правовыми актами, муниципальными правовыми актами;</w:t>
      </w: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C281A8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0FF4C2CB" w14:textId="77777777" w:rsidR="00F254AE" w:rsidRPr="00532CE6" w:rsidRDefault="00F254AE" w:rsidP="00F254A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5.3. Ответ на жалобу заявителя не дается в случаях, если:</w:t>
      </w:r>
    </w:p>
    <w:p w14:paraId="3BE19CC8" w14:textId="77777777" w:rsidR="00F254AE" w:rsidRPr="00532CE6" w:rsidRDefault="00F254AE" w:rsidP="00F25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9487B3C" w14:textId="77777777" w:rsidR="00F254AE" w:rsidRPr="00532CE6" w:rsidRDefault="00F254AE" w:rsidP="00F25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позволяет определить суть жалобы, о чем в течение 7  дней со дня регистрации жалобы сообщается заявителю, направившему жалобу;</w:t>
      </w:r>
    </w:p>
    <w:p w14:paraId="4CAC9565" w14:textId="77777777" w:rsidR="00F254AE" w:rsidRPr="00532CE6" w:rsidRDefault="00F254AE" w:rsidP="00F25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 жалобы не поддается прочтению, о чем в течение </w:t>
      </w:r>
      <w:r w:rsidRPr="001434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32C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13EC336A" w14:textId="77777777" w:rsidR="00F254AE" w:rsidRPr="00532CE6" w:rsidRDefault="00F254AE" w:rsidP="00F25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677D1650" w14:textId="77777777" w:rsidR="00F254AE" w:rsidRPr="00532CE6" w:rsidRDefault="00F254AE" w:rsidP="00F254A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44CDECBB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2AFF8A77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r w:rsidRPr="00532CE6">
        <w:rPr>
          <w:rFonts w:ascii="Times New Roman" w:eastAsia="Times New Roman" w:hAnsi="Times New Roman"/>
          <w:bCs/>
          <w:sz w:val="28"/>
          <w:szCs w:val="28"/>
          <w:lang w:eastAsia="ru-RU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11" w:tooltip="https://do.gosuslugi.ru/" w:history="1">
        <w:r w:rsidRPr="00532CE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https://do.gosuslugi.ru/</w:t>
        </w:r>
      </w:hyperlink>
      <w:r w:rsidRPr="00532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</w:t>
      </w:r>
      <w:r w:rsidRPr="00532CE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86FCA7A" w14:textId="77777777" w:rsidR="00F254AE" w:rsidRPr="00532CE6" w:rsidRDefault="00F254AE" w:rsidP="00F254A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3B77C97" w14:textId="77777777" w:rsidR="00F254AE" w:rsidRPr="00532CE6" w:rsidRDefault="00F254AE" w:rsidP="00F254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5.7. Жалоба должна содержать:</w:t>
      </w:r>
    </w:p>
    <w:p w14:paraId="113397A2" w14:textId="1B80EA3C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034CCF1D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4B233EC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37EBAE8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FD51C6B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14:paraId="4DAFE8F2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0886EF7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14:paraId="3D15FEE1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FDFCF0A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необходимо совершить заявителю в целях получения муниципальной услуги.</w:t>
      </w:r>
    </w:p>
    <w:p w14:paraId="1816692F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ECDEC8B" w14:textId="77777777" w:rsidR="00F254AE" w:rsidRPr="00532CE6" w:rsidRDefault="00F254AE" w:rsidP="00F2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532CE6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частью 1</w:t>
        </w:r>
      </w:hyperlink>
      <w:r w:rsidRPr="00532C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№ 210-ФЗ</w:t>
      </w:r>
      <w:r w:rsidRPr="00532CE6">
        <w:rPr>
          <w:rFonts w:ascii="Times New Roman" w:eastAsia="Calibri" w:hAnsi="Times New Roman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14:paraId="2CF85A60" w14:textId="77777777" w:rsidR="00B35BAF" w:rsidRDefault="00F254AE" w:rsidP="00F254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E6">
        <w:rPr>
          <w:rFonts w:ascii="Times New Roman" w:eastAsia="Times New Roman" w:hAnsi="Times New Roman"/>
          <w:sz w:val="28"/>
          <w:szCs w:val="28"/>
          <w:lang w:eastAsia="ru-RU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 муниципальную услугу, в судебном порядке.</w:t>
      </w:r>
    </w:p>
    <w:p w14:paraId="4BD88750" w14:textId="60E65090" w:rsidR="00673C08" w:rsidRDefault="00E66590" w:rsidP="001434E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CCBE38D" w14:textId="77777777" w:rsidR="00673C08" w:rsidRDefault="00673C08" w:rsidP="00873B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4E569BF" w14:textId="77777777" w:rsidR="00673C08" w:rsidRDefault="00673C08" w:rsidP="00873B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30168FD7" w14:textId="77777777" w:rsidR="00FB3ED6" w:rsidRPr="00EA394D" w:rsidRDefault="00FB3ED6" w:rsidP="00873B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>Приложение  №</w:t>
      </w:r>
      <w:r w:rsidR="00571BA8">
        <w:rPr>
          <w:rFonts w:ascii="Times New Roman" w:hAnsi="Times New Roman"/>
          <w:sz w:val="24"/>
          <w:szCs w:val="24"/>
        </w:rPr>
        <w:t>2</w:t>
      </w:r>
    </w:p>
    <w:p w14:paraId="6C990192" w14:textId="77777777" w:rsidR="00A95920" w:rsidRPr="00EA394D" w:rsidRDefault="00FB3ED6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4DE2F68" w14:textId="77777777" w:rsidR="00A95920" w:rsidRPr="00EA394D" w:rsidRDefault="00FB3ED6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14:paraId="1ACD7BE1" w14:textId="77777777" w:rsidR="00A95920" w:rsidRPr="00950D6C" w:rsidRDefault="00FB3ED6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hAnsi="Times New Roman"/>
          <w:sz w:val="24"/>
          <w:szCs w:val="24"/>
        </w:rPr>
        <w:t xml:space="preserve"> </w:t>
      </w:r>
      <w:r w:rsidR="00A95920"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«Оформление документов на обмен жилыми </w:t>
      </w:r>
    </w:p>
    <w:p w14:paraId="58162B12" w14:textId="77777777" w:rsidR="00873B09" w:rsidRDefault="00A95920" w:rsidP="00A959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>помещениями муниципального жилищного фонда</w:t>
      </w:r>
      <w:r w:rsidR="00873B09" w:rsidRPr="00873B09">
        <w:rPr>
          <w:rFonts w:ascii="Times New Roman" w:hAnsi="Times New Roman"/>
          <w:sz w:val="28"/>
          <w:szCs w:val="28"/>
        </w:rPr>
        <w:t xml:space="preserve"> </w:t>
      </w:r>
    </w:p>
    <w:p w14:paraId="657F448D" w14:textId="4DF79D32" w:rsidR="00873B09" w:rsidRDefault="001434EC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27A97227" w14:textId="77777777" w:rsidR="001434EC" w:rsidRDefault="001434EC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3B09" w:rsidRPr="00873B09">
        <w:rPr>
          <w:rFonts w:ascii="Times New Roman" w:hAnsi="Times New Roman"/>
          <w:sz w:val="24"/>
          <w:szCs w:val="24"/>
        </w:rPr>
        <w:t>Руднянск</w:t>
      </w:r>
      <w:r>
        <w:rPr>
          <w:rFonts w:ascii="Times New Roman" w:hAnsi="Times New Roman"/>
          <w:sz w:val="24"/>
          <w:szCs w:val="24"/>
        </w:rPr>
        <w:t>ий муниципальный округ»</w:t>
      </w:r>
    </w:p>
    <w:p w14:paraId="04322DE4" w14:textId="77777777" w:rsidR="001434EC" w:rsidRDefault="00873B09" w:rsidP="001434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B09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A95920"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предоставленными </w:t>
      </w:r>
    </w:p>
    <w:p w14:paraId="687E344B" w14:textId="429C6096" w:rsidR="00A95920" w:rsidRPr="00950D6C" w:rsidRDefault="00A95920" w:rsidP="001434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>по договорам социального найма»</w:t>
      </w:r>
    </w:p>
    <w:p w14:paraId="4CA920A0" w14:textId="77777777" w:rsidR="00FB3ED6" w:rsidRPr="00950D6C" w:rsidRDefault="00FB3ED6" w:rsidP="00785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556BE0" w14:textId="77777777" w:rsidR="00FB3ED6" w:rsidRPr="00950D6C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B182A5E" w14:textId="77777777" w:rsidR="00861972" w:rsidRPr="00861972" w:rsidRDefault="00E32CF6" w:rsidP="00861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1972">
        <w:rPr>
          <w:rFonts w:ascii="Times New Roman" w:hAnsi="Times New Roman"/>
          <w:sz w:val="24"/>
          <w:szCs w:val="24"/>
        </w:rPr>
        <w:t xml:space="preserve">Главе </w:t>
      </w:r>
      <w:r w:rsidR="00861972" w:rsidRPr="00861972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7687D0D" w14:textId="7E9255ED" w:rsidR="001434EC" w:rsidRDefault="001434EC" w:rsidP="00861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61972" w:rsidRPr="00861972">
        <w:rPr>
          <w:rFonts w:ascii="Times New Roman" w:hAnsi="Times New Roman"/>
          <w:sz w:val="24"/>
          <w:szCs w:val="24"/>
        </w:rPr>
        <w:t xml:space="preserve">Руднянский </w:t>
      </w:r>
      <w:r>
        <w:rPr>
          <w:rFonts w:ascii="Times New Roman" w:hAnsi="Times New Roman"/>
          <w:sz w:val="24"/>
          <w:szCs w:val="24"/>
        </w:rPr>
        <w:t>муниципальный округ»</w:t>
      </w:r>
    </w:p>
    <w:p w14:paraId="491E489E" w14:textId="7D5D17D7" w:rsidR="00861972" w:rsidRPr="006F7EF8" w:rsidRDefault="00861972" w:rsidP="0086197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61972">
        <w:rPr>
          <w:rFonts w:ascii="Times New Roman" w:hAnsi="Times New Roman"/>
          <w:sz w:val="24"/>
          <w:szCs w:val="24"/>
        </w:rPr>
        <w:t xml:space="preserve">  Смоленской области</w:t>
      </w:r>
    </w:p>
    <w:p w14:paraId="29D4A187" w14:textId="77777777" w:rsidR="00FB3ED6" w:rsidRPr="00950D6C" w:rsidRDefault="00FB3ED6" w:rsidP="00861972">
      <w:pPr>
        <w:pStyle w:val="af0"/>
        <w:ind w:firstLine="709"/>
        <w:jc w:val="right"/>
        <w:rPr>
          <w:rFonts w:ascii="Times New Roman" w:hAnsi="Times New Roman"/>
          <w:kern w:val="2"/>
          <w:sz w:val="24"/>
          <w:szCs w:val="24"/>
        </w:rPr>
      </w:pPr>
    </w:p>
    <w:p w14:paraId="5D45807F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от Ф. _______________________________</w:t>
      </w:r>
    </w:p>
    <w:p w14:paraId="4E5F7AC7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И. ________________________________</w:t>
      </w:r>
    </w:p>
    <w:p w14:paraId="3FF5FAB0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О. ________________________________</w:t>
      </w:r>
    </w:p>
    <w:p w14:paraId="5A9EF5F9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Адрес места жительства (пребывания):       </w:t>
      </w:r>
    </w:p>
    <w:p w14:paraId="1F4F289A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индекс ________</w:t>
      </w:r>
    </w:p>
    <w:p w14:paraId="3AD558F0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___________________________________</w:t>
      </w:r>
    </w:p>
    <w:p w14:paraId="25C1C37C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__________________________________</w:t>
      </w:r>
    </w:p>
    <w:p w14:paraId="15752CCA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тел. дом. _________ тел. раб. ___________</w:t>
      </w:r>
    </w:p>
    <w:p w14:paraId="4B43F276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паспорт: серия _______ № _____________</w:t>
      </w:r>
    </w:p>
    <w:p w14:paraId="08B971BC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кем выдан ___________________________</w:t>
      </w:r>
    </w:p>
    <w:p w14:paraId="4D4CFD1B" w14:textId="77777777" w:rsidR="00FB3ED6" w:rsidRPr="00EA394D" w:rsidRDefault="00FB3ED6" w:rsidP="00785E1B">
      <w:pPr>
        <w:pStyle w:val="af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____________________________________</w:t>
      </w:r>
    </w:p>
    <w:p w14:paraId="1D96DD69" w14:textId="77777777" w:rsidR="008F610C" w:rsidRPr="00EA394D" w:rsidRDefault="00FB3ED6" w:rsidP="00785E1B">
      <w:pPr>
        <w:tabs>
          <w:tab w:val="left" w:pos="36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A394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дата выдачи __________________________</w:t>
      </w:r>
    </w:p>
    <w:p w14:paraId="3FB8CE8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6D7AC" w14:textId="77777777" w:rsidR="00C540C0" w:rsidRPr="00EA394D" w:rsidRDefault="00C540C0" w:rsidP="00A959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Заявление</w:t>
      </w:r>
    </w:p>
    <w:p w14:paraId="601CACC9" w14:textId="77777777" w:rsidR="00C540C0" w:rsidRPr="00EA394D" w:rsidRDefault="00C540C0" w:rsidP="00A959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об обмене жилого помещения</w:t>
      </w:r>
    </w:p>
    <w:p w14:paraId="471D89EA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0A94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Я, наниматель ________________________________________________________,</w:t>
      </w:r>
    </w:p>
    <w:p w14:paraId="72A9F4E2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(фамилия, имя, отчество)</w:t>
      </w:r>
    </w:p>
    <w:p w14:paraId="7D246CD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паспорт (удостоверение личности) ________________ N ______________________,</w:t>
      </w:r>
    </w:p>
    <w:p w14:paraId="7971A11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выдан "___" _____________ г. _____________________________________________,</w:t>
      </w:r>
    </w:p>
    <w:p w14:paraId="173D055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(когда, кем)</w:t>
      </w:r>
    </w:p>
    <w:p w14:paraId="1B0266F9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телефон домашний: _____________________, служебный: __________, проживающий по адресу:__________________________________________________</w:t>
      </w:r>
    </w:p>
    <w:p w14:paraId="463510C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CD2B16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(указывается адрес места жительства)</w:t>
      </w:r>
    </w:p>
    <w:p w14:paraId="39EDE02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Жилое помещение находится в собственности _____________________________</w:t>
      </w:r>
    </w:p>
    <w:p w14:paraId="75BD9A6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05D83D07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(наименование наймодателя)</w:t>
      </w:r>
    </w:p>
    <w:p w14:paraId="53A9FB9A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26166B" w14:textId="05717BA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Предлагаю   к   обмену   занимаемое   жилое   помещение, состоящее из</w:t>
      </w:r>
    </w:p>
    <w:p w14:paraId="3F36C7A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39762FC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(указать: отдельная квартира или комнаты, метраж</w:t>
      </w:r>
    </w:p>
    <w:p w14:paraId="51BD324A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23F2B6E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(общая и жилая площадь), смежные или изолированные)</w:t>
      </w:r>
    </w:p>
    <w:p w14:paraId="2C72000A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на _________________________ этаже __________________________-этажного дома</w:t>
      </w:r>
    </w:p>
    <w:p w14:paraId="2C785AB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14:paraId="203E266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0B552A0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(кирпичный, деревянный, панельный, смешанный)</w:t>
      </w:r>
    </w:p>
    <w:p w14:paraId="5D39D669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имеющего _________________________________________________________________;</w:t>
      </w:r>
    </w:p>
    <w:p w14:paraId="0EE356C2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(перечислить удобства)</w:t>
      </w:r>
    </w:p>
    <w:p w14:paraId="4284176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кухня, размер _______________ кв. м; санузел _____________________________;</w:t>
      </w:r>
    </w:p>
    <w:p w14:paraId="6083D7B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(совмещенный или раздельный)</w:t>
      </w:r>
    </w:p>
    <w:p w14:paraId="3CF6570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в квартире еще _____________ комнат (для квартиры коммунального заселения),</w:t>
      </w:r>
    </w:p>
    <w:p w14:paraId="5175641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 семей, ______________ человек.</w:t>
      </w:r>
    </w:p>
    <w:p w14:paraId="1F8D70D8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В указанном жилом помещении я, наниматель _____________________________</w:t>
      </w:r>
    </w:p>
    <w:p w14:paraId="102EC19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6CC4D33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нанимателя жилого помещения)</w:t>
      </w:r>
    </w:p>
    <w:p w14:paraId="55E86C6D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проживаю с "___" _________________________ г. на основании/условиях (нужное</w:t>
      </w:r>
    </w:p>
    <w:p w14:paraId="5094845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подчеркнуть) договора ______________ найма от "___" _____________ г. N ___,</w:t>
      </w:r>
    </w:p>
    <w:p w14:paraId="6CA4CE6C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выданного ________________________________ на ____________ чел.</w:t>
      </w:r>
    </w:p>
    <w:p w14:paraId="098FEB84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(кем)</w:t>
      </w:r>
    </w:p>
    <w:p w14:paraId="714AD82E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Указанное жилое помещение получил _____________________________________</w:t>
      </w:r>
    </w:p>
    <w:p w14:paraId="5F54438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AEDA8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(как очередник, в связи с улучшением жилищных условий, в связи</w:t>
      </w:r>
    </w:p>
    <w:p w14:paraId="550209AA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4A39A76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с реконструкцией, сносом, обменом ранее занимаемого жилого помещения)</w:t>
      </w:r>
    </w:p>
    <w:p w14:paraId="20D91DA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В  указанном  жилом  помещении  в  настоящее  время зарегистрированы по месту жительства, включая нанимателя:</w:t>
      </w:r>
    </w:p>
    <w:p w14:paraId="4453385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2430"/>
        <w:gridCol w:w="2160"/>
      </w:tblGrid>
      <w:tr w:rsidR="00C540C0" w:rsidRPr="00EA394D" w14:paraId="1260A7CF" w14:textId="7777777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C6B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05AB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561F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DC6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нанимателем </w:t>
            </w:r>
          </w:p>
        </w:tc>
      </w:tr>
      <w:tr w:rsidR="00C540C0" w:rsidRPr="00EA394D" w14:paraId="78022608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707D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3F67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4402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8A7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45949DB9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F92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AEA1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1F51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558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5E97476B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8F1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0067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5F49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B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08E4B927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BF64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524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ED1E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7FC0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0F581097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BCD2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B236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8701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EC7B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568EA0FF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2588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A07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72D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5C82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54E351DC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323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A70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322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B2A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850AC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B919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Сведения об отсутствующих членах семьи нанимателя, сохраняющих или утративших право на жилое помещение:</w:t>
      </w:r>
    </w:p>
    <w:p w14:paraId="469DA6D9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50"/>
        <w:gridCol w:w="2430"/>
        <w:gridCol w:w="1755"/>
        <w:gridCol w:w="1755"/>
      </w:tblGrid>
      <w:tr w:rsidR="00C540C0" w:rsidRPr="00EA394D" w14:paraId="12008763" w14:textId="7777777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ADDF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1216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A2B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E3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нанимателем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F106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Сохранил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4ED2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D">
              <w:rPr>
                <w:rFonts w:ascii="Times New Roman" w:hAnsi="Times New Roman" w:cs="Times New Roman"/>
                <w:sz w:val="24"/>
                <w:szCs w:val="24"/>
              </w:rPr>
              <w:t xml:space="preserve">Утратил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   </w:t>
            </w:r>
            <w:r w:rsidRPr="00EA3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 </w:t>
            </w:r>
          </w:p>
        </w:tc>
      </w:tr>
      <w:tr w:rsidR="00C540C0" w:rsidRPr="00EA394D" w14:paraId="3FA0D796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A42D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2990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63A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346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172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400D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15DA1146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7D6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54B3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4745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FFA7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7E7D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4C91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0" w:rsidRPr="00EA394D" w14:paraId="1B46374D" w14:textId="77777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5F8D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C1C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A9A1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3598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D338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04B9" w14:textId="77777777" w:rsidR="00C540C0" w:rsidRPr="00EA394D" w:rsidRDefault="00C540C0" w:rsidP="00785E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55D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1D32C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Причины обмена: _______________________________________________________</w:t>
      </w:r>
    </w:p>
    <w:p w14:paraId="2D30EB75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________________________________________________________________________________________________________________________________________________.</w:t>
      </w:r>
    </w:p>
    <w:p w14:paraId="48C5BD12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Я, наниматель _________________________________________________________</w:t>
      </w:r>
    </w:p>
    <w:p w14:paraId="64F3460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________________________________________________________________________,</w:t>
      </w:r>
    </w:p>
    <w:p w14:paraId="63D1BF3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нанимателя)</w:t>
      </w:r>
    </w:p>
    <w:p w14:paraId="00A0E6C4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и все члены моей семьи желаем произвести обмен с нанимателем ______________</w:t>
      </w:r>
    </w:p>
    <w:p w14:paraId="37C19B82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1977ADC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(фамилия, имя, отчество нанимателя другого жилого помещения)</w:t>
      </w:r>
    </w:p>
    <w:p w14:paraId="1F53AC8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проживающим по адресу: _______________________________________________________________________</w:t>
      </w:r>
    </w:p>
    <w:p w14:paraId="680D7D38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6889BB90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(указывается адрес места жительства)</w:t>
      </w:r>
    </w:p>
    <w:p w14:paraId="06ED649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на жилое помещение, состоящее из __________________________________________</w:t>
      </w:r>
    </w:p>
    <w:p w14:paraId="5C380609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C4C6EA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(указать: отдельная квартира или комнаты, метраж</w:t>
      </w:r>
    </w:p>
    <w:p w14:paraId="4B3E896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92B5625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(общая и жилая площадь), смежные или изолированные)</w:t>
      </w:r>
    </w:p>
    <w:p w14:paraId="4E9495B8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на _______ этаже ____________-этажного дома _______________________________</w:t>
      </w:r>
    </w:p>
    <w:p w14:paraId="35408A3D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08040A33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(кирпичный, деревянный, панельный, смешанный)</w:t>
      </w:r>
    </w:p>
    <w:p w14:paraId="1E07F74F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имеющего _________________________________________________________________;</w:t>
      </w:r>
    </w:p>
    <w:p w14:paraId="32A74EB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(перечислить удобства)</w:t>
      </w:r>
    </w:p>
    <w:p w14:paraId="5782B098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кухня, размер ________________ кв. м; санузел ____________________________;</w:t>
      </w:r>
    </w:p>
    <w:p w14:paraId="4BBD9E52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(совмещенный или раздельный)</w:t>
      </w:r>
    </w:p>
    <w:p w14:paraId="446F873B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в квартире еще _____________ комнат (для квартиры коммунального заселения),</w:t>
      </w:r>
    </w:p>
    <w:p w14:paraId="05A3BB4D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 семей, ____________ человек.</w:t>
      </w:r>
    </w:p>
    <w:p w14:paraId="75553CC8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При  разъезде  укажите жилое помещение, куда переезжают остальные члены</w:t>
      </w:r>
    </w:p>
    <w:p w14:paraId="6209AD41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семьи:</w:t>
      </w:r>
    </w:p>
    <w:p w14:paraId="28488655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___________________________________________________________________.</w:t>
      </w:r>
    </w:p>
    <w:p w14:paraId="01563E0E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14:paraId="64974406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14:paraId="1A198914" w14:textId="77777777" w:rsidR="00C540C0" w:rsidRPr="00EA394D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14:paraId="60AC7C9C" w14:textId="7618BDC7" w:rsidR="00C540C0" w:rsidRPr="00950D6C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</w:t>
      </w:r>
      <w:r w:rsidRPr="00950D6C">
        <w:rPr>
          <w:rFonts w:ascii="Times New Roman" w:hAnsi="Times New Roman" w:cs="Times New Roman"/>
          <w:sz w:val="24"/>
          <w:szCs w:val="24"/>
        </w:rPr>
        <w:t xml:space="preserve">Указанное жилое  помещение  нами  осмотрено и  никаких  претензий   к Администрации  </w:t>
      </w:r>
      <w:r w:rsidR="001434E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95920" w:rsidRPr="00950D6C">
        <w:rPr>
          <w:rFonts w:ascii="Times New Roman" w:hAnsi="Times New Roman" w:cs="Times New Roman"/>
          <w:sz w:val="24"/>
          <w:szCs w:val="24"/>
        </w:rPr>
        <w:t>Руднянск</w:t>
      </w:r>
      <w:r w:rsidR="001434EC">
        <w:rPr>
          <w:rFonts w:ascii="Times New Roman" w:hAnsi="Times New Roman" w:cs="Times New Roman"/>
          <w:sz w:val="24"/>
          <w:szCs w:val="24"/>
        </w:rPr>
        <w:t>ий муниципальный округ» Смоленской области</w:t>
      </w:r>
      <w:r w:rsidRPr="00950D6C">
        <w:rPr>
          <w:rFonts w:ascii="Times New Roman" w:hAnsi="Times New Roman" w:cs="Times New Roman"/>
          <w:sz w:val="24"/>
          <w:szCs w:val="24"/>
        </w:rPr>
        <w:t>, а также к гражданам не имеем.</w:t>
      </w:r>
    </w:p>
    <w:p w14:paraId="54355D4A" w14:textId="77777777" w:rsidR="00C540C0" w:rsidRPr="00950D6C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    Наниматель: подписи ___________________________________________________</w:t>
      </w:r>
    </w:p>
    <w:p w14:paraId="1E48B9F3" w14:textId="77777777" w:rsidR="00C540C0" w:rsidRPr="00950D6C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125F7D" w14:textId="77777777" w:rsidR="00C540C0" w:rsidRPr="00950D6C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    Дата "__" _______________ 20__ г.</w:t>
      </w:r>
    </w:p>
    <w:p w14:paraId="46E631CD" w14:textId="77777777" w:rsidR="00C540C0" w:rsidRPr="00950D6C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26783" w14:textId="77777777" w:rsidR="001434EC" w:rsidRDefault="00C540C0" w:rsidP="00861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1434EC">
        <w:rPr>
          <w:rFonts w:ascii="Times New Roman" w:hAnsi="Times New Roman" w:cs="Times New Roman"/>
          <w:sz w:val="24"/>
          <w:szCs w:val="24"/>
        </w:rPr>
        <w:t xml:space="preserve">управления по развитию территорий </w:t>
      </w:r>
    </w:p>
    <w:p w14:paraId="081154D3" w14:textId="06F1BBE8" w:rsidR="00861972" w:rsidRDefault="00C540C0" w:rsidP="00861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19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BEFE3D8" w14:textId="1943E6E2" w:rsidR="00861972" w:rsidRDefault="001434EC" w:rsidP="00861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1972">
        <w:rPr>
          <w:rFonts w:ascii="Times New Roman" w:hAnsi="Times New Roman" w:cs="Times New Roman"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округ»</w:t>
      </w:r>
      <w:r w:rsidR="00861972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C540C0" w:rsidRPr="00950D6C">
        <w:rPr>
          <w:rFonts w:ascii="Times New Roman" w:hAnsi="Times New Roman" w:cs="Times New Roman"/>
          <w:sz w:val="24"/>
          <w:szCs w:val="24"/>
        </w:rPr>
        <w:t>,</w:t>
      </w:r>
    </w:p>
    <w:p w14:paraId="5D0489FE" w14:textId="77777777" w:rsidR="00C540C0" w:rsidRPr="00950D6C" w:rsidRDefault="00C540C0" w:rsidP="00861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6C">
        <w:rPr>
          <w:rFonts w:ascii="Times New Roman" w:hAnsi="Times New Roman" w:cs="Times New Roman"/>
          <w:sz w:val="24"/>
          <w:szCs w:val="24"/>
        </w:rPr>
        <w:t xml:space="preserve"> принявший документы ________________________________</w:t>
      </w:r>
    </w:p>
    <w:p w14:paraId="122EBBC7" w14:textId="77777777" w:rsidR="00C540C0" w:rsidRPr="00861972" w:rsidRDefault="00C540C0" w:rsidP="00785E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972">
        <w:rPr>
          <w:rFonts w:ascii="Times New Roman" w:hAnsi="Times New Roman" w:cs="Times New Roman"/>
        </w:rPr>
        <w:t xml:space="preserve">                                     </w:t>
      </w:r>
      <w:r w:rsidR="00861972" w:rsidRPr="00861972">
        <w:rPr>
          <w:rFonts w:ascii="Times New Roman" w:hAnsi="Times New Roman" w:cs="Times New Roman"/>
        </w:rPr>
        <w:t xml:space="preserve">                      </w:t>
      </w:r>
      <w:r w:rsidRPr="00861972">
        <w:rPr>
          <w:rFonts w:ascii="Times New Roman" w:hAnsi="Times New Roman" w:cs="Times New Roman"/>
        </w:rPr>
        <w:t xml:space="preserve"> (подпись, Ф.И.О.)</w:t>
      </w:r>
    </w:p>
    <w:p w14:paraId="25E6875A" w14:textId="77777777" w:rsidR="00A95920" w:rsidRPr="00EA394D" w:rsidRDefault="00A9592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35B2B" w14:textId="77777777" w:rsidR="00A95920" w:rsidRPr="00EA394D" w:rsidRDefault="00A9592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D4170" w14:textId="77777777" w:rsidR="00A95920" w:rsidRPr="00EA394D" w:rsidRDefault="00A9592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341DBC" w14:textId="77777777" w:rsidR="00A95920" w:rsidRPr="00EA394D" w:rsidRDefault="00A9592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58A0B" w14:textId="77777777" w:rsidR="00A95920" w:rsidRPr="00EA394D" w:rsidRDefault="00A95920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D8C2F" w14:textId="77777777" w:rsidR="00DB47DC" w:rsidRPr="00EA394D" w:rsidRDefault="00DB47D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7A5CB" w14:textId="77777777" w:rsidR="00DB47DC" w:rsidRPr="00EA394D" w:rsidRDefault="00DB47D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0117F" w14:textId="77777777" w:rsidR="00DB47DC" w:rsidRPr="00EA394D" w:rsidRDefault="00DB47D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C0A2E" w14:textId="77777777" w:rsidR="00DB47DC" w:rsidRPr="00EA394D" w:rsidRDefault="00DB47D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F723C" w14:textId="77777777" w:rsidR="00DB47DC" w:rsidRPr="00EA394D" w:rsidRDefault="00DB47DC" w:rsidP="00785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B9176" w14:textId="77777777" w:rsidR="00FB3ED6" w:rsidRPr="00EA394D" w:rsidRDefault="00FB3ED6" w:rsidP="001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B82A9F" w14:textId="77777777" w:rsidR="00FB3ED6" w:rsidRPr="00EA394D" w:rsidRDefault="00FB3ED6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7C592" w14:textId="77777777" w:rsidR="00FB3ED6" w:rsidRPr="00EA394D" w:rsidRDefault="00FB3ED6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3212C" w14:textId="77777777" w:rsidR="00A95920" w:rsidRPr="00EA394D" w:rsidRDefault="00A95920" w:rsidP="00A959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F45D2" w:rsidRPr="00EA394D">
        <w:rPr>
          <w:rFonts w:ascii="Times New Roman" w:hAnsi="Times New Roman"/>
          <w:sz w:val="24"/>
          <w:szCs w:val="24"/>
        </w:rPr>
        <w:t>Приложение  №</w:t>
      </w:r>
      <w:r w:rsidR="00873B09">
        <w:rPr>
          <w:rFonts w:ascii="Times New Roman" w:hAnsi="Times New Roman"/>
          <w:sz w:val="24"/>
          <w:szCs w:val="24"/>
        </w:rPr>
        <w:t>3</w:t>
      </w:r>
    </w:p>
    <w:p w14:paraId="43CC5220" w14:textId="77777777" w:rsidR="00A95920" w:rsidRPr="00EA394D" w:rsidRDefault="00A95920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07777DC" w14:textId="77777777" w:rsidR="00A95920" w:rsidRPr="00EA394D" w:rsidRDefault="00A95920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14:paraId="523DEB6B" w14:textId="77777777" w:rsidR="00A95920" w:rsidRPr="00950D6C" w:rsidRDefault="00A95920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hAnsi="Times New Roman"/>
          <w:sz w:val="24"/>
          <w:szCs w:val="24"/>
        </w:rPr>
        <w:t xml:space="preserve"> </w:t>
      </w: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«Оформление документов на обмен жилыми </w:t>
      </w:r>
    </w:p>
    <w:p w14:paraId="2C7D4010" w14:textId="77777777" w:rsidR="00873B09" w:rsidRDefault="00A95920" w:rsidP="00A959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>помещениями муниципального жилищного фонда</w:t>
      </w:r>
      <w:r w:rsidR="00873B09" w:rsidRPr="00873B09">
        <w:rPr>
          <w:rFonts w:ascii="Times New Roman" w:hAnsi="Times New Roman"/>
          <w:sz w:val="28"/>
          <w:szCs w:val="28"/>
        </w:rPr>
        <w:t xml:space="preserve"> </w:t>
      </w:r>
    </w:p>
    <w:p w14:paraId="5C0F77A2" w14:textId="41F3DD42" w:rsidR="00873B09" w:rsidRDefault="001434EC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E0EDE08" w14:textId="77777777" w:rsidR="001434EC" w:rsidRDefault="001434EC" w:rsidP="00A9592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3B09" w:rsidRPr="00873B09">
        <w:rPr>
          <w:rFonts w:ascii="Times New Roman" w:hAnsi="Times New Roman"/>
          <w:sz w:val="24"/>
          <w:szCs w:val="24"/>
        </w:rPr>
        <w:t>Руднянск</w:t>
      </w:r>
      <w:r>
        <w:rPr>
          <w:rFonts w:ascii="Times New Roman" w:hAnsi="Times New Roman"/>
          <w:sz w:val="24"/>
          <w:szCs w:val="24"/>
        </w:rPr>
        <w:t>ий муниципальный округ»</w:t>
      </w:r>
    </w:p>
    <w:p w14:paraId="5AB30EFE" w14:textId="77777777" w:rsidR="001434EC" w:rsidRDefault="00873B09" w:rsidP="001434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B09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A95920" w:rsidRPr="00873B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920" w:rsidRPr="00950D6C">
        <w:rPr>
          <w:rFonts w:ascii="Times New Roman" w:eastAsia="Times New Roman" w:hAnsi="Times New Roman"/>
          <w:sz w:val="24"/>
          <w:szCs w:val="24"/>
          <w:lang w:eastAsia="ru-RU"/>
        </w:rPr>
        <w:t>предоставленными</w:t>
      </w:r>
    </w:p>
    <w:p w14:paraId="7868CFB1" w14:textId="63F21F99" w:rsidR="00A95920" w:rsidRPr="00950D6C" w:rsidRDefault="00A95920" w:rsidP="001434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договорам социального найма»</w:t>
      </w:r>
    </w:p>
    <w:p w14:paraId="67F4AC2A" w14:textId="77777777" w:rsidR="00DB47DC" w:rsidRPr="00950D6C" w:rsidRDefault="00DB47DC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DB2A2" w14:textId="77777777" w:rsidR="00DB47DC" w:rsidRPr="00950D6C" w:rsidRDefault="00DB47DC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AAF7D" w14:textId="77777777" w:rsidR="00DB47DC" w:rsidRPr="00950D6C" w:rsidRDefault="00DB47DC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6B48EC" w14:textId="77777777" w:rsidR="00DB47DC" w:rsidRPr="00950D6C" w:rsidRDefault="00DB47DC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D93889" w14:textId="77777777" w:rsidR="00DB47DC" w:rsidRPr="00950D6C" w:rsidRDefault="00DB47DC" w:rsidP="00A9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ABF74" w14:textId="77777777" w:rsidR="00C540C0" w:rsidRPr="00950D6C" w:rsidRDefault="00C540C0" w:rsidP="00DB47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D6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96F9D43" w14:textId="77777777" w:rsidR="00C540C0" w:rsidRPr="00950D6C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0B7D5" w14:textId="77777777" w:rsidR="00DB47DC" w:rsidRPr="00950D6C" w:rsidRDefault="00DB47DC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92B77" w14:textId="31FEDE85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C">
        <w:rPr>
          <w:rFonts w:ascii="Times New Roman" w:hAnsi="Times New Roman" w:cs="Times New Roman"/>
          <w:sz w:val="28"/>
          <w:szCs w:val="28"/>
        </w:rPr>
        <w:t xml:space="preserve">    Администрацией </w:t>
      </w:r>
      <w:r w:rsidR="008619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34EC">
        <w:rPr>
          <w:rFonts w:ascii="Times New Roman" w:hAnsi="Times New Roman" w:cs="Times New Roman"/>
          <w:sz w:val="28"/>
          <w:szCs w:val="28"/>
        </w:rPr>
        <w:t>«</w:t>
      </w:r>
      <w:r w:rsidR="00861972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434EC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6197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0D6C">
        <w:rPr>
          <w:rFonts w:ascii="Times New Roman" w:hAnsi="Times New Roman" w:cs="Times New Roman"/>
          <w:sz w:val="28"/>
          <w:szCs w:val="28"/>
        </w:rPr>
        <w:t xml:space="preserve"> рассмотрено Ваше  заявление  об  обмене жилыми помещениями муниципального</w:t>
      </w:r>
      <w:r w:rsidRPr="00EA394D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873B09" w:rsidRPr="00873B09">
        <w:rPr>
          <w:rFonts w:ascii="Times New Roman" w:hAnsi="Times New Roman" w:cs="Times New Roman"/>
          <w:sz w:val="28"/>
          <w:szCs w:val="28"/>
        </w:rPr>
        <w:t xml:space="preserve"> </w:t>
      </w:r>
      <w:r w:rsidR="001434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3B09" w:rsidRPr="00571BA8">
        <w:rPr>
          <w:rFonts w:ascii="Times New Roman" w:hAnsi="Times New Roman" w:cs="Times New Roman"/>
          <w:sz w:val="28"/>
          <w:szCs w:val="28"/>
        </w:rPr>
        <w:t xml:space="preserve"> </w:t>
      </w:r>
      <w:r w:rsidR="001434EC">
        <w:rPr>
          <w:rFonts w:ascii="Times New Roman" w:hAnsi="Times New Roman" w:cs="Times New Roman"/>
          <w:sz w:val="28"/>
          <w:szCs w:val="28"/>
        </w:rPr>
        <w:t>«</w:t>
      </w:r>
      <w:r w:rsidR="00873B09" w:rsidRPr="00571BA8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="001434EC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73B09" w:rsidRPr="00571BA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A394D">
        <w:rPr>
          <w:rFonts w:ascii="Times New Roman" w:hAnsi="Times New Roman" w:cs="Times New Roman"/>
          <w:sz w:val="28"/>
          <w:szCs w:val="28"/>
        </w:rPr>
        <w:t xml:space="preserve"> от "__" _______ 20__ года N _____.</w:t>
      </w:r>
    </w:p>
    <w:p w14:paraId="3A9539D7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4D">
        <w:rPr>
          <w:rFonts w:ascii="Times New Roman" w:hAnsi="Times New Roman" w:cs="Times New Roman"/>
          <w:sz w:val="28"/>
          <w:szCs w:val="28"/>
        </w:rPr>
        <w:t xml:space="preserve">    Уведомляем  Вас,  что  Вам  отказано  в  даче  согласия на обмен жилыми помещениями в связи с ___________________________________________________</w:t>
      </w:r>
    </w:p>
    <w:p w14:paraId="09D8BD22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A394D">
        <w:rPr>
          <w:rFonts w:ascii="Times New Roman" w:hAnsi="Times New Roman" w:cs="Times New Roman"/>
          <w:sz w:val="16"/>
          <w:szCs w:val="16"/>
        </w:rPr>
        <w:t>(указываются предусмотренные нормативными</w:t>
      </w:r>
    </w:p>
    <w:p w14:paraId="5ADC7487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66F3B34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9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правовыми актами основания, по которым заявителю отказано</w:t>
      </w:r>
    </w:p>
    <w:p w14:paraId="043F23C5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54BE2EF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9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394D">
        <w:rPr>
          <w:rFonts w:ascii="Times New Roman" w:hAnsi="Times New Roman" w:cs="Times New Roman"/>
          <w:sz w:val="16"/>
          <w:szCs w:val="16"/>
        </w:rPr>
        <w:t>в предоставлении муниципальной услуги)</w:t>
      </w:r>
    </w:p>
    <w:p w14:paraId="4B4D9E4D" w14:textId="77777777" w:rsidR="00C540C0" w:rsidRPr="00EA394D" w:rsidRDefault="00C540C0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C1A4" w14:textId="77777777" w:rsidR="00DB47DC" w:rsidRPr="00EA394D" w:rsidRDefault="00DB47DC" w:rsidP="0078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7B054" w14:textId="77777777" w:rsidR="005C31A9" w:rsidRDefault="005C31A9" w:rsidP="00950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9FBB64" w14:textId="0CE4CB2A" w:rsidR="001434EC" w:rsidRPr="00950D6C" w:rsidRDefault="00950D6C" w:rsidP="00950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0D6C">
        <w:rPr>
          <w:rFonts w:ascii="Times New Roman" w:hAnsi="Times New Roman" w:cs="Times New Roman"/>
          <w:sz w:val="28"/>
          <w:szCs w:val="28"/>
        </w:rPr>
        <w:t>Глав</w:t>
      </w:r>
      <w:r w:rsidR="001434EC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</w:p>
    <w:p w14:paraId="0525FB81" w14:textId="77777777" w:rsidR="001434EC" w:rsidRDefault="001434EC" w:rsidP="001434EC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40C0" w:rsidRPr="00950D6C">
        <w:rPr>
          <w:rFonts w:ascii="Times New Roman" w:hAnsi="Times New Roman"/>
          <w:sz w:val="28"/>
          <w:szCs w:val="28"/>
        </w:rPr>
        <w:t>Руднянск</w:t>
      </w:r>
      <w:r>
        <w:rPr>
          <w:rFonts w:ascii="Times New Roman" w:hAnsi="Times New Roman"/>
          <w:sz w:val="28"/>
          <w:szCs w:val="28"/>
        </w:rPr>
        <w:t>ий муниципальный округ»</w:t>
      </w:r>
    </w:p>
    <w:p w14:paraId="2814782F" w14:textId="094EFAC0" w:rsidR="005C31A9" w:rsidRPr="005C31A9" w:rsidRDefault="00C540C0" w:rsidP="001434EC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50D6C">
        <w:rPr>
          <w:rFonts w:ascii="Times New Roman" w:hAnsi="Times New Roman"/>
          <w:sz w:val="28"/>
          <w:szCs w:val="28"/>
        </w:rPr>
        <w:t xml:space="preserve"> Смоленской области                </w:t>
      </w:r>
      <w:r w:rsidR="005C31A9">
        <w:rPr>
          <w:rFonts w:ascii="Times New Roman" w:hAnsi="Times New Roman"/>
          <w:sz w:val="28"/>
          <w:szCs w:val="28"/>
        </w:rPr>
        <w:t xml:space="preserve">        </w:t>
      </w:r>
      <w:r w:rsidRPr="00950D6C">
        <w:rPr>
          <w:rFonts w:ascii="Times New Roman" w:hAnsi="Times New Roman"/>
          <w:sz w:val="28"/>
          <w:szCs w:val="28"/>
        </w:rPr>
        <w:t xml:space="preserve">  </w:t>
      </w:r>
      <w:r w:rsidR="00623B6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31A9" w:rsidRPr="005C31A9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34535E0B" w14:textId="4F46919A" w:rsidR="005C31A9" w:rsidRPr="005C31A9" w:rsidRDefault="005C31A9" w:rsidP="005C31A9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5C31A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                                                        </w:t>
      </w:r>
      <w:r w:rsidR="001434E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</w:t>
      </w:r>
      <w:r w:rsidRPr="005C31A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                                      (подпись, инициалы, фамилия)</w:t>
      </w:r>
    </w:p>
    <w:p w14:paraId="7D4BA3F5" w14:textId="77777777" w:rsidR="005C31A9" w:rsidRPr="005C31A9" w:rsidRDefault="005C31A9" w:rsidP="005C31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9DDF7A5" w14:textId="77777777" w:rsidR="00C540C0" w:rsidRPr="00950D6C" w:rsidRDefault="00C540C0" w:rsidP="00950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0D6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37268B5" w14:textId="77777777" w:rsidR="00C540C0" w:rsidRPr="00B47378" w:rsidRDefault="00C540C0" w:rsidP="00785E1B">
      <w:pPr>
        <w:spacing w:after="0" w:line="240" w:lineRule="auto"/>
        <w:ind w:firstLine="709"/>
        <w:jc w:val="both"/>
        <w:rPr>
          <w:color w:val="FF0000"/>
          <w:szCs w:val="28"/>
        </w:rPr>
      </w:pPr>
    </w:p>
    <w:p w14:paraId="4727B395" w14:textId="77777777" w:rsidR="008F610C" w:rsidRPr="00B47378" w:rsidRDefault="008F610C" w:rsidP="00785E1B">
      <w:pPr>
        <w:spacing w:after="0" w:line="240" w:lineRule="auto"/>
        <w:ind w:firstLine="709"/>
        <w:jc w:val="both"/>
        <w:rPr>
          <w:color w:val="FF0000"/>
        </w:rPr>
      </w:pPr>
    </w:p>
    <w:p w14:paraId="59212E13" w14:textId="77777777" w:rsidR="008F610C" w:rsidRDefault="008F610C" w:rsidP="00785E1B">
      <w:pPr>
        <w:spacing w:after="0" w:line="240" w:lineRule="auto"/>
        <w:ind w:firstLine="709"/>
        <w:jc w:val="both"/>
      </w:pPr>
    </w:p>
    <w:p w14:paraId="68F16BA9" w14:textId="77777777" w:rsidR="00873B09" w:rsidRDefault="00873B09" w:rsidP="00785E1B">
      <w:pPr>
        <w:spacing w:after="0" w:line="240" w:lineRule="auto"/>
        <w:ind w:firstLine="709"/>
        <w:jc w:val="both"/>
      </w:pPr>
    </w:p>
    <w:p w14:paraId="10BC2DA8" w14:textId="77777777" w:rsidR="00873B09" w:rsidRDefault="00873B09" w:rsidP="00785E1B">
      <w:pPr>
        <w:spacing w:after="0" w:line="240" w:lineRule="auto"/>
        <w:ind w:firstLine="709"/>
        <w:jc w:val="both"/>
      </w:pPr>
    </w:p>
    <w:p w14:paraId="1E3031CB" w14:textId="77777777" w:rsidR="00873B09" w:rsidRPr="00EA394D" w:rsidRDefault="00873B09" w:rsidP="00785E1B">
      <w:pPr>
        <w:spacing w:after="0" w:line="240" w:lineRule="auto"/>
        <w:ind w:firstLine="709"/>
        <w:jc w:val="both"/>
      </w:pPr>
    </w:p>
    <w:p w14:paraId="39F2EF38" w14:textId="77777777" w:rsidR="008F610C" w:rsidRDefault="008F610C" w:rsidP="00785E1B">
      <w:pPr>
        <w:spacing w:after="0" w:line="240" w:lineRule="auto"/>
        <w:ind w:firstLine="709"/>
        <w:jc w:val="both"/>
      </w:pPr>
    </w:p>
    <w:p w14:paraId="37D01335" w14:textId="77777777" w:rsidR="00152C2F" w:rsidRPr="00EA394D" w:rsidRDefault="009601B5" w:rsidP="00785E1B">
      <w:pPr>
        <w:spacing w:after="0" w:line="240" w:lineRule="auto"/>
        <w:ind w:firstLine="709"/>
        <w:jc w:val="both"/>
      </w:pPr>
      <w:r>
        <w:lastRenderedPageBreak/>
        <w:t xml:space="preserve"> </w:t>
      </w:r>
    </w:p>
    <w:p w14:paraId="447DA641" w14:textId="77777777" w:rsidR="008F610C" w:rsidRPr="00EA394D" w:rsidRDefault="008F610C" w:rsidP="00785E1B">
      <w:pPr>
        <w:spacing w:after="0" w:line="240" w:lineRule="auto"/>
        <w:ind w:firstLine="709"/>
        <w:jc w:val="both"/>
      </w:pPr>
    </w:p>
    <w:p w14:paraId="235FE8D3" w14:textId="77777777" w:rsidR="00873B09" w:rsidRPr="00EA394D" w:rsidRDefault="00873B09" w:rsidP="00873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  </w:t>
      </w:r>
      <w:r>
        <w:rPr>
          <w:rFonts w:ascii="Times New Roman" w:hAnsi="Times New Roman"/>
          <w:sz w:val="24"/>
          <w:szCs w:val="24"/>
        </w:rPr>
        <w:t>4</w:t>
      </w:r>
    </w:p>
    <w:p w14:paraId="3173BEFE" w14:textId="77777777" w:rsidR="00873B09" w:rsidRPr="00EA394D" w:rsidRDefault="00873B09" w:rsidP="00873B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072F608" w14:textId="77777777" w:rsidR="00873B09" w:rsidRPr="00EA394D" w:rsidRDefault="00873B09" w:rsidP="00873B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14:paraId="15556FFE" w14:textId="77777777" w:rsidR="00873B09" w:rsidRPr="00950D6C" w:rsidRDefault="00873B09" w:rsidP="00873B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hAnsi="Times New Roman"/>
          <w:sz w:val="24"/>
          <w:szCs w:val="24"/>
        </w:rPr>
        <w:t xml:space="preserve"> </w:t>
      </w: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«Оформление документов на обмен жилыми </w:t>
      </w:r>
    </w:p>
    <w:p w14:paraId="09B62A02" w14:textId="77777777" w:rsidR="00873B09" w:rsidRDefault="00873B09" w:rsidP="00873B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>помещениями муниципального жилищного фонда</w:t>
      </w:r>
    </w:p>
    <w:p w14:paraId="2C765430" w14:textId="4939B5DE" w:rsidR="00873B09" w:rsidRDefault="00873B09" w:rsidP="00873B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73B09">
        <w:rPr>
          <w:rFonts w:ascii="Times New Roman" w:hAnsi="Times New Roman"/>
          <w:sz w:val="28"/>
          <w:szCs w:val="28"/>
        </w:rPr>
        <w:t xml:space="preserve"> </w:t>
      </w:r>
      <w:r w:rsidR="00623B69">
        <w:rPr>
          <w:rFonts w:ascii="Times New Roman" w:hAnsi="Times New Roman"/>
          <w:sz w:val="24"/>
          <w:szCs w:val="24"/>
        </w:rPr>
        <w:t>муниципального образования</w:t>
      </w:r>
      <w:r w:rsidRPr="00873B09">
        <w:rPr>
          <w:rFonts w:ascii="Times New Roman" w:hAnsi="Times New Roman"/>
          <w:sz w:val="24"/>
          <w:szCs w:val="24"/>
        </w:rPr>
        <w:t xml:space="preserve"> </w:t>
      </w:r>
    </w:p>
    <w:p w14:paraId="2E14FD44" w14:textId="77777777" w:rsidR="00623B69" w:rsidRDefault="00623B69" w:rsidP="00873B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3B09" w:rsidRPr="00873B09">
        <w:rPr>
          <w:rFonts w:ascii="Times New Roman" w:hAnsi="Times New Roman"/>
          <w:sz w:val="24"/>
          <w:szCs w:val="24"/>
        </w:rPr>
        <w:t>Руднянск</w:t>
      </w:r>
      <w:r>
        <w:rPr>
          <w:rFonts w:ascii="Times New Roman" w:hAnsi="Times New Roman"/>
          <w:sz w:val="24"/>
          <w:szCs w:val="24"/>
        </w:rPr>
        <w:t>ий муниципальный округ»</w:t>
      </w:r>
    </w:p>
    <w:p w14:paraId="2A3333E8" w14:textId="77777777" w:rsidR="00623B69" w:rsidRDefault="00873B09" w:rsidP="00623B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B09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873B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предоставленными </w:t>
      </w:r>
    </w:p>
    <w:p w14:paraId="585E3176" w14:textId="557FFDAA" w:rsidR="00873B09" w:rsidRPr="00950D6C" w:rsidRDefault="00873B09" w:rsidP="00623B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D6C">
        <w:rPr>
          <w:rFonts w:ascii="Times New Roman" w:eastAsia="Times New Roman" w:hAnsi="Times New Roman"/>
          <w:sz w:val="24"/>
          <w:szCs w:val="24"/>
          <w:lang w:eastAsia="ru-RU"/>
        </w:rPr>
        <w:t>по договорам социального найма»</w:t>
      </w:r>
    </w:p>
    <w:p w14:paraId="309C5748" w14:textId="77777777" w:rsidR="00873B09" w:rsidRPr="00B47378" w:rsidRDefault="00873B09" w:rsidP="00873B09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8CD2FB5" w14:textId="77777777" w:rsidR="00873B09" w:rsidRPr="00EA394D" w:rsidRDefault="00873B09" w:rsidP="00873B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AC28B0" w14:textId="77777777" w:rsidR="00873B09" w:rsidRPr="00EA394D" w:rsidRDefault="00873B09" w:rsidP="00873B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394D">
        <w:rPr>
          <w:rFonts w:ascii="Times New Roman" w:hAnsi="Times New Roman"/>
          <w:sz w:val="24"/>
          <w:szCs w:val="24"/>
        </w:rPr>
        <w:t>Расписка</w:t>
      </w:r>
    </w:p>
    <w:p w14:paraId="51A1E48B" w14:textId="77777777" w:rsidR="00873B09" w:rsidRPr="00EA394D" w:rsidRDefault="00873B09" w:rsidP="00873B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14:paraId="4AC98508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16A42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14:paraId="41564476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 заявителя)</w:t>
      </w:r>
    </w:p>
    <w:p w14:paraId="258D3E95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приняты в соответствии с описью.</w:t>
      </w:r>
    </w:p>
    <w:p w14:paraId="36A69A32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Перечень документов:</w:t>
      </w:r>
    </w:p>
    <w:p w14:paraId="30762F41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1. Заявление о предоставлении муниципальной услуги.</w:t>
      </w:r>
    </w:p>
    <w:p w14:paraId="40FFA834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2. Копия паспорта заявителя.</w:t>
      </w:r>
    </w:p>
    <w:p w14:paraId="2AE4B9B2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3.  Документ,  подтверждающий  полномочия  на  обращение с заявлением о</w:t>
      </w:r>
    </w:p>
    <w:p w14:paraId="23B49D3C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6300C9C8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4. Договор обмена жилыми помещениями.</w:t>
      </w:r>
    </w:p>
    <w:p w14:paraId="3049E655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14:paraId="1E161B34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(иные документы,                        предоставляемые заявителем)</w:t>
      </w:r>
    </w:p>
    <w:p w14:paraId="511E68F0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CB13B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A17E970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3790F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______________________   дата ___________________</w:t>
      </w:r>
    </w:p>
    <w:p w14:paraId="3D27E23B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ECA9A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Должность и подпись лица,</w:t>
      </w:r>
    </w:p>
    <w:p w14:paraId="3E4F4645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принявшего документы __________________________________________________</w:t>
      </w:r>
    </w:p>
    <w:p w14:paraId="0247941F" w14:textId="77777777" w:rsidR="00873B09" w:rsidRPr="00EA394D" w:rsidRDefault="00873B09" w:rsidP="00873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A0E94" w14:textId="77777777" w:rsidR="00873B09" w:rsidRPr="00EA394D" w:rsidRDefault="00873B09" w:rsidP="00873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E08C8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            (Ф.И.О. заявителя,</w:t>
      </w:r>
    </w:p>
    <w:p w14:paraId="54038FEF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7B5B544" w14:textId="77777777" w:rsidR="00873B09" w:rsidRPr="00EA394D" w:rsidRDefault="00873B09" w:rsidP="00873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4D">
        <w:rPr>
          <w:rFonts w:ascii="Times New Roman" w:hAnsi="Times New Roman" w:cs="Times New Roman"/>
          <w:sz w:val="24"/>
          <w:szCs w:val="24"/>
        </w:rPr>
        <w:t xml:space="preserve">                                                (адрес его места жительства)</w:t>
      </w:r>
    </w:p>
    <w:p w14:paraId="00F7CBB2" w14:textId="77777777" w:rsidR="008F610C" w:rsidRPr="00EA394D" w:rsidRDefault="008F610C" w:rsidP="00785E1B">
      <w:pPr>
        <w:spacing w:after="0" w:line="240" w:lineRule="auto"/>
        <w:ind w:firstLine="709"/>
        <w:jc w:val="both"/>
      </w:pPr>
    </w:p>
    <w:p w14:paraId="3D4E24E9" w14:textId="77777777" w:rsidR="008F610C" w:rsidRPr="00EA394D" w:rsidRDefault="008F610C" w:rsidP="00785E1B">
      <w:pPr>
        <w:spacing w:after="0" w:line="240" w:lineRule="auto"/>
        <w:ind w:firstLine="709"/>
        <w:jc w:val="both"/>
      </w:pPr>
    </w:p>
    <w:p w14:paraId="79EACFCA" w14:textId="77777777" w:rsidR="008F610C" w:rsidRPr="00EA394D" w:rsidRDefault="008F610C" w:rsidP="00785E1B">
      <w:pPr>
        <w:spacing w:after="0" w:line="240" w:lineRule="auto"/>
        <w:ind w:firstLine="709"/>
        <w:jc w:val="both"/>
      </w:pPr>
    </w:p>
    <w:p w14:paraId="4032792F" w14:textId="77777777" w:rsidR="008F610C" w:rsidRPr="00EA394D" w:rsidRDefault="008F610C" w:rsidP="00785E1B">
      <w:pPr>
        <w:spacing w:after="0" w:line="240" w:lineRule="auto"/>
        <w:ind w:firstLine="709"/>
        <w:jc w:val="both"/>
      </w:pPr>
    </w:p>
    <w:p w14:paraId="6B5FE334" w14:textId="77777777" w:rsidR="00DF0672" w:rsidRPr="00EA394D" w:rsidRDefault="00DF0672" w:rsidP="00785E1B">
      <w:pPr>
        <w:spacing w:after="0" w:line="240" w:lineRule="auto"/>
        <w:ind w:firstLine="709"/>
        <w:jc w:val="both"/>
      </w:pPr>
    </w:p>
    <w:p w14:paraId="589C27A4" w14:textId="77777777" w:rsidR="00DB47DC" w:rsidRPr="00EA394D" w:rsidRDefault="00DB47DC" w:rsidP="00785E1B">
      <w:pPr>
        <w:spacing w:after="0" w:line="240" w:lineRule="auto"/>
        <w:ind w:firstLine="709"/>
        <w:jc w:val="both"/>
      </w:pPr>
    </w:p>
    <w:p w14:paraId="79A9B230" w14:textId="77777777" w:rsidR="00DB47DC" w:rsidRPr="00EA394D" w:rsidRDefault="00DB47DC" w:rsidP="00785E1B">
      <w:pPr>
        <w:spacing w:after="0" w:line="240" w:lineRule="auto"/>
        <w:ind w:firstLine="709"/>
        <w:jc w:val="both"/>
      </w:pPr>
    </w:p>
    <w:p w14:paraId="7E25E60D" w14:textId="77777777" w:rsidR="00DB47DC" w:rsidRPr="00EA394D" w:rsidRDefault="00DB47DC" w:rsidP="00785E1B">
      <w:pPr>
        <w:spacing w:after="0" w:line="240" w:lineRule="auto"/>
        <w:ind w:firstLine="709"/>
        <w:jc w:val="both"/>
      </w:pPr>
    </w:p>
    <w:p w14:paraId="0EF7826D" w14:textId="77777777" w:rsidR="007B0D2F" w:rsidRPr="00EA394D" w:rsidRDefault="00DF45D2" w:rsidP="00873B09">
      <w:pPr>
        <w:spacing w:after="0" w:line="240" w:lineRule="auto"/>
        <w:jc w:val="right"/>
      </w:pPr>
      <w:r w:rsidRPr="00EA394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8535342" w14:textId="77777777" w:rsidR="007B0D2F" w:rsidRPr="00EA394D" w:rsidRDefault="007B0D2F" w:rsidP="007B0D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sectPr w:rsidR="007B0D2F" w:rsidRPr="00EA394D" w:rsidSect="00BB2D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523E" w14:textId="77777777" w:rsidR="00F74D10" w:rsidRDefault="00F74D10">
      <w:r>
        <w:separator/>
      </w:r>
    </w:p>
  </w:endnote>
  <w:endnote w:type="continuationSeparator" w:id="0">
    <w:p w14:paraId="49518616" w14:textId="77777777" w:rsidR="00F74D10" w:rsidRDefault="00F7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5CF9" w14:textId="77777777" w:rsidR="004A19B5" w:rsidRDefault="004A19B5" w:rsidP="002A65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9770FC" w14:textId="77777777" w:rsidR="004A19B5" w:rsidRDefault="004A19B5" w:rsidP="00907D0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ACFF" w14:textId="77777777" w:rsidR="004A19B5" w:rsidRDefault="004A19B5" w:rsidP="00907D0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B8C5" w14:textId="77777777" w:rsidR="004A19B5" w:rsidRPr="008050CF" w:rsidRDefault="004A19B5" w:rsidP="00805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6B07" w14:textId="77777777" w:rsidR="00F74D10" w:rsidRDefault="00F74D10">
      <w:r>
        <w:separator/>
      </w:r>
    </w:p>
  </w:footnote>
  <w:footnote w:type="continuationSeparator" w:id="0">
    <w:p w14:paraId="2E529F35" w14:textId="77777777" w:rsidR="00F74D10" w:rsidRDefault="00F7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5A43" w14:textId="77777777" w:rsidR="004A19B5" w:rsidRDefault="004A19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DE66" w14:textId="77777777" w:rsidR="004A19B5" w:rsidRDefault="004A19B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700D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80DA" w14:textId="77777777" w:rsidR="004A19B5" w:rsidRDefault="004A19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10355"/>
    <w:multiLevelType w:val="hybridMultilevel"/>
    <w:tmpl w:val="23C8FB80"/>
    <w:lvl w:ilvl="0" w:tplc="00000013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6ED5"/>
    <w:multiLevelType w:val="hybridMultilevel"/>
    <w:tmpl w:val="67048142"/>
    <w:lvl w:ilvl="0" w:tplc="00000013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D617B36"/>
    <w:multiLevelType w:val="hybridMultilevel"/>
    <w:tmpl w:val="4B66E498"/>
    <w:lvl w:ilvl="0" w:tplc="00000013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7055"/>
    <w:multiLevelType w:val="hybridMultilevel"/>
    <w:tmpl w:val="75AE356A"/>
    <w:lvl w:ilvl="0" w:tplc="00000013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3423"/>
    <w:multiLevelType w:val="hybridMultilevel"/>
    <w:tmpl w:val="9C586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1415E8"/>
    <w:multiLevelType w:val="hybridMultilevel"/>
    <w:tmpl w:val="1FE88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28A"/>
    <w:multiLevelType w:val="hybridMultilevel"/>
    <w:tmpl w:val="1834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/>
      </w:rPr>
    </w:lvl>
  </w:abstractNum>
  <w:abstractNum w:abstractNumId="15" w15:restartNumberingAfterBreak="0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7725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486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215201">
    <w:abstractNumId w:val="15"/>
  </w:num>
  <w:num w:numId="4" w16cid:durableId="12765936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887611">
    <w:abstractNumId w:val="11"/>
  </w:num>
  <w:num w:numId="6" w16cid:durableId="434788879">
    <w:abstractNumId w:val="8"/>
  </w:num>
  <w:num w:numId="7" w16cid:durableId="1749038834">
    <w:abstractNumId w:val="10"/>
  </w:num>
  <w:num w:numId="8" w16cid:durableId="901451370">
    <w:abstractNumId w:val="9"/>
  </w:num>
  <w:num w:numId="9" w16cid:durableId="2102752449">
    <w:abstractNumId w:val="7"/>
  </w:num>
  <w:num w:numId="10" w16cid:durableId="1669750949">
    <w:abstractNumId w:val="6"/>
  </w:num>
  <w:num w:numId="11" w16cid:durableId="1907690995">
    <w:abstractNumId w:val="12"/>
  </w:num>
  <w:num w:numId="12" w16cid:durableId="174595670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64B"/>
    <w:rsid w:val="00000D79"/>
    <w:rsid w:val="0000170C"/>
    <w:rsid w:val="00005424"/>
    <w:rsid w:val="00005D8B"/>
    <w:rsid w:val="00010014"/>
    <w:rsid w:val="000152C7"/>
    <w:rsid w:val="00016117"/>
    <w:rsid w:val="000173AA"/>
    <w:rsid w:val="000178AC"/>
    <w:rsid w:val="000265FD"/>
    <w:rsid w:val="00027FD8"/>
    <w:rsid w:val="00030635"/>
    <w:rsid w:val="00033F95"/>
    <w:rsid w:val="00040A30"/>
    <w:rsid w:val="00042AD4"/>
    <w:rsid w:val="00044481"/>
    <w:rsid w:val="00047D95"/>
    <w:rsid w:val="00047E5E"/>
    <w:rsid w:val="00050247"/>
    <w:rsid w:val="000512C4"/>
    <w:rsid w:val="0005799C"/>
    <w:rsid w:val="0006236A"/>
    <w:rsid w:val="00063AFA"/>
    <w:rsid w:val="00066243"/>
    <w:rsid w:val="0006679F"/>
    <w:rsid w:val="00074660"/>
    <w:rsid w:val="00075972"/>
    <w:rsid w:val="00077348"/>
    <w:rsid w:val="00080008"/>
    <w:rsid w:val="00085533"/>
    <w:rsid w:val="000855C5"/>
    <w:rsid w:val="000867C3"/>
    <w:rsid w:val="0008700D"/>
    <w:rsid w:val="00090283"/>
    <w:rsid w:val="000957EA"/>
    <w:rsid w:val="000A2245"/>
    <w:rsid w:val="000A3212"/>
    <w:rsid w:val="000B1D0F"/>
    <w:rsid w:val="000B3187"/>
    <w:rsid w:val="000B3F32"/>
    <w:rsid w:val="000B4026"/>
    <w:rsid w:val="000B40B9"/>
    <w:rsid w:val="000C19B9"/>
    <w:rsid w:val="000C2450"/>
    <w:rsid w:val="000C3CDB"/>
    <w:rsid w:val="000C3FD6"/>
    <w:rsid w:val="000C7802"/>
    <w:rsid w:val="000D305E"/>
    <w:rsid w:val="000D3E0A"/>
    <w:rsid w:val="000D5152"/>
    <w:rsid w:val="000D5166"/>
    <w:rsid w:val="000D60F1"/>
    <w:rsid w:val="000E2CAB"/>
    <w:rsid w:val="000E3D52"/>
    <w:rsid w:val="000F2150"/>
    <w:rsid w:val="000F58F1"/>
    <w:rsid w:val="000F5CB2"/>
    <w:rsid w:val="00100055"/>
    <w:rsid w:val="00102DB7"/>
    <w:rsid w:val="0010314E"/>
    <w:rsid w:val="0010557B"/>
    <w:rsid w:val="00115863"/>
    <w:rsid w:val="00116783"/>
    <w:rsid w:val="001179F1"/>
    <w:rsid w:val="0012350C"/>
    <w:rsid w:val="00123D73"/>
    <w:rsid w:val="00125E4F"/>
    <w:rsid w:val="00134539"/>
    <w:rsid w:val="0013509A"/>
    <w:rsid w:val="00135DC9"/>
    <w:rsid w:val="001434EC"/>
    <w:rsid w:val="00144F91"/>
    <w:rsid w:val="00150CC5"/>
    <w:rsid w:val="00152C2F"/>
    <w:rsid w:val="0015654C"/>
    <w:rsid w:val="0016353D"/>
    <w:rsid w:val="00166C81"/>
    <w:rsid w:val="00171D48"/>
    <w:rsid w:val="0018003C"/>
    <w:rsid w:val="00180530"/>
    <w:rsid w:val="00190C3D"/>
    <w:rsid w:val="00193137"/>
    <w:rsid w:val="0019431A"/>
    <w:rsid w:val="00196037"/>
    <w:rsid w:val="00197113"/>
    <w:rsid w:val="001A06B1"/>
    <w:rsid w:val="001A0928"/>
    <w:rsid w:val="001A0CBA"/>
    <w:rsid w:val="001A2D5E"/>
    <w:rsid w:val="001A45B1"/>
    <w:rsid w:val="001A6D79"/>
    <w:rsid w:val="001B0A29"/>
    <w:rsid w:val="001B6E58"/>
    <w:rsid w:val="001D2483"/>
    <w:rsid w:val="001D3BCE"/>
    <w:rsid w:val="001D4E5F"/>
    <w:rsid w:val="001E1DA9"/>
    <w:rsid w:val="001F173F"/>
    <w:rsid w:val="001F36BD"/>
    <w:rsid w:val="001F5E92"/>
    <w:rsid w:val="001F709C"/>
    <w:rsid w:val="00200D84"/>
    <w:rsid w:val="00203006"/>
    <w:rsid w:val="00203A32"/>
    <w:rsid w:val="00206198"/>
    <w:rsid w:val="00215FFB"/>
    <w:rsid w:val="00216D07"/>
    <w:rsid w:val="00220A0B"/>
    <w:rsid w:val="002255C1"/>
    <w:rsid w:val="002276F5"/>
    <w:rsid w:val="0023493C"/>
    <w:rsid w:val="00235892"/>
    <w:rsid w:val="00235C16"/>
    <w:rsid w:val="00236DE5"/>
    <w:rsid w:val="002371DE"/>
    <w:rsid w:val="0023798B"/>
    <w:rsid w:val="00240531"/>
    <w:rsid w:val="0024054F"/>
    <w:rsid w:val="002434C4"/>
    <w:rsid w:val="00245261"/>
    <w:rsid w:val="002455AD"/>
    <w:rsid w:val="002513ED"/>
    <w:rsid w:val="002545F6"/>
    <w:rsid w:val="002577FB"/>
    <w:rsid w:val="00260AB0"/>
    <w:rsid w:val="00261167"/>
    <w:rsid w:val="00261D45"/>
    <w:rsid w:val="00262920"/>
    <w:rsid w:val="00264850"/>
    <w:rsid w:val="00266706"/>
    <w:rsid w:val="00267BE9"/>
    <w:rsid w:val="00273217"/>
    <w:rsid w:val="002748F8"/>
    <w:rsid w:val="0029007D"/>
    <w:rsid w:val="00295D33"/>
    <w:rsid w:val="002968D7"/>
    <w:rsid w:val="002A0EEF"/>
    <w:rsid w:val="002A653F"/>
    <w:rsid w:val="002B0E89"/>
    <w:rsid w:val="002B1DFD"/>
    <w:rsid w:val="002B7200"/>
    <w:rsid w:val="002B74BA"/>
    <w:rsid w:val="002B7778"/>
    <w:rsid w:val="002C0798"/>
    <w:rsid w:val="002C31EA"/>
    <w:rsid w:val="002C3DB8"/>
    <w:rsid w:val="002D3954"/>
    <w:rsid w:val="002D7C81"/>
    <w:rsid w:val="002E1A75"/>
    <w:rsid w:val="002E31CD"/>
    <w:rsid w:val="002E65C1"/>
    <w:rsid w:val="002F2B79"/>
    <w:rsid w:val="002F5B73"/>
    <w:rsid w:val="00302048"/>
    <w:rsid w:val="00303B6E"/>
    <w:rsid w:val="003104F1"/>
    <w:rsid w:val="00310805"/>
    <w:rsid w:val="00311E2B"/>
    <w:rsid w:val="00313DBE"/>
    <w:rsid w:val="003156A8"/>
    <w:rsid w:val="003238D0"/>
    <w:rsid w:val="00330D9F"/>
    <w:rsid w:val="00341EFA"/>
    <w:rsid w:val="0034242F"/>
    <w:rsid w:val="003449F6"/>
    <w:rsid w:val="00345B58"/>
    <w:rsid w:val="00347CE1"/>
    <w:rsid w:val="003502BB"/>
    <w:rsid w:val="00350B72"/>
    <w:rsid w:val="003522F3"/>
    <w:rsid w:val="003532EB"/>
    <w:rsid w:val="003535F2"/>
    <w:rsid w:val="003548D4"/>
    <w:rsid w:val="0035695C"/>
    <w:rsid w:val="003577CE"/>
    <w:rsid w:val="00364313"/>
    <w:rsid w:val="00365376"/>
    <w:rsid w:val="00367500"/>
    <w:rsid w:val="00377998"/>
    <w:rsid w:val="00381063"/>
    <w:rsid w:val="0038177D"/>
    <w:rsid w:val="00383039"/>
    <w:rsid w:val="00383B9F"/>
    <w:rsid w:val="00385CEE"/>
    <w:rsid w:val="00385E05"/>
    <w:rsid w:val="003868B3"/>
    <w:rsid w:val="00387BC0"/>
    <w:rsid w:val="00392DDE"/>
    <w:rsid w:val="003932E7"/>
    <w:rsid w:val="003934E2"/>
    <w:rsid w:val="003955CB"/>
    <w:rsid w:val="003A0805"/>
    <w:rsid w:val="003A4F48"/>
    <w:rsid w:val="003A512D"/>
    <w:rsid w:val="003A53ED"/>
    <w:rsid w:val="003A594E"/>
    <w:rsid w:val="003A594F"/>
    <w:rsid w:val="003A691B"/>
    <w:rsid w:val="003B0ECD"/>
    <w:rsid w:val="003B3DA9"/>
    <w:rsid w:val="003B70C2"/>
    <w:rsid w:val="003B7B58"/>
    <w:rsid w:val="003C164F"/>
    <w:rsid w:val="003C28BF"/>
    <w:rsid w:val="003C29B7"/>
    <w:rsid w:val="003D1E22"/>
    <w:rsid w:val="003D3B8E"/>
    <w:rsid w:val="003D6259"/>
    <w:rsid w:val="003E210E"/>
    <w:rsid w:val="003E611B"/>
    <w:rsid w:val="003F3373"/>
    <w:rsid w:val="004006A2"/>
    <w:rsid w:val="00401664"/>
    <w:rsid w:val="004037F9"/>
    <w:rsid w:val="00413E3B"/>
    <w:rsid w:val="00413F16"/>
    <w:rsid w:val="004218C0"/>
    <w:rsid w:val="00422997"/>
    <w:rsid w:val="0042482D"/>
    <w:rsid w:val="00424B5C"/>
    <w:rsid w:val="00451807"/>
    <w:rsid w:val="00460DA5"/>
    <w:rsid w:val="00462DA8"/>
    <w:rsid w:val="00463DD4"/>
    <w:rsid w:val="004642F5"/>
    <w:rsid w:val="00464539"/>
    <w:rsid w:val="0046529C"/>
    <w:rsid w:val="00467EB3"/>
    <w:rsid w:val="004744AA"/>
    <w:rsid w:val="00475257"/>
    <w:rsid w:val="00476612"/>
    <w:rsid w:val="004809B2"/>
    <w:rsid w:val="00482B04"/>
    <w:rsid w:val="00483811"/>
    <w:rsid w:val="0048579A"/>
    <w:rsid w:val="00486D4B"/>
    <w:rsid w:val="00491AD4"/>
    <w:rsid w:val="00491E80"/>
    <w:rsid w:val="0049482C"/>
    <w:rsid w:val="00497A04"/>
    <w:rsid w:val="00497D64"/>
    <w:rsid w:val="004A19B5"/>
    <w:rsid w:val="004A5416"/>
    <w:rsid w:val="004A5C32"/>
    <w:rsid w:val="004B44A0"/>
    <w:rsid w:val="004B5FB2"/>
    <w:rsid w:val="004D3468"/>
    <w:rsid w:val="004D565B"/>
    <w:rsid w:val="004D71BA"/>
    <w:rsid w:val="004D79D5"/>
    <w:rsid w:val="004E3582"/>
    <w:rsid w:val="004E3EBA"/>
    <w:rsid w:val="004E54AC"/>
    <w:rsid w:val="004E5CC5"/>
    <w:rsid w:val="004F4E96"/>
    <w:rsid w:val="004F6531"/>
    <w:rsid w:val="00502442"/>
    <w:rsid w:val="00505D3E"/>
    <w:rsid w:val="00510219"/>
    <w:rsid w:val="00511A3C"/>
    <w:rsid w:val="00511E70"/>
    <w:rsid w:val="00512404"/>
    <w:rsid w:val="00516603"/>
    <w:rsid w:val="00517AA6"/>
    <w:rsid w:val="005274EC"/>
    <w:rsid w:val="0053209C"/>
    <w:rsid w:val="00533277"/>
    <w:rsid w:val="00533527"/>
    <w:rsid w:val="005414A9"/>
    <w:rsid w:val="005451E3"/>
    <w:rsid w:val="00554A5A"/>
    <w:rsid w:val="005567C5"/>
    <w:rsid w:val="00560F60"/>
    <w:rsid w:val="00562EDA"/>
    <w:rsid w:val="00567164"/>
    <w:rsid w:val="0056737C"/>
    <w:rsid w:val="00567B76"/>
    <w:rsid w:val="00571BA8"/>
    <w:rsid w:val="0057351E"/>
    <w:rsid w:val="00580266"/>
    <w:rsid w:val="00580FAB"/>
    <w:rsid w:val="005834C8"/>
    <w:rsid w:val="00585AD3"/>
    <w:rsid w:val="00594899"/>
    <w:rsid w:val="00596B26"/>
    <w:rsid w:val="0059793D"/>
    <w:rsid w:val="005B612E"/>
    <w:rsid w:val="005C02CE"/>
    <w:rsid w:val="005C1179"/>
    <w:rsid w:val="005C31A9"/>
    <w:rsid w:val="005C4E6D"/>
    <w:rsid w:val="005D3B4C"/>
    <w:rsid w:val="005E021C"/>
    <w:rsid w:val="005E2271"/>
    <w:rsid w:val="005E6518"/>
    <w:rsid w:val="005E7FAA"/>
    <w:rsid w:val="005F2198"/>
    <w:rsid w:val="005F54FE"/>
    <w:rsid w:val="005F570D"/>
    <w:rsid w:val="005F7729"/>
    <w:rsid w:val="0060226F"/>
    <w:rsid w:val="00606372"/>
    <w:rsid w:val="00606384"/>
    <w:rsid w:val="00607696"/>
    <w:rsid w:val="006119E1"/>
    <w:rsid w:val="00614963"/>
    <w:rsid w:val="00615899"/>
    <w:rsid w:val="00620766"/>
    <w:rsid w:val="00622526"/>
    <w:rsid w:val="00623562"/>
    <w:rsid w:val="00623779"/>
    <w:rsid w:val="00623B69"/>
    <w:rsid w:val="00626416"/>
    <w:rsid w:val="0063634E"/>
    <w:rsid w:val="0063642E"/>
    <w:rsid w:val="0064091A"/>
    <w:rsid w:val="006418F4"/>
    <w:rsid w:val="00642D11"/>
    <w:rsid w:val="00646BC5"/>
    <w:rsid w:val="0064704B"/>
    <w:rsid w:val="00652897"/>
    <w:rsid w:val="00657C33"/>
    <w:rsid w:val="00663D67"/>
    <w:rsid w:val="0066725A"/>
    <w:rsid w:val="0067030C"/>
    <w:rsid w:val="00673C08"/>
    <w:rsid w:val="00683A47"/>
    <w:rsid w:val="006948E2"/>
    <w:rsid w:val="006A1EB3"/>
    <w:rsid w:val="006B2A0B"/>
    <w:rsid w:val="006B448D"/>
    <w:rsid w:val="006B4FB8"/>
    <w:rsid w:val="006C27D3"/>
    <w:rsid w:val="006C41D7"/>
    <w:rsid w:val="006D2507"/>
    <w:rsid w:val="006D3A62"/>
    <w:rsid w:val="006D51A4"/>
    <w:rsid w:val="006D64CD"/>
    <w:rsid w:val="006D73E1"/>
    <w:rsid w:val="006E0DA9"/>
    <w:rsid w:val="006E1487"/>
    <w:rsid w:val="006E4470"/>
    <w:rsid w:val="006E4C7B"/>
    <w:rsid w:val="006E54F3"/>
    <w:rsid w:val="006E576A"/>
    <w:rsid w:val="006E6EE4"/>
    <w:rsid w:val="006E73B2"/>
    <w:rsid w:val="006F30E8"/>
    <w:rsid w:val="00701038"/>
    <w:rsid w:val="0070114B"/>
    <w:rsid w:val="00701211"/>
    <w:rsid w:val="00707DA2"/>
    <w:rsid w:val="00711844"/>
    <w:rsid w:val="00712CE6"/>
    <w:rsid w:val="00723359"/>
    <w:rsid w:val="00724CDE"/>
    <w:rsid w:val="00725473"/>
    <w:rsid w:val="00736FA2"/>
    <w:rsid w:val="00737112"/>
    <w:rsid w:val="00737B7A"/>
    <w:rsid w:val="00741B8D"/>
    <w:rsid w:val="007465A6"/>
    <w:rsid w:val="00747F25"/>
    <w:rsid w:val="007521AC"/>
    <w:rsid w:val="0075394A"/>
    <w:rsid w:val="007670F1"/>
    <w:rsid w:val="0076784E"/>
    <w:rsid w:val="00777805"/>
    <w:rsid w:val="0078018F"/>
    <w:rsid w:val="00782622"/>
    <w:rsid w:val="00782B88"/>
    <w:rsid w:val="007845E9"/>
    <w:rsid w:val="00785E1B"/>
    <w:rsid w:val="00786BD9"/>
    <w:rsid w:val="0079001E"/>
    <w:rsid w:val="007949B8"/>
    <w:rsid w:val="00795E3E"/>
    <w:rsid w:val="007B0D2F"/>
    <w:rsid w:val="007B3E0A"/>
    <w:rsid w:val="007B40C4"/>
    <w:rsid w:val="007B4E33"/>
    <w:rsid w:val="007B6AFE"/>
    <w:rsid w:val="007C0C3D"/>
    <w:rsid w:val="007C62C0"/>
    <w:rsid w:val="007C7B40"/>
    <w:rsid w:val="007D48F0"/>
    <w:rsid w:val="007D59E6"/>
    <w:rsid w:val="007E1903"/>
    <w:rsid w:val="007E3AEC"/>
    <w:rsid w:val="007E4C93"/>
    <w:rsid w:val="007E6E89"/>
    <w:rsid w:val="007E7E83"/>
    <w:rsid w:val="007F1A88"/>
    <w:rsid w:val="007F4F8D"/>
    <w:rsid w:val="007F5BF4"/>
    <w:rsid w:val="007F6CEA"/>
    <w:rsid w:val="007F7628"/>
    <w:rsid w:val="0080074F"/>
    <w:rsid w:val="008050CF"/>
    <w:rsid w:val="00806F10"/>
    <w:rsid w:val="008112ED"/>
    <w:rsid w:val="00816559"/>
    <w:rsid w:val="00817F66"/>
    <w:rsid w:val="008221EC"/>
    <w:rsid w:val="00822B28"/>
    <w:rsid w:val="00826075"/>
    <w:rsid w:val="00826FCD"/>
    <w:rsid w:val="00835180"/>
    <w:rsid w:val="00840A51"/>
    <w:rsid w:val="00840C92"/>
    <w:rsid w:val="00843E5D"/>
    <w:rsid w:val="0084516F"/>
    <w:rsid w:val="008477DE"/>
    <w:rsid w:val="00850195"/>
    <w:rsid w:val="00854960"/>
    <w:rsid w:val="00855E41"/>
    <w:rsid w:val="0086018C"/>
    <w:rsid w:val="00861972"/>
    <w:rsid w:val="00863B70"/>
    <w:rsid w:val="008666C6"/>
    <w:rsid w:val="00871D3B"/>
    <w:rsid w:val="00873724"/>
    <w:rsid w:val="00873B09"/>
    <w:rsid w:val="00874892"/>
    <w:rsid w:val="008767AD"/>
    <w:rsid w:val="008820EC"/>
    <w:rsid w:val="00883DBA"/>
    <w:rsid w:val="00883E14"/>
    <w:rsid w:val="0088464B"/>
    <w:rsid w:val="008852FF"/>
    <w:rsid w:val="00890409"/>
    <w:rsid w:val="0089074C"/>
    <w:rsid w:val="008942FC"/>
    <w:rsid w:val="008A6270"/>
    <w:rsid w:val="008B2199"/>
    <w:rsid w:val="008C0F93"/>
    <w:rsid w:val="008C13E7"/>
    <w:rsid w:val="008D2DE5"/>
    <w:rsid w:val="008D7ABE"/>
    <w:rsid w:val="008E18A6"/>
    <w:rsid w:val="008E236E"/>
    <w:rsid w:val="008E2F97"/>
    <w:rsid w:val="008E476A"/>
    <w:rsid w:val="008F00DF"/>
    <w:rsid w:val="008F32E9"/>
    <w:rsid w:val="008F4C1C"/>
    <w:rsid w:val="008F610C"/>
    <w:rsid w:val="008F7F08"/>
    <w:rsid w:val="00900C75"/>
    <w:rsid w:val="00907D01"/>
    <w:rsid w:val="00913FA5"/>
    <w:rsid w:val="00917ED6"/>
    <w:rsid w:val="00925F3D"/>
    <w:rsid w:val="00932C63"/>
    <w:rsid w:val="00933752"/>
    <w:rsid w:val="00936D6D"/>
    <w:rsid w:val="00937728"/>
    <w:rsid w:val="00942BDE"/>
    <w:rsid w:val="00943783"/>
    <w:rsid w:val="00944D7A"/>
    <w:rsid w:val="00945038"/>
    <w:rsid w:val="00945FE2"/>
    <w:rsid w:val="0094606E"/>
    <w:rsid w:val="00950D6C"/>
    <w:rsid w:val="00951121"/>
    <w:rsid w:val="00954F93"/>
    <w:rsid w:val="009567E6"/>
    <w:rsid w:val="00957F5F"/>
    <w:rsid w:val="009601B5"/>
    <w:rsid w:val="0096075C"/>
    <w:rsid w:val="0096146D"/>
    <w:rsid w:val="00962704"/>
    <w:rsid w:val="00965659"/>
    <w:rsid w:val="009721FD"/>
    <w:rsid w:val="00972C35"/>
    <w:rsid w:val="009750F1"/>
    <w:rsid w:val="00975E59"/>
    <w:rsid w:val="00977E67"/>
    <w:rsid w:val="0098130C"/>
    <w:rsid w:val="00982CDE"/>
    <w:rsid w:val="00984C2A"/>
    <w:rsid w:val="0099439F"/>
    <w:rsid w:val="00994C2C"/>
    <w:rsid w:val="00997AA0"/>
    <w:rsid w:val="009A03C0"/>
    <w:rsid w:val="009A1AA2"/>
    <w:rsid w:val="009A5B51"/>
    <w:rsid w:val="009A781C"/>
    <w:rsid w:val="009B3B5E"/>
    <w:rsid w:val="009B4E29"/>
    <w:rsid w:val="009B7B98"/>
    <w:rsid w:val="009C2EAB"/>
    <w:rsid w:val="009C4A09"/>
    <w:rsid w:val="009C52DC"/>
    <w:rsid w:val="009D7AAB"/>
    <w:rsid w:val="009D7DD0"/>
    <w:rsid w:val="009E4944"/>
    <w:rsid w:val="009E7D1D"/>
    <w:rsid w:val="009F32A5"/>
    <w:rsid w:val="009F3865"/>
    <w:rsid w:val="009F47CA"/>
    <w:rsid w:val="009F6A5D"/>
    <w:rsid w:val="00A00851"/>
    <w:rsid w:val="00A022C0"/>
    <w:rsid w:val="00A0565E"/>
    <w:rsid w:val="00A06718"/>
    <w:rsid w:val="00A070C0"/>
    <w:rsid w:val="00A10BA4"/>
    <w:rsid w:val="00A151B0"/>
    <w:rsid w:val="00A25CD8"/>
    <w:rsid w:val="00A2668D"/>
    <w:rsid w:val="00A339F7"/>
    <w:rsid w:val="00A3454F"/>
    <w:rsid w:val="00A3704C"/>
    <w:rsid w:val="00A447BC"/>
    <w:rsid w:val="00A4661A"/>
    <w:rsid w:val="00A57EE7"/>
    <w:rsid w:val="00A6655F"/>
    <w:rsid w:val="00A67291"/>
    <w:rsid w:val="00A71482"/>
    <w:rsid w:val="00A71D3E"/>
    <w:rsid w:val="00A74B68"/>
    <w:rsid w:val="00A801BA"/>
    <w:rsid w:val="00A80392"/>
    <w:rsid w:val="00A8418B"/>
    <w:rsid w:val="00A862E4"/>
    <w:rsid w:val="00A86375"/>
    <w:rsid w:val="00A95920"/>
    <w:rsid w:val="00A95A73"/>
    <w:rsid w:val="00AA2810"/>
    <w:rsid w:val="00AA5396"/>
    <w:rsid w:val="00AA72E9"/>
    <w:rsid w:val="00AA731B"/>
    <w:rsid w:val="00AB0BB4"/>
    <w:rsid w:val="00AB1F8E"/>
    <w:rsid w:val="00AB2FF3"/>
    <w:rsid w:val="00AB31D6"/>
    <w:rsid w:val="00AC2D01"/>
    <w:rsid w:val="00AD4220"/>
    <w:rsid w:val="00AD4704"/>
    <w:rsid w:val="00AD49C7"/>
    <w:rsid w:val="00AE6D32"/>
    <w:rsid w:val="00AF1FA8"/>
    <w:rsid w:val="00AF205A"/>
    <w:rsid w:val="00AF2D47"/>
    <w:rsid w:val="00AF3DAD"/>
    <w:rsid w:val="00AF6434"/>
    <w:rsid w:val="00AF6D82"/>
    <w:rsid w:val="00AF7EB9"/>
    <w:rsid w:val="00B00059"/>
    <w:rsid w:val="00B02513"/>
    <w:rsid w:val="00B02DC4"/>
    <w:rsid w:val="00B04CA5"/>
    <w:rsid w:val="00B04D24"/>
    <w:rsid w:val="00B05111"/>
    <w:rsid w:val="00B10BF2"/>
    <w:rsid w:val="00B1460E"/>
    <w:rsid w:val="00B175E3"/>
    <w:rsid w:val="00B17CEA"/>
    <w:rsid w:val="00B2152F"/>
    <w:rsid w:val="00B250D1"/>
    <w:rsid w:val="00B25941"/>
    <w:rsid w:val="00B26470"/>
    <w:rsid w:val="00B26C7E"/>
    <w:rsid w:val="00B348B4"/>
    <w:rsid w:val="00B35BAF"/>
    <w:rsid w:val="00B40D00"/>
    <w:rsid w:val="00B4576A"/>
    <w:rsid w:val="00B45D17"/>
    <w:rsid w:val="00B465BC"/>
    <w:rsid w:val="00B47378"/>
    <w:rsid w:val="00B50502"/>
    <w:rsid w:val="00B506A6"/>
    <w:rsid w:val="00B515E3"/>
    <w:rsid w:val="00B55840"/>
    <w:rsid w:val="00B5796F"/>
    <w:rsid w:val="00B6470A"/>
    <w:rsid w:val="00B66703"/>
    <w:rsid w:val="00B67039"/>
    <w:rsid w:val="00B67F4F"/>
    <w:rsid w:val="00B711F1"/>
    <w:rsid w:val="00B772CF"/>
    <w:rsid w:val="00B8717E"/>
    <w:rsid w:val="00B913A9"/>
    <w:rsid w:val="00B939C8"/>
    <w:rsid w:val="00B9410E"/>
    <w:rsid w:val="00B94C78"/>
    <w:rsid w:val="00BB0904"/>
    <w:rsid w:val="00BB1F6D"/>
    <w:rsid w:val="00BB2D6A"/>
    <w:rsid w:val="00BC44A5"/>
    <w:rsid w:val="00BC61E1"/>
    <w:rsid w:val="00BD1558"/>
    <w:rsid w:val="00BD1B82"/>
    <w:rsid w:val="00BE0270"/>
    <w:rsid w:val="00BE17D5"/>
    <w:rsid w:val="00BF22E7"/>
    <w:rsid w:val="00C02B0A"/>
    <w:rsid w:val="00C05546"/>
    <w:rsid w:val="00C06AC3"/>
    <w:rsid w:val="00C10593"/>
    <w:rsid w:val="00C1391E"/>
    <w:rsid w:val="00C172FC"/>
    <w:rsid w:val="00C17F51"/>
    <w:rsid w:val="00C253ED"/>
    <w:rsid w:val="00C27F95"/>
    <w:rsid w:val="00C33B1B"/>
    <w:rsid w:val="00C351C2"/>
    <w:rsid w:val="00C37DE2"/>
    <w:rsid w:val="00C44FFC"/>
    <w:rsid w:val="00C45113"/>
    <w:rsid w:val="00C51DA3"/>
    <w:rsid w:val="00C527E9"/>
    <w:rsid w:val="00C540C0"/>
    <w:rsid w:val="00C56166"/>
    <w:rsid w:val="00C630B4"/>
    <w:rsid w:val="00C63B93"/>
    <w:rsid w:val="00C65B64"/>
    <w:rsid w:val="00C65D7A"/>
    <w:rsid w:val="00C66E56"/>
    <w:rsid w:val="00C715F4"/>
    <w:rsid w:val="00C73025"/>
    <w:rsid w:val="00C73AEA"/>
    <w:rsid w:val="00C8271D"/>
    <w:rsid w:val="00C852BE"/>
    <w:rsid w:val="00C874B6"/>
    <w:rsid w:val="00C930CD"/>
    <w:rsid w:val="00C94EC9"/>
    <w:rsid w:val="00C95402"/>
    <w:rsid w:val="00C968A8"/>
    <w:rsid w:val="00C97176"/>
    <w:rsid w:val="00CA0A76"/>
    <w:rsid w:val="00CA4B94"/>
    <w:rsid w:val="00CA7A56"/>
    <w:rsid w:val="00CB02EB"/>
    <w:rsid w:val="00CB119C"/>
    <w:rsid w:val="00CB1AF7"/>
    <w:rsid w:val="00CB6582"/>
    <w:rsid w:val="00CC40F9"/>
    <w:rsid w:val="00CD15DC"/>
    <w:rsid w:val="00CD210B"/>
    <w:rsid w:val="00CD640C"/>
    <w:rsid w:val="00CE5B9A"/>
    <w:rsid w:val="00CF02F3"/>
    <w:rsid w:val="00CF3031"/>
    <w:rsid w:val="00CF4AE7"/>
    <w:rsid w:val="00CF4E3F"/>
    <w:rsid w:val="00CF50E8"/>
    <w:rsid w:val="00CF5EB1"/>
    <w:rsid w:val="00D0198F"/>
    <w:rsid w:val="00D0455E"/>
    <w:rsid w:val="00D111CA"/>
    <w:rsid w:val="00D13DCB"/>
    <w:rsid w:val="00D26A78"/>
    <w:rsid w:val="00D301CE"/>
    <w:rsid w:val="00D31315"/>
    <w:rsid w:val="00D360B2"/>
    <w:rsid w:val="00D36386"/>
    <w:rsid w:val="00D44350"/>
    <w:rsid w:val="00D44B57"/>
    <w:rsid w:val="00D4518E"/>
    <w:rsid w:val="00D451BD"/>
    <w:rsid w:val="00D51821"/>
    <w:rsid w:val="00D547E3"/>
    <w:rsid w:val="00D54E1A"/>
    <w:rsid w:val="00D559F0"/>
    <w:rsid w:val="00D633A6"/>
    <w:rsid w:val="00D64A85"/>
    <w:rsid w:val="00D66044"/>
    <w:rsid w:val="00D71DE0"/>
    <w:rsid w:val="00D82E39"/>
    <w:rsid w:val="00D83DD8"/>
    <w:rsid w:val="00D84CDE"/>
    <w:rsid w:val="00D8605D"/>
    <w:rsid w:val="00D864DC"/>
    <w:rsid w:val="00D949A4"/>
    <w:rsid w:val="00DA0DDB"/>
    <w:rsid w:val="00DA23E8"/>
    <w:rsid w:val="00DB2C9F"/>
    <w:rsid w:val="00DB40A2"/>
    <w:rsid w:val="00DB47DC"/>
    <w:rsid w:val="00DB79B3"/>
    <w:rsid w:val="00DC1809"/>
    <w:rsid w:val="00DC4EDC"/>
    <w:rsid w:val="00DC6ADD"/>
    <w:rsid w:val="00DD2A26"/>
    <w:rsid w:val="00DE0A42"/>
    <w:rsid w:val="00DF0672"/>
    <w:rsid w:val="00DF1451"/>
    <w:rsid w:val="00DF1E29"/>
    <w:rsid w:val="00DF45D2"/>
    <w:rsid w:val="00E064CC"/>
    <w:rsid w:val="00E0670F"/>
    <w:rsid w:val="00E13426"/>
    <w:rsid w:val="00E20AB3"/>
    <w:rsid w:val="00E311DC"/>
    <w:rsid w:val="00E32CF6"/>
    <w:rsid w:val="00E368E5"/>
    <w:rsid w:val="00E36C90"/>
    <w:rsid w:val="00E3739E"/>
    <w:rsid w:val="00E37E3B"/>
    <w:rsid w:val="00E438E5"/>
    <w:rsid w:val="00E448DF"/>
    <w:rsid w:val="00E47E24"/>
    <w:rsid w:val="00E52339"/>
    <w:rsid w:val="00E5770C"/>
    <w:rsid w:val="00E61286"/>
    <w:rsid w:val="00E6516B"/>
    <w:rsid w:val="00E66590"/>
    <w:rsid w:val="00E67BA2"/>
    <w:rsid w:val="00E67D85"/>
    <w:rsid w:val="00E70D68"/>
    <w:rsid w:val="00E71505"/>
    <w:rsid w:val="00E718D9"/>
    <w:rsid w:val="00E71FF8"/>
    <w:rsid w:val="00E76797"/>
    <w:rsid w:val="00E77CBE"/>
    <w:rsid w:val="00E819EB"/>
    <w:rsid w:val="00E830D6"/>
    <w:rsid w:val="00E84F35"/>
    <w:rsid w:val="00E85E02"/>
    <w:rsid w:val="00E95DEC"/>
    <w:rsid w:val="00EA0339"/>
    <w:rsid w:val="00EA06E4"/>
    <w:rsid w:val="00EA394D"/>
    <w:rsid w:val="00EA458C"/>
    <w:rsid w:val="00EA54AB"/>
    <w:rsid w:val="00EA6CFD"/>
    <w:rsid w:val="00EB71E1"/>
    <w:rsid w:val="00EC091B"/>
    <w:rsid w:val="00EC2EEA"/>
    <w:rsid w:val="00EC5C13"/>
    <w:rsid w:val="00EC62C5"/>
    <w:rsid w:val="00EC6893"/>
    <w:rsid w:val="00ED058B"/>
    <w:rsid w:val="00ED0785"/>
    <w:rsid w:val="00ED453D"/>
    <w:rsid w:val="00ED4A4E"/>
    <w:rsid w:val="00ED7F33"/>
    <w:rsid w:val="00EE1047"/>
    <w:rsid w:val="00EE1AFC"/>
    <w:rsid w:val="00EE423D"/>
    <w:rsid w:val="00EF4169"/>
    <w:rsid w:val="00EF6577"/>
    <w:rsid w:val="00EF75AC"/>
    <w:rsid w:val="00EF767C"/>
    <w:rsid w:val="00F013C9"/>
    <w:rsid w:val="00F06EA4"/>
    <w:rsid w:val="00F10B53"/>
    <w:rsid w:val="00F1697F"/>
    <w:rsid w:val="00F20BBB"/>
    <w:rsid w:val="00F22025"/>
    <w:rsid w:val="00F23118"/>
    <w:rsid w:val="00F2345A"/>
    <w:rsid w:val="00F25156"/>
    <w:rsid w:val="00F254AE"/>
    <w:rsid w:val="00F26441"/>
    <w:rsid w:val="00F270CE"/>
    <w:rsid w:val="00F3002E"/>
    <w:rsid w:val="00F30819"/>
    <w:rsid w:val="00F3293E"/>
    <w:rsid w:val="00F35909"/>
    <w:rsid w:val="00F361C5"/>
    <w:rsid w:val="00F377CB"/>
    <w:rsid w:val="00F416B6"/>
    <w:rsid w:val="00F50E14"/>
    <w:rsid w:val="00F53406"/>
    <w:rsid w:val="00F54BD0"/>
    <w:rsid w:val="00F567FF"/>
    <w:rsid w:val="00F62290"/>
    <w:rsid w:val="00F63E56"/>
    <w:rsid w:val="00F6449E"/>
    <w:rsid w:val="00F70310"/>
    <w:rsid w:val="00F72DFC"/>
    <w:rsid w:val="00F74383"/>
    <w:rsid w:val="00F74D10"/>
    <w:rsid w:val="00F75CC6"/>
    <w:rsid w:val="00F80752"/>
    <w:rsid w:val="00F81360"/>
    <w:rsid w:val="00F82BAB"/>
    <w:rsid w:val="00F84429"/>
    <w:rsid w:val="00F856F0"/>
    <w:rsid w:val="00F90847"/>
    <w:rsid w:val="00F9614B"/>
    <w:rsid w:val="00F978C8"/>
    <w:rsid w:val="00FA01A1"/>
    <w:rsid w:val="00FA429A"/>
    <w:rsid w:val="00FA7446"/>
    <w:rsid w:val="00FA78F7"/>
    <w:rsid w:val="00FB1096"/>
    <w:rsid w:val="00FB3946"/>
    <w:rsid w:val="00FB3ED6"/>
    <w:rsid w:val="00FB41C5"/>
    <w:rsid w:val="00FB5410"/>
    <w:rsid w:val="00FC712E"/>
    <w:rsid w:val="00FD0086"/>
    <w:rsid w:val="00FD430B"/>
    <w:rsid w:val="00FD477B"/>
    <w:rsid w:val="00FD4999"/>
    <w:rsid w:val="00FE117B"/>
    <w:rsid w:val="00FE389F"/>
    <w:rsid w:val="00FF4D7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3F90E"/>
  <w15:docId w15:val="{80BBD4A4-7986-41D3-A3D5-A4DB266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821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EE423D"/>
    <w:pPr>
      <w:keepNext/>
      <w:jc w:val="both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090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02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7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71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F610C"/>
    <w:rPr>
      <w:rFonts w:ascii="Calibri" w:eastAsia="Arial Unicode MS" w:hAnsi="Calibri"/>
      <w:sz w:val="28"/>
      <w:lang w:val="ru-RU" w:eastAsia="zh-CN" w:bidi="ar-SA"/>
    </w:rPr>
  </w:style>
  <w:style w:type="paragraph" w:customStyle="1" w:styleId="ConsPlusNormal">
    <w:name w:val="ConsPlusNormal"/>
    <w:link w:val="ConsPlusNormal0"/>
    <w:rsid w:val="007E7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EE423D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EE4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42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7B6A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418B"/>
    <w:rPr>
      <w:rFonts w:ascii="Calibri" w:eastAsia="SimSun" w:hAnsi="Calibri"/>
      <w:sz w:val="22"/>
      <w:szCs w:val="22"/>
      <w:lang w:val="ru-RU" w:eastAsia="zh-CN" w:bidi="ar-SA"/>
    </w:rPr>
  </w:style>
  <w:style w:type="paragraph" w:styleId="a6">
    <w:name w:val="footer"/>
    <w:basedOn w:val="a"/>
    <w:link w:val="a7"/>
    <w:rsid w:val="007B6A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8F610C"/>
    <w:rPr>
      <w:rFonts w:ascii="Calibri" w:eastAsia="SimSun" w:hAnsi="Calibri"/>
      <w:sz w:val="22"/>
      <w:szCs w:val="22"/>
      <w:lang w:val="ru-RU" w:eastAsia="zh-CN" w:bidi="ar-SA"/>
    </w:rPr>
  </w:style>
  <w:style w:type="character" w:styleId="a8">
    <w:name w:val="page number"/>
    <w:basedOn w:val="a0"/>
    <w:rsid w:val="00907D01"/>
  </w:style>
  <w:style w:type="paragraph" w:styleId="a9">
    <w:name w:val="Body Text"/>
    <w:basedOn w:val="a"/>
    <w:rsid w:val="00116783"/>
    <w:pPr>
      <w:suppressAutoHyphens/>
      <w:spacing w:after="120"/>
      <w:ind w:firstLine="709"/>
      <w:jc w:val="both"/>
    </w:pPr>
    <w:rPr>
      <w:szCs w:val="20"/>
      <w:lang w:eastAsia="ar-SA"/>
    </w:rPr>
  </w:style>
  <w:style w:type="paragraph" w:customStyle="1" w:styleId="ConsPlusCell">
    <w:name w:val="ConsPlusCell"/>
    <w:rsid w:val="00BB0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qFormat/>
    <w:rsid w:val="00090283"/>
    <w:rPr>
      <w:b/>
      <w:bCs/>
    </w:rPr>
  </w:style>
  <w:style w:type="paragraph" w:styleId="ab">
    <w:name w:val="Normal (Web)"/>
    <w:basedOn w:val="a"/>
    <w:rsid w:val="00090283"/>
    <w:pPr>
      <w:spacing w:before="100" w:beforeAutospacing="1" w:after="100" w:afterAutospacing="1"/>
    </w:pPr>
  </w:style>
  <w:style w:type="table" w:styleId="ac">
    <w:name w:val="Table Grid"/>
    <w:basedOn w:val="a1"/>
    <w:rsid w:val="00F6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AB0B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8F610C"/>
    <w:rPr>
      <w:rFonts w:ascii="Tahoma" w:eastAsia="SimSun" w:hAnsi="Tahoma" w:cs="Tahoma"/>
      <w:sz w:val="16"/>
      <w:szCs w:val="16"/>
      <w:lang w:val="ru-RU" w:eastAsia="zh-CN" w:bidi="ar-SA"/>
    </w:rPr>
  </w:style>
  <w:style w:type="character" w:customStyle="1" w:styleId="FontStyle83">
    <w:name w:val="Font Style83"/>
    <w:rsid w:val="00A8418B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qFormat/>
    <w:rsid w:val="00A8418B"/>
    <w:pPr>
      <w:ind w:left="720"/>
      <w:contextualSpacing/>
    </w:pPr>
    <w:rPr>
      <w:rFonts w:eastAsia="Times New Roman"/>
      <w:lang w:eastAsia="ru-RU"/>
    </w:rPr>
  </w:style>
  <w:style w:type="paragraph" w:styleId="af0">
    <w:name w:val="No Spacing"/>
    <w:link w:val="af1"/>
    <w:uiPriority w:val="1"/>
    <w:qFormat/>
    <w:rsid w:val="00A8418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western">
    <w:name w:val="western"/>
    <w:basedOn w:val="a"/>
    <w:rsid w:val="00A8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8418B"/>
  </w:style>
  <w:style w:type="paragraph" w:customStyle="1" w:styleId="ConsNormal">
    <w:name w:val="ConsNormal"/>
    <w:rsid w:val="00A8418B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1">
    <w:name w:val="Обычный1"/>
    <w:rsid w:val="00A8418B"/>
  </w:style>
  <w:style w:type="paragraph" w:styleId="af2">
    <w:name w:val="Document Map"/>
    <w:basedOn w:val="a"/>
    <w:semiHidden/>
    <w:rsid w:val="00954F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Body Text Indent"/>
    <w:basedOn w:val="a"/>
    <w:link w:val="af4"/>
    <w:rsid w:val="001F36B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locked/>
    <w:rsid w:val="008F610C"/>
    <w:rPr>
      <w:rFonts w:ascii="Calibri" w:eastAsia="SimSun" w:hAnsi="Calibri"/>
      <w:sz w:val="22"/>
      <w:szCs w:val="22"/>
      <w:lang w:val="ru-RU" w:eastAsia="zh-CN" w:bidi="ar-SA"/>
    </w:rPr>
  </w:style>
  <w:style w:type="character" w:customStyle="1" w:styleId="af5">
    <w:name w:val="Цветовое выделение"/>
    <w:rsid w:val="001F36BD"/>
    <w:rPr>
      <w:b/>
      <w:color w:val="000080"/>
    </w:rPr>
  </w:style>
  <w:style w:type="paragraph" w:customStyle="1" w:styleId="12">
    <w:name w:val="нум список 1"/>
    <w:basedOn w:val="a"/>
    <w:rsid w:val="001F36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3">
    <w:name w:val="марк список 1"/>
    <w:basedOn w:val="a"/>
    <w:rsid w:val="001F36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1F36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1F36B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bullet1gif">
    <w:name w:val="msonormalbullet3gifbullet1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titlebullet1gifbullet1gifbullet1gif">
    <w:name w:val="msotitlebullet1gifbullet1gifbullet1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rsid w:val="001F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rsid w:val="00190C3D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190C3D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190C3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190C3D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190C3D"/>
    <w:pPr>
      <w:widowControl w:val="0"/>
      <w:suppressAutoHyphens/>
      <w:autoSpaceDE w:val="0"/>
      <w:spacing w:after="0" w:line="326" w:lineRule="exact"/>
      <w:ind w:firstLine="69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190C3D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1">
    <w:name w:val="Font Style41"/>
    <w:rsid w:val="00190C3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190C3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190C3D"/>
    <w:pPr>
      <w:widowControl w:val="0"/>
      <w:suppressAutoHyphens/>
      <w:autoSpaceDE w:val="0"/>
      <w:spacing w:after="0" w:line="322" w:lineRule="exact"/>
      <w:ind w:firstLine="13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190C3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190C3D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190C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Основной текст_"/>
    <w:link w:val="20"/>
    <w:locked/>
    <w:rsid w:val="009A03C0"/>
    <w:rPr>
      <w:sz w:val="27"/>
      <w:szCs w:val="27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7"/>
    <w:rsid w:val="009A03C0"/>
    <w:pPr>
      <w:shd w:val="clear" w:color="auto" w:fill="FFFFFF"/>
      <w:spacing w:before="300" w:after="0" w:line="240" w:lineRule="atLeast"/>
      <w:jc w:val="center"/>
    </w:pPr>
    <w:rPr>
      <w:rFonts w:ascii="Times New Roman" w:eastAsia="Times New Roman" w:hAnsi="Times New Roman"/>
      <w:sz w:val="27"/>
      <w:szCs w:val="27"/>
      <w:shd w:val="clear" w:color="auto" w:fill="FFFFFF"/>
      <w:lang w:val="x-none" w:eastAsia="x-none"/>
    </w:rPr>
  </w:style>
  <w:style w:type="paragraph" w:customStyle="1" w:styleId="Style18">
    <w:name w:val="Style18"/>
    <w:basedOn w:val="a"/>
    <w:rsid w:val="009A03C0"/>
    <w:pPr>
      <w:widowControl w:val="0"/>
      <w:suppressAutoHyphens/>
      <w:autoSpaceDE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7">
    <w:name w:val="Font Style47"/>
    <w:rsid w:val="009A03C0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9A03C0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rsid w:val="009A03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9">
    <w:name w:val="FollowedHyperlink"/>
    <w:rsid w:val="008F61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8F610C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8F6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сноски Знак"/>
    <w:link w:val="afb"/>
    <w:uiPriority w:val="99"/>
    <w:semiHidden/>
    <w:locked/>
    <w:rsid w:val="008F610C"/>
    <w:rPr>
      <w:lang w:val="ru-RU" w:eastAsia="ru-RU" w:bidi="ar-SA"/>
    </w:rPr>
  </w:style>
  <w:style w:type="paragraph" w:styleId="afb">
    <w:name w:val="footnote text"/>
    <w:basedOn w:val="a"/>
    <w:link w:val="afa"/>
    <w:uiPriority w:val="99"/>
    <w:semiHidden/>
    <w:rsid w:val="008F61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Заголовок Знак"/>
    <w:link w:val="afd"/>
    <w:locked/>
    <w:rsid w:val="008F610C"/>
    <w:rPr>
      <w:b/>
      <w:bCs/>
      <w:sz w:val="24"/>
      <w:szCs w:val="24"/>
      <w:lang w:val="ru-RU" w:eastAsia="ru-RU" w:bidi="ar-SA"/>
    </w:rPr>
  </w:style>
  <w:style w:type="paragraph" w:styleId="afd">
    <w:name w:val="Title"/>
    <w:basedOn w:val="a"/>
    <w:link w:val="afc"/>
    <w:qFormat/>
    <w:rsid w:val="008F61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8F61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rsid w:val="008F610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5">
    <w:name w:val="Знак Знак Знак Знак Знак Знак Знак Знак Знак Знак1"/>
    <w:basedOn w:val="a"/>
    <w:rsid w:val="008F61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8F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F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rsid w:val="008F610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ff">
    <w:name w:val="Название Знак"/>
    <w:locked/>
    <w:rsid w:val="008F610C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ConsPlusNonformat0">
    <w:name w:val="ConsPlusNonformat Знак"/>
    <w:link w:val="ConsPlusNonformat"/>
    <w:rsid w:val="007B0D2F"/>
    <w:rPr>
      <w:rFonts w:ascii="Courier New" w:hAnsi="Courier New" w:cs="Courier New"/>
      <w:lang w:val="ru-RU" w:eastAsia="ru-RU" w:bidi="ar-SA"/>
    </w:rPr>
  </w:style>
  <w:style w:type="character" w:customStyle="1" w:styleId="af1">
    <w:name w:val="Без интервала Знак"/>
    <w:link w:val="af0"/>
    <w:uiPriority w:val="99"/>
    <w:locked/>
    <w:rsid w:val="00261D45"/>
    <w:rPr>
      <w:rFonts w:ascii="Calibri" w:eastAsia="Arial" w:hAnsi="Calibri"/>
      <w:sz w:val="22"/>
      <w:szCs w:val="22"/>
      <w:lang w:eastAsia="ar-SA" w:bidi="ar-SA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1F17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0">
    <w:name w:val="footnote reference"/>
    <w:uiPriority w:val="99"/>
    <w:rsid w:val="00F74383"/>
    <w:rPr>
      <w:rFonts w:cs="Times New Roman"/>
      <w:vertAlign w:val="superscript"/>
    </w:rPr>
  </w:style>
  <w:style w:type="paragraph" w:styleId="aff1">
    <w:name w:val="Subtitle"/>
    <w:basedOn w:val="a"/>
    <w:link w:val="aff2"/>
    <w:qFormat/>
    <w:rsid w:val="004E358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Подзаголовок Знак"/>
    <w:link w:val="aff1"/>
    <w:rsid w:val="004E3582"/>
    <w:rPr>
      <w:b/>
      <w:bCs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4E3582"/>
    <w:rPr>
      <w:rFonts w:ascii="Arial" w:hAnsi="Arial" w:cs="Arial"/>
    </w:rPr>
  </w:style>
  <w:style w:type="paragraph" w:customStyle="1" w:styleId="msonormalcxspmiddle">
    <w:name w:val="msonormalcxspmiddle"/>
    <w:basedOn w:val="a"/>
    <w:rsid w:val="00642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3FAA-01B4-4014-84AC-D3A19FA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9461</Words>
  <Characters>53933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###</Company>
  <LinksUpToDate>false</LinksUpToDate>
  <CharactersWithSpaces>63268</CharactersWithSpaces>
  <SharedDoc>false</SharedDoc>
  <HLinks>
    <vt:vector size="30" baseType="variant"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consultantplus://offline/ref=8EABF8BC0331BF9FD6CB1974B44C5D760C0E89E1123D110BFC77183F8A252846410A7E6B412480BC9849w8aFL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consultantplus://offline/ref=8EABF8BC0331BF9FD6CB1974B44C5D760C0E89E1123D110BFC77183F8A252846410A7E6B412480BC9940w8a3L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consultantplus://offline/ref=8EABF8BC0331BF9FD6CB1974B44C5D760C0E89E1123D110BFC77183F8A252846410A7E6B412480BC9941w8aDL</vt:lpwstr>
      </vt:variant>
      <vt:variant>
        <vt:lpwstr/>
      </vt:variant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##</dc:creator>
  <cp:lastModifiedBy>Karavaeva_NA</cp:lastModifiedBy>
  <cp:revision>10</cp:revision>
  <cp:lastPrinted>2025-05-30T08:03:00Z</cp:lastPrinted>
  <dcterms:created xsi:type="dcterms:W3CDTF">2020-04-23T07:01:00Z</dcterms:created>
  <dcterms:modified xsi:type="dcterms:W3CDTF">2025-05-30T08:41:00Z</dcterms:modified>
</cp:coreProperties>
</file>