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AA2FA6" w14:textId="76066DD5" w:rsidR="007927F9" w:rsidRDefault="007927F9" w:rsidP="00822753">
      <w:pPr>
        <w:rPr>
          <w:sz w:val="28"/>
          <w:szCs w:val="28"/>
        </w:rPr>
      </w:pPr>
      <w:r>
        <w:rPr>
          <w:sz w:val="28"/>
          <w:szCs w:val="28"/>
        </w:rPr>
        <w:t xml:space="preserve">                   </w:t>
      </w:r>
    </w:p>
    <w:p w14:paraId="26F2B086" w14:textId="77777777" w:rsidR="002C6F26" w:rsidRPr="00B3631C" w:rsidRDefault="001E76C2" w:rsidP="002C6F26">
      <w:pPr>
        <w:jc w:val="center"/>
        <w:rPr>
          <w:b/>
          <w:sz w:val="28"/>
          <w:szCs w:val="28"/>
        </w:rPr>
      </w:pPr>
      <w:r>
        <w:rPr>
          <w:noProof/>
          <w:sz w:val="28"/>
          <w:szCs w:val="28"/>
        </w:rPr>
        <w:drawing>
          <wp:inline distT="0" distB="0" distL="0" distR="0" wp14:anchorId="56E3E1F9" wp14:editId="7F60FA06">
            <wp:extent cx="875665" cy="888365"/>
            <wp:effectExtent l="0" t="0" r="635" b="6985"/>
            <wp:docPr id="1" name="Рисунок 1" descr="Описание: gerb3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gerb3_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75665" cy="888365"/>
                    </a:xfrm>
                    <a:prstGeom prst="rect">
                      <a:avLst/>
                    </a:prstGeom>
                    <a:noFill/>
                    <a:ln>
                      <a:noFill/>
                    </a:ln>
                  </pic:spPr>
                </pic:pic>
              </a:graphicData>
            </a:graphic>
          </wp:inline>
        </w:drawing>
      </w:r>
    </w:p>
    <w:p w14:paraId="476AC784" w14:textId="77777777" w:rsidR="00842F25" w:rsidRPr="00937AD3" w:rsidRDefault="00842F25" w:rsidP="00842F25">
      <w:pPr>
        <w:jc w:val="center"/>
        <w:outlineLvl w:val="2"/>
        <w:rPr>
          <w:b/>
          <w:sz w:val="28"/>
          <w:szCs w:val="28"/>
        </w:rPr>
      </w:pPr>
      <w:r w:rsidRPr="00937AD3">
        <w:rPr>
          <w:b/>
          <w:sz w:val="28"/>
          <w:szCs w:val="28"/>
        </w:rPr>
        <w:t>АДМИНИСТРАЦИЯ МУНИЦИПАЛЬНОГО ОБРАЗОВАНИЯ</w:t>
      </w:r>
    </w:p>
    <w:p w14:paraId="3EB3B3C4" w14:textId="77777777" w:rsidR="008B48AB" w:rsidRDefault="008B48AB" w:rsidP="008B48AB">
      <w:pPr>
        <w:jc w:val="center"/>
        <w:outlineLvl w:val="2"/>
        <w:rPr>
          <w:b/>
          <w:sz w:val="28"/>
          <w:szCs w:val="28"/>
        </w:rPr>
      </w:pPr>
      <w:r>
        <w:rPr>
          <w:b/>
          <w:sz w:val="28"/>
          <w:szCs w:val="28"/>
        </w:rPr>
        <w:t>«</w:t>
      </w:r>
      <w:r w:rsidRPr="00937AD3">
        <w:rPr>
          <w:b/>
          <w:sz w:val="28"/>
          <w:szCs w:val="28"/>
        </w:rPr>
        <w:t xml:space="preserve">РУДНЯНСКИЙ </w:t>
      </w:r>
      <w:r>
        <w:rPr>
          <w:b/>
          <w:sz w:val="28"/>
          <w:szCs w:val="28"/>
        </w:rPr>
        <w:t>МУНИЦИПАЛЬНЫЙ ОКРУГ»</w:t>
      </w:r>
      <w:r w:rsidRPr="00937AD3">
        <w:rPr>
          <w:b/>
          <w:sz w:val="28"/>
          <w:szCs w:val="28"/>
        </w:rPr>
        <w:t xml:space="preserve"> СМОЛЕНСКОЙ ОБЛАСТИ</w:t>
      </w:r>
    </w:p>
    <w:p w14:paraId="62F4CD33" w14:textId="77777777" w:rsidR="00822753" w:rsidRPr="00937AD3" w:rsidRDefault="00822753" w:rsidP="008B48AB">
      <w:pPr>
        <w:jc w:val="center"/>
        <w:outlineLvl w:val="2"/>
        <w:rPr>
          <w:b/>
          <w:sz w:val="28"/>
          <w:szCs w:val="28"/>
        </w:rPr>
      </w:pPr>
    </w:p>
    <w:p w14:paraId="68364DF2" w14:textId="77777777" w:rsidR="00842F25" w:rsidRPr="00937AD3" w:rsidRDefault="00842F25" w:rsidP="008B48AB">
      <w:pPr>
        <w:jc w:val="center"/>
        <w:outlineLvl w:val="2"/>
        <w:rPr>
          <w:b/>
          <w:sz w:val="28"/>
          <w:szCs w:val="28"/>
        </w:rPr>
      </w:pPr>
      <w:r w:rsidRPr="00937AD3">
        <w:rPr>
          <w:b/>
          <w:sz w:val="28"/>
          <w:szCs w:val="28"/>
        </w:rPr>
        <w:t>П О С Т А Н О В Л Е Н И Е</w:t>
      </w:r>
    </w:p>
    <w:p w14:paraId="06593601" w14:textId="77777777" w:rsidR="00842F25" w:rsidRPr="00937AD3" w:rsidRDefault="00842F25" w:rsidP="00842F25">
      <w:pPr>
        <w:outlineLvl w:val="2"/>
        <w:rPr>
          <w:b/>
          <w:sz w:val="28"/>
          <w:szCs w:val="28"/>
        </w:rPr>
      </w:pPr>
    </w:p>
    <w:p w14:paraId="277965DC" w14:textId="40AF6CB7" w:rsidR="00842F25" w:rsidRPr="00937AD3" w:rsidRDefault="00005C6C" w:rsidP="00842F25">
      <w:pPr>
        <w:outlineLvl w:val="2"/>
        <w:rPr>
          <w:sz w:val="28"/>
          <w:szCs w:val="28"/>
        </w:rPr>
      </w:pPr>
      <w:r>
        <w:rPr>
          <w:sz w:val="28"/>
          <w:szCs w:val="28"/>
        </w:rPr>
        <w:t>о</w:t>
      </w:r>
      <w:r w:rsidR="00644A65" w:rsidRPr="00937AD3">
        <w:rPr>
          <w:sz w:val="28"/>
          <w:szCs w:val="28"/>
        </w:rPr>
        <w:t>т</w:t>
      </w:r>
      <w:r>
        <w:rPr>
          <w:sz w:val="28"/>
          <w:szCs w:val="28"/>
        </w:rPr>
        <w:t xml:space="preserve"> </w:t>
      </w:r>
      <w:r w:rsidR="00604E36">
        <w:rPr>
          <w:sz w:val="28"/>
          <w:szCs w:val="28"/>
        </w:rPr>
        <w:t>_______________</w:t>
      </w:r>
      <w:r w:rsidR="00644A65">
        <w:rPr>
          <w:sz w:val="28"/>
          <w:szCs w:val="28"/>
        </w:rPr>
        <w:t xml:space="preserve"> </w:t>
      </w:r>
      <w:r w:rsidR="00644A65" w:rsidRPr="00937AD3">
        <w:rPr>
          <w:sz w:val="28"/>
          <w:szCs w:val="28"/>
        </w:rPr>
        <w:t xml:space="preserve">N </w:t>
      </w:r>
      <w:r>
        <w:rPr>
          <w:sz w:val="28"/>
          <w:szCs w:val="28"/>
        </w:rPr>
        <w:t xml:space="preserve"> </w:t>
      </w:r>
      <w:r w:rsidR="00604E36">
        <w:rPr>
          <w:sz w:val="28"/>
          <w:szCs w:val="28"/>
        </w:rPr>
        <w:t>______</w:t>
      </w:r>
      <w:r>
        <w:rPr>
          <w:sz w:val="28"/>
          <w:szCs w:val="28"/>
        </w:rPr>
        <w:t xml:space="preserve">   </w:t>
      </w:r>
    </w:p>
    <w:p w14:paraId="774563D0" w14:textId="77777777" w:rsidR="00842F25" w:rsidRPr="00937AD3" w:rsidRDefault="00842F25" w:rsidP="00842F25">
      <w:pPr>
        <w:outlineLvl w:val="2"/>
        <w:rPr>
          <w:sz w:val="28"/>
          <w:szCs w:val="28"/>
        </w:rPr>
      </w:pPr>
    </w:p>
    <w:tbl>
      <w:tblPr>
        <w:tblW w:w="0" w:type="auto"/>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57"/>
      </w:tblGrid>
      <w:tr w:rsidR="00D86A52" w14:paraId="571A6E95" w14:textId="77777777" w:rsidTr="008B48AB">
        <w:trPr>
          <w:trHeight w:val="2834"/>
        </w:trPr>
        <w:tc>
          <w:tcPr>
            <w:tcW w:w="5757" w:type="dxa"/>
            <w:tcBorders>
              <w:top w:val="nil"/>
              <w:left w:val="nil"/>
              <w:bottom w:val="nil"/>
              <w:right w:val="nil"/>
            </w:tcBorders>
          </w:tcPr>
          <w:p w14:paraId="3C1319ED" w14:textId="77777777" w:rsidR="000D2D43" w:rsidRDefault="0010565A" w:rsidP="001363CB">
            <w:pPr>
              <w:outlineLvl w:val="2"/>
              <w:rPr>
                <w:sz w:val="28"/>
                <w:szCs w:val="28"/>
              </w:rPr>
            </w:pPr>
            <w:bookmarkStart w:id="0" w:name="_Hlk118126194"/>
            <w:r w:rsidRPr="00937AD3">
              <w:rPr>
                <w:sz w:val="28"/>
                <w:szCs w:val="28"/>
              </w:rPr>
              <w:t>Об</w:t>
            </w:r>
            <w:r w:rsidR="009302D7">
              <w:rPr>
                <w:sz w:val="28"/>
                <w:szCs w:val="28"/>
              </w:rPr>
              <w:t xml:space="preserve">  </w:t>
            </w:r>
            <w:r w:rsidRPr="00937AD3">
              <w:rPr>
                <w:sz w:val="28"/>
                <w:szCs w:val="28"/>
              </w:rPr>
              <w:t xml:space="preserve">утверждении </w:t>
            </w:r>
            <w:proofErr w:type="gramStart"/>
            <w:r w:rsidRPr="00937AD3">
              <w:rPr>
                <w:sz w:val="28"/>
                <w:szCs w:val="28"/>
              </w:rPr>
              <w:t>Административного</w:t>
            </w:r>
            <w:proofErr w:type="gramEnd"/>
            <w:r w:rsidRPr="00937AD3">
              <w:rPr>
                <w:sz w:val="28"/>
                <w:szCs w:val="28"/>
              </w:rPr>
              <w:t xml:space="preserve"> </w:t>
            </w:r>
          </w:p>
          <w:p w14:paraId="1BE38604" w14:textId="77777777" w:rsidR="000D2D43" w:rsidRDefault="000D2D43" w:rsidP="000D2D43">
            <w:pPr>
              <w:outlineLvl w:val="2"/>
              <w:rPr>
                <w:sz w:val="28"/>
                <w:szCs w:val="28"/>
              </w:rPr>
            </w:pPr>
            <w:r>
              <w:rPr>
                <w:sz w:val="28"/>
                <w:szCs w:val="28"/>
              </w:rPr>
              <w:t>р</w:t>
            </w:r>
            <w:r w:rsidR="0010565A" w:rsidRPr="00937AD3">
              <w:rPr>
                <w:sz w:val="28"/>
                <w:szCs w:val="28"/>
              </w:rPr>
              <w:t>егламента</w:t>
            </w:r>
            <w:r>
              <w:rPr>
                <w:sz w:val="28"/>
                <w:szCs w:val="28"/>
              </w:rPr>
              <w:t xml:space="preserve"> </w:t>
            </w:r>
            <w:r w:rsidR="00941E08">
              <w:rPr>
                <w:sz w:val="28"/>
                <w:szCs w:val="28"/>
              </w:rPr>
              <w:t>п</w:t>
            </w:r>
            <w:r>
              <w:rPr>
                <w:sz w:val="28"/>
                <w:szCs w:val="28"/>
              </w:rPr>
              <w:t xml:space="preserve">редоставления </w:t>
            </w:r>
            <w:r w:rsidR="0010565A" w:rsidRPr="00937AD3">
              <w:rPr>
                <w:sz w:val="28"/>
                <w:szCs w:val="28"/>
              </w:rPr>
              <w:t xml:space="preserve">муниципальной </w:t>
            </w:r>
            <w:r w:rsidR="009302D7">
              <w:rPr>
                <w:sz w:val="28"/>
                <w:szCs w:val="28"/>
              </w:rPr>
              <w:t xml:space="preserve">       </w:t>
            </w:r>
            <w:r w:rsidR="0010565A" w:rsidRPr="00937AD3">
              <w:rPr>
                <w:sz w:val="28"/>
                <w:szCs w:val="28"/>
              </w:rPr>
              <w:t>услуги</w:t>
            </w:r>
            <w:r>
              <w:rPr>
                <w:sz w:val="28"/>
                <w:szCs w:val="28"/>
              </w:rPr>
              <w:t xml:space="preserve"> «</w:t>
            </w:r>
            <w:r w:rsidR="00694AAB" w:rsidRPr="00C83C1E">
              <w:rPr>
                <w:sz w:val="28"/>
                <w:szCs w:val="28"/>
              </w:rPr>
              <w:t xml:space="preserve">Предоставление в собственность, аренду, постоянное (бессрочное) пользование, безвозмездное пользование земельного участка, </w:t>
            </w:r>
            <w:r w:rsidR="00694AAB" w:rsidRPr="00682519">
              <w:rPr>
                <w:sz w:val="28"/>
                <w:szCs w:val="28"/>
              </w:rPr>
              <w:t>находящегося в государственной или муниципальной собственности, без проведения торгов</w:t>
            </w:r>
            <w:r w:rsidR="00097F06" w:rsidRPr="00DC1EDA">
              <w:rPr>
                <w:sz w:val="28"/>
                <w:szCs w:val="28"/>
              </w:rPr>
              <w:t>»</w:t>
            </w:r>
          </w:p>
          <w:p w14:paraId="629A5E24" w14:textId="1960FEFF" w:rsidR="00F737A6" w:rsidRPr="00C04156" w:rsidRDefault="00F737A6" w:rsidP="00C04156">
            <w:pPr>
              <w:outlineLvl w:val="2"/>
              <w:rPr>
                <w:i/>
              </w:rPr>
            </w:pPr>
          </w:p>
        </w:tc>
      </w:tr>
    </w:tbl>
    <w:p w14:paraId="4D014F30" w14:textId="390B9812" w:rsidR="00C04156" w:rsidRDefault="00842F25" w:rsidP="00475CD8">
      <w:pPr>
        <w:pStyle w:val="ConsPlusTitle0"/>
        <w:ind w:right="-55"/>
        <w:jc w:val="both"/>
        <w:rPr>
          <w:b w:val="0"/>
          <w:sz w:val="28"/>
          <w:szCs w:val="28"/>
        </w:rPr>
      </w:pPr>
      <w:r w:rsidRPr="00B60351">
        <w:rPr>
          <w:b w:val="0"/>
          <w:sz w:val="28"/>
          <w:szCs w:val="28"/>
        </w:rPr>
        <w:t xml:space="preserve">  </w:t>
      </w:r>
    </w:p>
    <w:p w14:paraId="1D8C2365" w14:textId="51E8E503" w:rsidR="00475CD8" w:rsidRPr="00BC152E" w:rsidRDefault="008B48AB" w:rsidP="00475CD8">
      <w:pPr>
        <w:pStyle w:val="ConsPlusTitle0"/>
        <w:ind w:right="-55"/>
        <w:jc w:val="both"/>
        <w:rPr>
          <w:b w:val="0"/>
          <w:sz w:val="28"/>
          <w:szCs w:val="28"/>
        </w:rPr>
      </w:pPr>
      <w:r>
        <w:rPr>
          <w:b w:val="0"/>
          <w:sz w:val="28"/>
          <w:szCs w:val="28"/>
        </w:rPr>
        <w:t xml:space="preserve">          </w:t>
      </w:r>
      <w:r w:rsidR="00475CD8" w:rsidRPr="00BC152E">
        <w:rPr>
          <w:b w:val="0"/>
          <w:sz w:val="28"/>
          <w:szCs w:val="28"/>
        </w:rPr>
        <w:t>В соответствии с Федеральным законом от 27 июля 2010 года № 210-ФЗ «Об организации предоставления государственных и муниципальных услуг»,</w:t>
      </w:r>
      <w:r w:rsidR="00475CD8" w:rsidRPr="0047164B">
        <w:rPr>
          <w:b w:val="0"/>
          <w:sz w:val="28"/>
          <w:szCs w:val="28"/>
        </w:rPr>
        <w:t xml:space="preserve"> </w:t>
      </w:r>
      <w:r w:rsidR="00475CD8">
        <w:rPr>
          <w:b w:val="0"/>
          <w:sz w:val="28"/>
          <w:szCs w:val="28"/>
        </w:rPr>
        <w:t>распоряжением</w:t>
      </w:r>
      <w:r w:rsidR="00475CD8" w:rsidRPr="00BC152E">
        <w:rPr>
          <w:b w:val="0"/>
          <w:sz w:val="28"/>
          <w:szCs w:val="28"/>
        </w:rPr>
        <w:t xml:space="preserve"> Администрации муниципального образования Руднянский район Смоленской области от 1</w:t>
      </w:r>
      <w:r w:rsidR="00475CD8">
        <w:rPr>
          <w:b w:val="0"/>
          <w:sz w:val="28"/>
          <w:szCs w:val="28"/>
        </w:rPr>
        <w:t>4</w:t>
      </w:r>
      <w:r w:rsidR="00475CD8" w:rsidRPr="00BC152E">
        <w:rPr>
          <w:b w:val="0"/>
          <w:sz w:val="28"/>
          <w:szCs w:val="28"/>
        </w:rPr>
        <w:t>.</w:t>
      </w:r>
      <w:r w:rsidR="00475CD8">
        <w:rPr>
          <w:b w:val="0"/>
          <w:sz w:val="28"/>
          <w:szCs w:val="28"/>
        </w:rPr>
        <w:t>09</w:t>
      </w:r>
      <w:r w:rsidR="00475CD8" w:rsidRPr="00BC152E">
        <w:rPr>
          <w:b w:val="0"/>
          <w:sz w:val="28"/>
          <w:szCs w:val="28"/>
        </w:rPr>
        <w:t>.20</w:t>
      </w:r>
      <w:r w:rsidR="00475CD8">
        <w:rPr>
          <w:b w:val="0"/>
          <w:sz w:val="28"/>
          <w:szCs w:val="28"/>
        </w:rPr>
        <w:t>22</w:t>
      </w:r>
      <w:r w:rsidR="00475CD8" w:rsidRPr="00BC152E">
        <w:rPr>
          <w:b w:val="0"/>
          <w:sz w:val="28"/>
          <w:szCs w:val="28"/>
        </w:rPr>
        <w:t xml:space="preserve"> года № </w:t>
      </w:r>
      <w:r w:rsidR="00475CD8">
        <w:rPr>
          <w:b w:val="0"/>
          <w:sz w:val="28"/>
          <w:szCs w:val="28"/>
        </w:rPr>
        <w:t>405-р</w:t>
      </w:r>
      <w:r w:rsidR="00475CD8" w:rsidRPr="00BC152E">
        <w:rPr>
          <w:b w:val="0"/>
          <w:sz w:val="28"/>
          <w:szCs w:val="28"/>
        </w:rPr>
        <w:t xml:space="preserve"> «Об утверждении </w:t>
      </w:r>
      <w:r w:rsidR="00475CD8">
        <w:rPr>
          <w:b w:val="0"/>
          <w:sz w:val="28"/>
          <w:szCs w:val="28"/>
        </w:rPr>
        <w:t>Перечня социально значимых</w:t>
      </w:r>
      <w:r w:rsidR="00475CD8" w:rsidRPr="00BC152E">
        <w:rPr>
          <w:b w:val="0"/>
          <w:sz w:val="28"/>
          <w:szCs w:val="28"/>
        </w:rPr>
        <w:t xml:space="preserve"> муниципальных </w:t>
      </w:r>
      <w:r w:rsidR="00475CD8">
        <w:rPr>
          <w:b w:val="0"/>
          <w:sz w:val="28"/>
          <w:szCs w:val="28"/>
        </w:rPr>
        <w:t xml:space="preserve">и государственных </w:t>
      </w:r>
      <w:r w:rsidR="00475CD8" w:rsidRPr="00BC152E">
        <w:rPr>
          <w:b w:val="0"/>
          <w:sz w:val="28"/>
          <w:szCs w:val="28"/>
        </w:rPr>
        <w:t>услуг</w:t>
      </w:r>
      <w:r w:rsidR="00475CD8">
        <w:rPr>
          <w:b w:val="0"/>
          <w:sz w:val="28"/>
          <w:szCs w:val="28"/>
        </w:rPr>
        <w:t xml:space="preserve"> </w:t>
      </w:r>
      <w:r w:rsidR="00475CD8" w:rsidRPr="00BC152E">
        <w:rPr>
          <w:b w:val="0"/>
          <w:sz w:val="28"/>
          <w:szCs w:val="28"/>
        </w:rPr>
        <w:t>Администрации муниципального образования Руднянский район Смоленской области</w:t>
      </w:r>
      <w:r w:rsidR="00475CD8">
        <w:rPr>
          <w:b w:val="0"/>
          <w:sz w:val="28"/>
          <w:szCs w:val="28"/>
        </w:rPr>
        <w:t>, подлежащих переводу в электронный формат</w:t>
      </w:r>
      <w:r w:rsidR="00475CD8" w:rsidRPr="00BC152E">
        <w:rPr>
          <w:b w:val="0"/>
          <w:sz w:val="28"/>
          <w:szCs w:val="28"/>
        </w:rPr>
        <w:t xml:space="preserve">», </w:t>
      </w:r>
      <w:r w:rsidR="001D3DCC" w:rsidRPr="001D3DCC">
        <w:rPr>
          <w:b w:val="0"/>
          <w:bCs w:val="0"/>
          <w:sz w:val="28"/>
        </w:rPr>
        <w:t>распоряжением Администрации муниципального образования «Руднянский муниципальный округ» Смоленской области от 23.05.2025 года № 248-р «Об утверждении Перечня муниципальных и государственных услуг  Администрации муниципального образования «Руднянский муниципальный округ» Смоленской области»,</w:t>
      </w:r>
      <w:r w:rsidR="001D3DCC">
        <w:rPr>
          <w:sz w:val="28"/>
        </w:rPr>
        <w:t xml:space="preserve"> </w:t>
      </w:r>
      <w:r w:rsidR="00475CD8" w:rsidRPr="00BC152E">
        <w:rPr>
          <w:b w:val="0"/>
          <w:sz w:val="28"/>
          <w:szCs w:val="28"/>
        </w:rPr>
        <w:t>Уставом муниципального образования  Руднянский район Смоленской области</w:t>
      </w:r>
    </w:p>
    <w:p w14:paraId="29DFA448" w14:textId="24369C88" w:rsidR="00842F25" w:rsidRPr="00937AD3" w:rsidRDefault="00842F25" w:rsidP="00475CD8">
      <w:pPr>
        <w:pStyle w:val="ConsPlusTitle0"/>
        <w:ind w:right="-55"/>
        <w:jc w:val="both"/>
        <w:rPr>
          <w:sz w:val="28"/>
          <w:szCs w:val="28"/>
        </w:rPr>
      </w:pPr>
    </w:p>
    <w:p w14:paraId="03AE365A" w14:textId="65151EFA" w:rsidR="00842F25" w:rsidRPr="00937AD3" w:rsidRDefault="00842F25" w:rsidP="00842F25">
      <w:pPr>
        <w:suppressAutoHyphens/>
        <w:jc w:val="both"/>
        <w:outlineLvl w:val="2"/>
        <w:rPr>
          <w:sz w:val="28"/>
          <w:szCs w:val="28"/>
        </w:rPr>
      </w:pPr>
      <w:r w:rsidRPr="00937AD3">
        <w:rPr>
          <w:sz w:val="28"/>
          <w:szCs w:val="28"/>
        </w:rPr>
        <w:t xml:space="preserve">        Администрация муниципального образования </w:t>
      </w:r>
      <w:r w:rsidR="003C29E1">
        <w:rPr>
          <w:sz w:val="28"/>
          <w:szCs w:val="28"/>
        </w:rPr>
        <w:t>«</w:t>
      </w:r>
      <w:r w:rsidR="003C29E1" w:rsidRPr="00937AD3">
        <w:rPr>
          <w:sz w:val="28"/>
          <w:szCs w:val="28"/>
        </w:rPr>
        <w:t>Руднянский</w:t>
      </w:r>
      <w:r w:rsidR="003C29E1">
        <w:rPr>
          <w:sz w:val="28"/>
          <w:szCs w:val="28"/>
        </w:rPr>
        <w:t xml:space="preserve"> муниципальный округ»</w:t>
      </w:r>
      <w:r w:rsidR="003C29E1" w:rsidRPr="00937AD3">
        <w:rPr>
          <w:sz w:val="28"/>
          <w:szCs w:val="28"/>
        </w:rPr>
        <w:t xml:space="preserve"> </w:t>
      </w:r>
      <w:r w:rsidRPr="00937AD3">
        <w:rPr>
          <w:sz w:val="28"/>
          <w:szCs w:val="28"/>
        </w:rPr>
        <w:t xml:space="preserve">Смоленской области  </w:t>
      </w:r>
      <w:proofErr w:type="gramStart"/>
      <w:r w:rsidRPr="00937AD3">
        <w:rPr>
          <w:sz w:val="28"/>
          <w:szCs w:val="28"/>
        </w:rPr>
        <w:t>п</w:t>
      </w:r>
      <w:proofErr w:type="gramEnd"/>
      <w:r w:rsidRPr="00937AD3">
        <w:rPr>
          <w:sz w:val="28"/>
          <w:szCs w:val="28"/>
        </w:rPr>
        <w:t xml:space="preserve"> о с т а н о в л я е т:</w:t>
      </w:r>
    </w:p>
    <w:p w14:paraId="4D67C627" w14:textId="77777777" w:rsidR="00842F25" w:rsidRPr="00937AD3" w:rsidRDefault="00842F25" w:rsidP="00842F25">
      <w:pPr>
        <w:suppressAutoHyphens/>
        <w:jc w:val="both"/>
        <w:outlineLvl w:val="2"/>
        <w:rPr>
          <w:sz w:val="28"/>
          <w:szCs w:val="28"/>
        </w:rPr>
      </w:pPr>
    </w:p>
    <w:p w14:paraId="2129AD7F" w14:textId="437DEBAF" w:rsidR="00842F25" w:rsidRDefault="00842F25" w:rsidP="008B48AB">
      <w:pPr>
        <w:pStyle w:val="ConsPlusTitle0"/>
        <w:widowControl/>
        <w:ind w:firstLine="709"/>
        <w:jc w:val="both"/>
        <w:outlineLvl w:val="2"/>
        <w:rPr>
          <w:b w:val="0"/>
          <w:sz w:val="28"/>
          <w:szCs w:val="28"/>
        </w:rPr>
      </w:pPr>
      <w:r>
        <w:rPr>
          <w:b w:val="0"/>
          <w:sz w:val="28"/>
          <w:szCs w:val="28"/>
        </w:rPr>
        <w:t>1.Утвердить прилагаемый А</w:t>
      </w:r>
      <w:r w:rsidRPr="00937AD3">
        <w:rPr>
          <w:b w:val="0"/>
          <w:sz w:val="28"/>
          <w:szCs w:val="28"/>
        </w:rPr>
        <w:t xml:space="preserve">дминистративный регламент предоставления муниципальной услуги </w:t>
      </w:r>
      <w:r w:rsidR="00DB6867">
        <w:rPr>
          <w:b w:val="0"/>
          <w:sz w:val="28"/>
          <w:szCs w:val="28"/>
        </w:rPr>
        <w:t>«</w:t>
      </w:r>
      <w:bookmarkEnd w:id="0"/>
      <w:r w:rsidR="00694AAB" w:rsidRPr="00694AAB">
        <w:rPr>
          <w:b w:val="0"/>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00F5181C">
        <w:rPr>
          <w:b w:val="0"/>
          <w:sz w:val="28"/>
          <w:szCs w:val="28"/>
        </w:rPr>
        <w:t>»</w:t>
      </w:r>
      <w:r w:rsidR="00351B12">
        <w:rPr>
          <w:b w:val="0"/>
          <w:sz w:val="28"/>
          <w:szCs w:val="28"/>
        </w:rPr>
        <w:t xml:space="preserve"> </w:t>
      </w:r>
      <w:r w:rsidR="00351B12" w:rsidRPr="00937AD3">
        <w:rPr>
          <w:b w:val="0"/>
          <w:sz w:val="28"/>
          <w:szCs w:val="28"/>
        </w:rPr>
        <w:t>(дале</w:t>
      </w:r>
      <w:r w:rsidR="00351B12">
        <w:rPr>
          <w:b w:val="0"/>
          <w:sz w:val="28"/>
          <w:szCs w:val="28"/>
        </w:rPr>
        <w:t>е – Административный регламент).</w:t>
      </w:r>
    </w:p>
    <w:p w14:paraId="61280883" w14:textId="78B22463" w:rsidR="008B48AB" w:rsidRPr="00DF73B4" w:rsidRDefault="008B48AB" w:rsidP="008B48AB">
      <w:pPr>
        <w:autoSpaceDE w:val="0"/>
        <w:autoSpaceDN w:val="0"/>
        <w:adjustRightInd w:val="0"/>
        <w:jc w:val="both"/>
        <w:outlineLvl w:val="2"/>
        <w:rPr>
          <w:sz w:val="28"/>
          <w:szCs w:val="28"/>
        </w:rPr>
      </w:pPr>
      <w:r>
        <w:rPr>
          <w:sz w:val="28"/>
          <w:szCs w:val="28"/>
        </w:rPr>
        <w:t xml:space="preserve">         2.</w:t>
      </w:r>
      <w:r w:rsidRPr="00937AD3">
        <w:rPr>
          <w:sz w:val="28"/>
          <w:szCs w:val="28"/>
        </w:rPr>
        <w:t xml:space="preserve">Отделу по экономике, управлению муниципальным имуществом и земельным отношениям Администрации муниципального образования </w:t>
      </w:r>
      <w:r>
        <w:rPr>
          <w:sz w:val="28"/>
          <w:szCs w:val="28"/>
        </w:rPr>
        <w:lastRenderedPageBreak/>
        <w:t>«</w:t>
      </w:r>
      <w:r w:rsidRPr="00937AD3">
        <w:rPr>
          <w:sz w:val="28"/>
          <w:szCs w:val="28"/>
        </w:rPr>
        <w:t>Руднянский</w:t>
      </w:r>
      <w:r>
        <w:rPr>
          <w:sz w:val="28"/>
          <w:szCs w:val="28"/>
        </w:rPr>
        <w:t xml:space="preserve"> муниципальный округ»</w:t>
      </w:r>
      <w:r w:rsidRPr="00937AD3">
        <w:rPr>
          <w:sz w:val="28"/>
          <w:szCs w:val="28"/>
        </w:rPr>
        <w:t xml:space="preserve"> Смоленской области (</w:t>
      </w:r>
      <w:r w:rsidR="00915F9C">
        <w:rPr>
          <w:sz w:val="28"/>
          <w:szCs w:val="28"/>
        </w:rPr>
        <w:t>Т.П. Силаева</w:t>
      </w:r>
      <w:r w:rsidRPr="00937AD3">
        <w:rPr>
          <w:sz w:val="28"/>
          <w:szCs w:val="28"/>
        </w:rPr>
        <w:t>) обеспечить предоставление муниципальной услуги и исполнение Административного регламента.</w:t>
      </w:r>
    </w:p>
    <w:p w14:paraId="2EC84424" w14:textId="77777777" w:rsidR="00EE7805" w:rsidRDefault="00842F25" w:rsidP="00A7390C">
      <w:pPr>
        <w:jc w:val="both"/>
        <w:outlineLvl w:val="2"/>
        <w:rPr>
          <w:sz w:val="28"/>
          <w:szCs w:val="28"/>
        </w:rPr>
      </w:pPr>
      <w:r>
        <w:rPr>
          <w:sz w:val="28"/>
          <w:szCs w:val="28"/>
        </w:rPr>
        <w:t xml:space="preserve">        </w:t>
      </w:r>
      <w:r w:rsidRPr="00B43B51">
        <w:rPr>
          <w:sz w:val="28"/>
          <w:szCs w:val="28"/>
        </w:rPr>
        <w:t>3.Признать утратившим</w:t>
      </w:r>
      <w:r w:rsidR="00EE7805">
        <w:rPr>
          <w:sz w:val="28"/>
          <w:szCs w:val="28"/>
        </w:rPr>
        <w:t>и</w:t>
      </w:r>
      <w:r w:rsidRPr="00B43B51">
        <w:rPr>
          <w:sz w:val="28"/>
          <w:szCs w:val="28"/>
        </w:rPr>
        <w:t xml:space="preserve"> силу</w:t>
      </w:r>
      <w:r w:rsidR="00EE7805">
        <w:rPr>
          <w:sz w:val="28"/>
          <w:szCs w:val="28"/>
        </w:rPr>
        <w:t>:</w:t>
      </w:r>
    </w:p>
    <w:p w14:paraId="0FA51CC4" w14:textId="0787E791" w:rsidR="00A7390C" w:rsidRDefault="00EE7805" w:rsidP="00A7390C">
      <w:pPr>
        <w:jc w:val="both"/>
        <w:outlineLvl w:val="2"/>
        <w:rPr>
          <w:sz w:val="28"/>
          <w:szCs w:val="28"/>
        </w:rPr>
      </w:pPr>
      <w:r>
        <w:rPr>
          <w:sz w:val="28"/>
          <w:szCs w:val="28"/>
        </w:rPr>
        <w:t xml:space="preserve">         -</w:t>
      </w:r>
      <w:r w:rsidR="00842F25" w:rsidRPr="00B43B51">
        <w:rPr>
          <w:sz w:val="28"/>
          <w:szCs w:val="28"/>
        </w:rPr>
        <w:t xml:space="preserve"> постановление Администрации муниципального образования Руднянский район Смолен</w:t>
      </w:r>
      <w:r w:rsidR="000D2D43" w:rsidRPr="00B43B51">
        <w:rPr>
          <w:sz w:val="28"/>
          <w:szCs w:val="28"/>
        </w:rPr>
        <w:t xml:space="preserve">ской области от </w:t>
      </w:r>
      <w:r w:rsidR="00915F9C">
        <w:rPr>
          <w:sz w:val="28"/>
          <w:szCs w:val="28"/>
        </w:rPr>
        <w:t>29.07.2025</w:t>
      </w:r>
      <w:r w:rsidR="000D2D43" w:rsidRPr="00B43B51">
        <w:rPr>
          <w:sz w:val="28"/>
          <w:szCs w:val="28"/>
        </w:rPr>
        <w:t xml:space="preserve"> № </w:t>
      </w:r>
      <w:r w:rsidR="00915F9C">
        <w:rPr>
          <w:sz w:val="28"/>
          <w:szCs w:val="28"/>
        </w:rPr>
        <w:t>П-367</w:t>
      </w:r>
      <w:r w:rsidR="00842F25" w:rsidRPr="00B43B51">
        <w:rPr>
          <w:sz w:val="28"/>
          <w:szCs w:val="28"/>
        </w:rPr>
        <w:t xml:space="preserve"> </w:t>
      </w:r>
      <w:r w:rsidR="008B48AB">
        <w:rPr>
          <w:sz w:val="28"/>
          <w:szCs w:val="28"/>
        </w:rPr>
        <w:t>«</w:t>
      </w:r>
      <w:r>
        <w:rPr>
          <w:sz w:val="28"/>
          <w:szCs w:val="28"/>
        </w:rPr>
        <w:t>Об утверждении А</w:t>
      </w:r>
      <w:r w:rsidRPr="00937AD3">
        <w:rPr>
          <w:sz w:val="28"/>
          <w:szCs w:val="28"/>
        </w:rPr>
        <w:t>дминистративн</w:t>
      </w:r>
      <w:r>
        <w:rPr>
          <w:sz w:val="28"/>
          <w:szCs w:val="28"/>
        </w:rPr>
        <w:t>ого</w:t>
      </w:r>
      <w:r w:rsidRPr="00937AD3">
        <w:rPr>
          <w:sz w:val="28"/>
          <w:szCs w:val="28"/>
        </w:rPr>
        <w:t xml:space="preserve"> регламент</w:t>
      </w:r>
      <w:r>
        <w:rPr>
          <w:sz w:val="28"/>
          <w:szCs w:val="28"/>
        </w:rPr>
        <w:t>а</w:t>
      </w:r>
      <w:r w:rsidRPr="00937AD3">
        <w:rPr>
          <w:sz w:val="28"/>
          <w:szCs w:val="28"/>
        </w:rPr>
        <w:t xml:space="preserve"> предоставления муниципальной услуги </w:t>
      </w:r>
      <w:r>
        <w:rPr>
          <w:sz w:val="28"/>
          <w:szCs w:val="28"/>
        </w:rPr>
        <w:t>«</w:t>
      </w:r>
      <w:r w:rsidR="008B48AB" w:rsidRPr="00694AAB">
        <w:rPr>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w:t>
      </w:r>
      <w:r>
        <w:rPr>
          <w:sz w:val="28"/>
          <w:szCs w:val="28"/>
        </w:rPr>
        <w:t xml:space="preserve"> или государственная собственность на который не разграничена</w:t>
      </w:r>
      <w:r w:rsidR="008B48AB" w:rsidRPr="00694AAB">
        <w:rPr>
          <w:sz w:val="28"/>
          <w:szCs w:val="28"/>
        </w:rPr>
        <w:t>, без проведения торгов</w:t>
      </w:r>
      <w:r w:rsidR="008B48AB">
        <w:rPr>
          <w:sz w:val="28"/>
          <w:szCs w:val="28"/>
        </w:rPr>
        <w:t>»</w:t>
      </w:r>
      <w:r>
        <w:rPr>
          <w:sz w:val="28"/>
          <w:szCs w:val="28"/>
        </w:rPr>
        <w:t>;</w:t>
      </w:r>
    </w:p>
    <w:p w14:paraId="7D6FC0EA" w14:textId="2D1F0836" w:rsidR="008B48AB" w:rsidRDefault="008B48AB" w:rsidP="008B48AB">
      <w:pPr>
        <w:jc w:val="both"/>
        <w:outlineLvl w:val="2"/>
        <w:rPr>
          <w:sz w:val="28"/>
          <w:szCs w:val="28"/>
        </w:rPr>
      </w:pPr>
      <w:r>
        <w:rPr>
          <w:sz w:val="28"/>
          <w:szCs w:val="28"/>
        </w:rPr>
        <w:t xml:space="preserve">         </w:t>
      </w:r>
      <w:r w:rsidRPr="00E00C81">
        <w:rPr>
          <w:sz w:val="28"/>
          <w:szCs w:val="28"/>
        </w:rPr>
        <w:t>4</w:t>
      </w:r>
      <w:r w:rsidRPr="0003739F">
        <w:rPr>
          <w:sz w:val="28"/>
          <w:szCs w:val="28"/>
        </w:rPr>
        <w:t>. Настоящее постановление  вступает в силу после его  официального о</w:t>
      </w:r>
      <w:r w:rsidR="00915F9C">
        <w:rPr>
          <w:sz w:val="28"/>
          <w:szCs w:val="28"/>
        </w:rPr>
        <w:t>бнародования</w:t>
      </w:r>
      <w:r w:rsidRPr="0003739F">
        <w:rPr>
          <w:sz w:val="28"/>
          <w:szCs w:val="28"/>
        </w:rPr>
        <w:t xml:space="preserve"> в соответствии с Уставом муниципального образования  </w:t>
      </w:r>
      <w:r>
        <w:rPr>
          <w:sz w:val="28"/>
          <w:szCs w:val="28"/>
        </w:rPr>
        <w:t>«</w:t>
      </w:r>
      <w:r w:rsidRPr="00937AD3">
        <w:rPr>
          <w:sz w:val="28"/>
          <w:szCs w:val="28"/>
        </w:rPr>
        <w:t>Руднянский</w:t>
      </w:r>
      <w:r>
        <w:rPr>
          <w:sz w:val="28"/>
          <w:szCs w:val="28"/>
        </w:rPr>
        <w:t xml:space="preserve"> муниципальный округ»</w:t>
      </w:r>
      <w:r w:rsidRPr="00937AD3">
        <w:rPr>
          <w:sz w:val="28"/>
          <w:szCs w:val="28"/>
        </w:rPr>
        <w:t xml:space="preserve"> Смоленской области</w:t>
      </w:r>
      <w:r>
        <w:rPr>
          <w:sz w:val="28"/>
          <w:szCs w:val="28"/>
        </w:rPr>
        <w:t>.</w:t>
      </w:r>
    </w:p>
    <w:p w14:paraId="4348D3E8" w14:textId="77777777" w:rsidR="008B48AB" w:rsidRPr="0003739F" w:rsidRDefault="008B48AB" w:rsidP="008B48AB">
      <w:pPr>
        <w:jc w:val="both"/>
        <w:outlineLvl w:val="2"/>
        <w:rPr>
          <w:sz w:val="28"/>
          <w:szCs w:val="28"/>
        </w:rPr>
      </w:pPr>
    </w:p>
    <w:p w14:paraId="5BF651B5" w14:textId="77777777" w:rsidR="008B48AB" w:rsidRPr="000A70F5" w:rsidRDefault="008B48AB" w:rsidP="008B48AB">
      <w:pPr>
        <w:jc w:val="both"/>
        <w:rPr>
          <w:sz w:val="28"/>
          <w:szCs w:val="28"/>
        </w:rPr>
      </w:pPr>
    </w:p>
    <w:p w14:paraId="13A97236" w14:textId="77777777" w:rsidR="008B48AB" w:rsidRPr="00343178" w:rsidRDefault="008B48AB" w:rsidP="008B48AB">
      <w:pPr>
        <w:tabs>
          <w:tab w:val="left" w:pos="6600"/>
        </w:tabs>
        <w:outlineLvl w:val="2"/>
        <w:rPr>
          <w:b/>
          <w:sz w:val="28"/>
          <w:szCs w:val="28"/>
        </w:rPr>
      </w:pPr>
      <w:r>
        <w:rPr>
          <w:sz w:val="28"/>
          <w:szCs w:val="28"/>
        </w:rPr>
        <w:t xml:space="preserve">Глава </w:t>
      </w:r>
      <w:r w:rsidRPr="00937AD3">
        <w:rPr>
          <w:sz w:val="28"/>
          <w:szCs w:val="28"/>
        </w:rPr>
        <w:t>муниципального образован</w:t>
      </w:r>
      <w:r>
        <w:rPr>
          <w:sz w:val="28"/>
          <w:szCs w:val="28"/>
        </w:rPr>
        <w:t>ия</w:t>
      </w:r>
    </w:p>
    <w:p w14:paraId="668F32D8" w14:textId="77777777" w:rsidR="008B48AB" w:rsidRDefault="008B48AB" w:rsidP="008B48AB">
      <w:pPr>
        <w:outlineLvl w:val="2"/>
        <w:rPr>
          <w:sz w:val="28"/>
          <w:szCs w:val="28"/>
        </w:rPr>
      </w:pPr>
      <w:r>
        <w:rPr>
          <w:sz w:val="28"/>
          <w:szCs w:val="28"/>
        </w:rPr>
        <w:t>«Руднянский  муниципальный округ»</w:t>
      </w:r>
    </w:p>
    <w:p w14:paraId="1E9E6F46" w14:textId="391056D0" w:rsidR="008B48AB" w:rsidRDefault="008B48AB" w:rsidP="008B48AB">
      <w:pPr>
        <w:outlineLvl w:val="2"/>
        <w:rPr>
          <w:sz w:val="28"/>
          <w:szCs w:val="28"/>
        </w:rPr>
      </w:pPr>
      <w:r>
        <w:rPr>
          <w:sz w:val="28"/>
          <w:szCs w:val="28"/>
        </w:rPr>
        <w:t xml:space="preserve">Смоленской области                                                                               </w:t>
      </w:r>
      <w:r w:rsidRPr="0066112F">
        <w:rPr>
          <w:b/>
          <w:bCs/>
          <w:sz w:val="28"/>
          <w:szCs w:val="28"/>
        </w:rPr>
        <w:t>Ю.И. Ивашкин</w:t>
      </w:r>
      <w:r>
        <w:rPr>
          <w:sz w:val="28"/>
          <w:szCs w:val="28"/>
        </w:rPr>
        <w:t xml:space="preserve">                      </w:t>
      </w:r>
    </w:p>
    <w:p w14:paraId="683DA94A" w14:textId="77777777" w:rsidR="00E37FC4" w:rsidRDefault="00E37FC4" w:rsidP="004E3FF2">
      <w:pPr>
        <w:autoSpaceDE w:val="0"/>
        <w:autoSpaceDN w:val="0"/>
        <w:adjustRightInd w:val="0"/>
        <w:jc w:val="right"/>
        <w:rPr>
          <w:b/>
          <w:sz w:val="28"/>
          <w:szCs w:val="28"/>
        </w:rPr>
      </w:pPr>
    </w:p>
    <w:p w14:paraId="20946B3A" w14:textId="77777777" w:rsidR="00E37FC4" w:rsidRDefault="00E37FC4" w:rsidP="004E3FF2">
      <w:pPr>
        <w:autoSpaceDE w:val="0"/>
        <w:autoSpaceDN w:val="0"/>
        <w:adjustRightInd w:val="0"/>
        <w:jc w:val="right"/>
        <w:rPr>
          <w:b/>
          <w:sz w:val="28"/>
          <w:szCs w:val="28"/>
        </w:rPr>
      </w:pPr>
    </w:p>
    <w:p w14:paraId="78E266C2" w14:textId="77777777" w:rsidR="00A7390C" w:rsidRDefault="00A7390C" w:rsidP="004E3FF2">
      <w:pPr>
        <w:autoSpaceDE w:val="0"/>
        <w:autoSpaceDN w:val="0"/>
        <w:adjustRightInd w:val="0"/>
        <w:jc w:val="right"/>
        <w:rPr>
          <w:sz w:val="28"/>
          <w:szCs w:val="28"/>
        </w:rPr>
      </w:pPr>
    </w:p>
    <w:p w14:paraId="208D26C0" w14:textId="77777777" w:rsidR="00A7390C" w:rsidRDefault="00A7390C" w:rsidP="004E3FF2">
      <w:pPr>
        <w:autoSpaceDE w:val="0"/>
        <w:autoSpaceDN w:val="0"/>
        <w:adjustRightInd w:val="0"/>
        <w:jc w:val="right"/>
        <w:rPr>
          <w:sz w:val="28"/>
          <w:szCs w:val="28"/>
        </w:rPr>
      </w:pPr>
    </w:p>
    <w:p w14:paraId="62145A68" w14:textId="77777777" w:rsidR="00A7390C" w:rsidRDefault="00A7390C" w:rsidP="004E3FF2">
      <w:pPr>
        <w:autoSpaceDE w:val="0"/>
        <w:autoSpaceDN w:val="0"/>
        <w:adjustRightInd w:val="0"/>
        <w:jc w:val="right"/>
        <w:rPr>
          <w:sz w:val="28"/>
          <w:szCs w:val="28"/>
        </w:rPr>
      </w:pPr>
    </w:p>
    <w:p w14:paraId="41DD2CA3" w14:textId="77777777" w:rsidR="00A7390C" w:rsidRDefault="00A7390C" w:rsidP="004E3FF2">
      <w:pPr>
        <w:autoSpaceDE w:val="0"/>
        <w:autoSpaceDN w:val="0"/>
        <w:adjustRightInd w:val="0"/>
        <w:jc w:val="right"/>
        <w:rPr>
          <w:sz w:val="28"/>
          <w:szCs w:val="28"/>
        </w:rPr>
      </w:pPr>
    </w:p>
    <w:p w14:paraId="5D062F6C" w14:textId="77777777" w:rsidR="00A7390C" w:rsidRDefault="00A7390C" w:rsidP="004E3FF2">
      <w:pPr>
        <w:autoSpaceDE w:val="0"/>
        <w:autoSpaceDN w:val="0"/>
        <w:adjustRightInd w:val="0"/>
        <w:jc w:val="right"/>
        <w:rPr>
          <w:sz w:val="28"/>
          <w:szCs w:val="28"/>
        </w:rPr>
      </w:pPr>
    </w:p>
    <w:p w14:paraId="515623A4" w14:textId="77777777" w:rsidR="00A7390C" w:rsidRDefault="00A7390C" w:rsidP="004E3FF2">
      <w:pPr>
        <w:autoSpaceDE w:val="0"/>
        <w:autoSpaceDN w:val="0"/>
        <w:adjustRightInd w:val="0"/>
        <w:jc w:val="right"/>
        <w:rPr>
          <w:sz w:val="28"/>
          <w:szCs w:val="28"/>
        </w:rPr>
      </w:pPr>
    </w:p>
    <w:p w14:paraId="70A22982" w14:textId="77777777" w:rsidR="00A7390C" w:rsidRDefault="00A7390C" w:rsidP="004E3FF2">
      <w:pPr>
        <w:autoSpaceDE w:val="0"/>
        <w:autoSpaceDN w:val="0"/>
        <w:adjustRightInd w:val="0"/>
        <w:jc w:val="right"/>
        <w:rPr>
          <w:sz w:val="28"/>
          <w:szCs w:val="28"/>
        </w:rPr>
      </w:pPr>
    </w:p>
    <w:p w14:paraId="181F65C0" w14:textId="77777777" w:rsidR="00A7390C" w:rsidRDefault="00A7390C" w:rsidP="004E3FF2">
      <w:pPr>
        <w:autoSpaceDE w:val="0"/>
        <w:autoSpaceDN w:val="0"/>
        <w:adjustRightInd w:val="0"/>
        <w:jc w:val="right"/>
        <w:rPr>
          <w:sz w:val="28"/>
          <w:szCs w:val="28"/>
        </w:rPr>
      </w:pPr>
    </w:p>
    <w:p w14:paraId="078F449B" w14:textId="77777777" w:rsidR="00A7390C" w:rsidRDefault="00A7390C" w:rsidP="004E3FF2">
      <w:pPr>
        <w:autoSpaceDE w:val="0"/>
        <w:autoSpaceDN w:val="0"/>
        <w:adjustRightInd w:val="0"/>
        <w:jc w:val="right"/>
        <w:rPr>
          <w:sz w:val="28"/>
          <w:szCs w:val="28"/>
        </w:rPr>
      </w:pPr>
    </w:p>
    <w:p w14:paraId="6EA01087" w14:textId="16E6E8E5" w:rsidR="008B48AB" w:rsidRDefault="008B48AB" w:rsidP="00EA0301">
      <w:pPr>
        <w:autoSpaceDE w:val="0"/>
        <w:autoSpaceDN w:val="0"/>
        <w:adjustRightInd w:val="0"/>
        <w:outlineLvl w:val="0"/>
        <w:rPr>
          <w:sz w:val="28"/>
          <w:szCs w:val="28"/>
        </w:rPr>
      </w:pPr>
    </w:p>
    <w:p w14:paraId="7E8A4205" w14:textId="77777777" w:rsidR="00915F9C" w:rsidRDefault="008B48AB" w:rsidP="008B48AB">
      <w:pPr>
        <w:autoSpaceDE w:val="0"/>
        <w:autoSpaceDN w:val="0"/>
        <w:adjustRightInd w:val="0"/>
        <w:ind w:firstLine="540"/>
        <w:outlineLvl w:val="0"/>
        <w:rPr>
          <w:sz w:val="28"/>
          <w:szCs w:val="28"/>
        </w:rPr>
      </w:pPr>
      <w:bookmarkStart w:id="1" w:name="_Hlk196481559"/>
      <w:r>
        <w:rPr>
          <w:sz w:val="28"/>
          <w:szCs w:val="28"/>
        </w:rPr>
        <w:t xml:space="preserve">                                                                             </w:t>
      </w:r>
    </w:p>
    <w:p w14:paraId="26948F64" w14:textId="77777777" w:rsidR="00915F9C" w:rsidRDefault="00915F9C" w:rsidP="008B48AB">
      <w:pPr>
        <w:autoSpaceDE w:val="0"/>
        <w:autoSpaceDN w:val="0"/>
        <w:adjustRightInd w:val="0"/>
        <w:ind w:firstLine="540"/>
        <w:outlineLvl w:val="0"/>
        <w:rPr>
          <w:sz w:val="28"/>
          <w:szCs w:val="28"/>
        </w:rPr>
      </w:pPr>
    </w:p>
    <w:p w14:paraId="2C4DB29E" w14:textId="77777777" w:rsidR="00915F9C" w:rsidRDefault="00915F9C" w:rsidP="008B48AB">
      <w:pPr>
        <w:autoSpaceDE w:val="0"/>
        <w:autoSpaceDN w:val="0"/>
        <w:adjustRightInd w:val="0"/>
        <w:ind w:firstLine="540"/>
        <w:outlineLvl w:val="0"/>
        <w:rPr>
          <w:sz w:val="28"/>
          <w:szCs w:val="28"/>
        </w:rPr>
      </w:pPr>
    </w:p>
    <w:p w14:paraId="3BCA0F38" w14:textId="77777777" w:rsidR="00915F9C" w:rsidRDefault="00915F9C" w:rsidP="008B48AB">
      <w:pPr>
        <w:autoSpaceDE w:val="0"/>
        <w:autoSpaceDN w:val="0"/>
        <w:adjustRightInd w:val="0"/>
        <w:ind w:firstLine="540"/>
        <w:outlineLvl w:val="0"/>
        <w:rPr>
          <w:sz w:val="28"/>
          <w:szCs w:val="28"/>
        </w:rPr>
      </w:pPr>
    </w:p>
    <w:p w14:paraId="51B6BD8C" w14:textId="77777777" w:rsidR="00915F9C" w:rsidRDefault="00915F9C" w:rsidP="008B48AB">
      <w:pPr>
        <w:autoSpaceDE w:val="0"/>
        <w:autoSpaceDN w:val="0"/>
        <w:adjustRightInd w:val="0"/>
        <w:ind w:firstLine="540"/>
        <w:outlineLvl w:val="0"/>
        <w:rPr>
          <w:sz w:val="28"/>
          <w:szCs w:val="28"/>
        </w:rPr>
      </w:pPr>
    </w:p>
    <w:p w14:paraId="6A927468" w14:textId="77777777" w:rsidR="00915F9C" w:rsidRDefault="00915F9C" w:rsidP="008B48AB">
      <w:pPr>
        <w:autoSpaceDE w:val="0"/>
        <w:autoSpaceDN w:val="0"/>
        <w:adjustRightInd w:val="0"/>
        <w:ind w:firstLine="540"/>
        <w:outlineLvl w:val="0"/>
        <w:rPr>
          <w:sz w:val="28"/>
          <w:szCs w:val="28"/>
        </w:rPr>
      </w:pPr>
    </w:p>
    <w:p w14:paraId="0F889DBD" w14:textId="77777777" w:rsidR="00915F9C" w:rsidRDefault="00915F9C" w:rsidP="008B48AB">
      <w:pPr>
        <w:autoSpaceDE w:val="0"/>
        <w:autoSpaceDN w:val="0"/>
        <w:adjustRightInd w:val="0"/>
        <w:ind w:firstLine="540"/>
        <w:outlineLvl w:val="0"/>
        <w:rPr>
          <w:sz w:val="28"/>
          <w:szCs w:val="28"/>
        </w:rPr>
      </w:pPr>
    </w:p>
    <w:p w14:paraId="07181AFA" w14:textId="77777777" w:rsidR="00915F9C" w:rsidRDefault="00915F9C" w:rsidP="008B48AB">
      <w:pPr>
        <w:autoSpaceDE w:val="0"/>
        <w:autoSpaceDN w:val="0"/>
        <w:adjustRightInd w:val="0"/>
        <w:ind w:firstLine="540"/>
        <w:outlineLvl w:val="0"/>
        <w:rPr>
          <w:sz w:val="28"/>
          <w:szCs w:val="28"/>
        </w:rPr>
      </w:pPr>
    </w:p>
    <w:p w14:paraId="42CFAEF4" w14:textId="77777777" w:rsidR="00915F9C" w:rsidRDefault="00915F9C" w:rsidP="008B48AB">
      <w:pPr>
        <w:autoSpaceDE w:val="0"/>
        <w:autoSpaceDN w:val="0"/>
        <w:adjustRightInd w:val="0"/>
        <w:ind w:firstLine="540"/>
        <w:outlineLvl w:val="0"/>
        <w:rPr>
          <w:sz w:val="28"/>
          <w:szCs w:val="28"/>
        </w:rPr>
      </w:pPr>
    </w:p>
    <w:p w14:paraId="3477A115" w14:textId="77777777" w:rsidR="00915F9C" w:rsidRDefault="00915F9C" w:rsidP="008B48AB">
      <w:pPr>
        <w:autoSpaceDE w:val="0"/>
        <w:autoSpaceDN w:val="0"/>
        <w:adjustRightInd w:val="0"/>
        <w:ind w:firstLine="540"/>
        <w:outlineLvl w:val="0"/>
        <w:rPr>
          <w:sz w:val="28"/>
          <w:szCs w:val="28"/>
        </w:rPr>
      </w:pPr>
    </w:p>
    <w:p w14:paraId="6C6B5F52" w14:textId="77777777" w:rsidR="00915F9C" w:rsidRDefault="00915F9C" w:rsidP="008B48AB">
      <w:pPr>
        <w:autoSpaceDE w:val="0"/>
        <w:autoSpaceDN w:val="0"/>
        <w:adjustRightInd w:val="0"/>
        <w:ind w:firstLine="540"/>
        <w:outlineLvl w:val="0"/>
        <w:rPr>
          <w:sz w:val="28"/>
          <w:szCs w:val="28"/>
        </w:rPr>
      </w:pPr>
    </w:p>
    <w:p w14:paraId="6E34AB92" w14:textId="77777777" w:rsidR="00915F9C" w:rsidRDefault="00915F9C" w:rsidP="008B48AB">
      <w:pPr>
        <w:autoSpaceDE w:val="0"/>
        <w:autoSpaceDN w:val="0"/>
        <w:adjustRightInd w:val="0"/>
        <w:ind w:firstLine="540"/>
        <w:outlineLvl w:val="0"/>
        <w:rPr>
          <w:sz w:val="28"/>
          <w:szCs w:val="28"/>
        </w:rPr>
      </w:pPr>
    </w:p>
    <w:p w14:paraId="75A6F7B2" w14:textId="77777777" w:rsidR="00915F9C" w:rsidRDefault="00915F9C" w:rsidP="008B48AB">
      <w:pPr>
        <w:autoSpaceDE w:val="0"/>
        <w:autoSpaceDN w:val="0"/>
        <w:adjustRightInd w:val="0"/>
        <w:ind w:firstLine="540"/>
        <w:outlineLvl w:val="0"/>
        <w:rPr>
          <w:sz w:val="28"/>
          <w:szCs w:val="28"/>
        </w:rPr>
      </w:pPr>
    </w:p>
    <w:p w14:paraId="21796B04" w14:textId="77777777" w:rsidR="00915F9C" w:rsidRDefault="00915F9C" w:rsidP="008B48AB">
      <w:pPr>
        <w:autoSpaceDE w:val="0"/>
        <w:autoSpaceDN w:val="0"/>
        <w:adjustRightInd w:val="0"/>
        <w:ind w:firstLine="540"/>
        <w:outlineLvl w:val="0"/>
        <w:rPr>
          <w:sz w:val="28"/>
          <w:szCs w:val="28"/>
        </w:rPr>
      </w:pPr>
    </w:p>
    <w:p w14:paraId="2768A0E6" w14:textId="2C083F75" w:rsidR="008B48AB" w:rsidRDefault="00915F9C" w:rsidP="008B48AB">
      <w:pPr>
        <w:autoSpaceDE w:val="0"/>
        <w:autoSpaceDN w:val="0"/>
        <w:adjustRightInd w:val="0"/>
        <w:ind w:firstLine="540"/>
        <w:outlineLvl w:val="0"/>
        <w:rPr>
          <w:sz w:val="28"/>
          <w:szCs w:val="28"/>
        </w:rPr>
      </w:pPr>
      <w:r>
        <w:rPr>
          <w:sz w:val="28"/>
          <w:szCs w:val="28"/>
        </w:rPr>
        <w:lastRenderedPageBreak/>
        <w:t xml:space="preserve">                                                                              </w:t>
      </w:r>
      <w:r w:rsidR="008B48AB">
        <w:rPr>
          <w:sz w:val="28"/>
          <w:szCs w:val="28"/>
        </w:rPr>
        <w:t xml:space="preserve"> УТВЕРЖДЕН</w:t>
      </w:r>
    </w:p>
    <w:p w14:paraId="73F16314" w14:textId="77777777" w:rsidR="008B48AB" w:rsidRDefault="008B48AB" w:rsidP="008B48AB">
      <w:pPr>
        <w:autoSpaceDE w:val="0"/>
        <w:autoSpaceDN w:val="0"/>
        <w:adjustRightInd w:val="0"/>
        <w:ind w:firstLine="540"/>
        <w:jc w:val="center"/>
        <w:outlineLvl w:val="0"/>
        <w:rPr>
          <w:sz w:val="28"/>
          <w:szCs w:val="28"/>
        </w:rPr>
      </w:pPr>
      <w:r>
        <w:rPr>
          <w:sz w:val="28"/>
          <w:szCs w:val="28"/>
        </w:rPr>
        <w:t xml:space="preserve">                                                                             постановлением Администрации</w:t>
      </w:r>
    </w:p>
    <w:p w14:paraId="0E72FA11" w14:textId="77777777" w:rsidR="008B48AB" w:rsidRDefault="008B48AB" w:rsidP="008B48AB">
      <w:pPr>
        <w:autoSpaceDE w:val="0"/>
        <w:autoSpaceDN w:val="0"/>
        <w:adjustRightInd w:val="0"/>
        <w:ind w:firstLine="540"/>
        <w:jc w:val="center"/>
        <w:outlineLvl w:val="0"/>
        <w:rPr>
          <w:sz w:val="28"/>
          <w:szCs w:val="28"/>
        </w:rPr>
      </w:pPr>
      <w:r>
        <w:rPr>
          <w:sz w:val="28"/>
          <w:szCs w:val="28"/>
        </w:rPr>
        <w:t xml:space="preserve">                                                                       муниципального образования</w:t>
      </w:r>
    </w:p>
    <w:p w14:paraId="6BF02521" w14:textId="77777777" w:rsidR="008B48AB" w:rsidRDefault="008B48AB" w:rsidP="008B48AB">
      <w:pPr>
        <w:autoSpaceDE w:val="0"/>
        <w:autoSpaceDN w:val="0"/>
        <w:adjustRightInd w:val="0"/>
        <w:ind w:firstLine="540"/>
        <w:jc w:val="center"/>
        <w:outlineLvl w:val="0"/>
        <w:rPr>
          <w:sz w:val="28"/>
          <w:szCs w:val="28"/>
        </w:rPr>
      </w:pPr>
      <w:r>
        <w:rPr>
          <w:sz w:val="28"/>
          <w:szCs w:val="28"/>
        </w:rPr>
        <w:t xml:space="preserve">                                                                        «Руднянский муниципальный</w:t>
      </w:r>
    </w:p>
    <w:p w14:paraId="76CD63B6" w14:textId="77777777" w:rsidR="008B48AB" w:rsidRDefault="008B48AB" w:rsidP="008B48AB">
      <w:pPr>
        <w:autoSpaceDE w:val="0"/>
        <w:autoSpaceDN w:val="0"/>
        <w:adjustRightInd w:val="0"/>
        <w:ind w:firstLine="540"/>
        <w:jc w:val="center"/>
        <w:outlineLvl w:val="0"/>
        <w:rPr>
          <w:sz w:val="28"/>
          <w:szCs w:val="28"/>
        </w:rPr>
      </w:pPr>
      <w:r>
        <w:rPr>
          <w:sz w:val="28"/>
          <w:szCs w:val="28"/>
        </w:rPr>
        <w:t xml:space="preserve">                                                                     округ» Смоленской области</w:t>
      </w:r>
    </w:p>
    <w:p w14:paraId="40773FB8" w14:textId="77777777" w:rsidR="008B48AB" w:rsidRDefault="008B48AB" w:rsidP="008B48AB">
      <w:pPr>
        <w:autoSpaceDE w:val="0"/>
        <w:autoSpaceDN w:val="0"/>
        <w:adjustRightInd w:val="0"/>
        <w:ind w:firstLine="540"/>
        <w:jc w:val="center"/>
        <w:outlineLvl w:val="0"/>
        <w:rPr>
          <w:sz w:val="28"/>
          <w:szCs w:val="28"/>
        </w:rPr>
      </w:pPr>
      <w:r>
        <w:rPr>
          <w:sz w:val="28"/>
          <w:szCs w:val="28"/>
        </w:rPr>
        <w:t xml:space="preserve">                                                                </w:t>
      </w:r>
      <w:r w:rsidRPr="00937AD3">
        <w:rPr>
          <w:sz w:val="28"/>
          <w:szCs w:val="28"/>
        </w:rPr>
        <w:t xml:space="preserve">от </w:t>
      </w:r>
      <w:r>
        <w:rPr>
          <w:sz w:val="28"/>
          <w:szCs w:val="28"/>
        </w:rPr>
        <w:t xml:space="preserve"> ____________ </w:t>
      </w:r>
      <w:r w:rsidRPr="00937AD3">
        <w:rPr>
          <w:sz w:val="28"/>
          <w:szCs w:val="28"/>
        </w:rPr>
        <w:t xml:space="preserve">N </w:t>
      </w:r>
      <w:r>
        <w:rPr>
          <w:sz w:val="28"/>
          <w:szCs w:val="28"/>
        </w:rPr>
        <w:t>____</w:t>
      </w:r>
    </w:p>
    <w:bookmarkEnd w:id="1"/>
    <w:p w14:paraId="5983BF3C" w14:textId="1C6D47CF" w:rsidR="009F685A" w:rsidRPr="00937AD3" w:rsidRDefault="009F685A" w:rsidP="009F685A">
      <w:pPr>
        <w:outlineLvl w:val="2"/>
        <w:rPr>
          <w:sz w:val="28"/>
          <w:szCs w:val="28"/>
        </w:rPr>
      </w:pPr>
    </w:p>
    <w:p w14:paraId="184A9A3C" w14:textId="77777777" w:rsidR="007927F9" w:rsidRDefault="007927F9" w:rsidP="009E2AE1">
      <w:pPr>
        <w:pStyle w:val="ConsPlusTitle0"/>
        <w:widowControl/>
        <w:jc w:val="center"/>
        <w:rPr>
          <w:b w:val="0"/>
          <w:sz w:val="28"/>
          <w:szCs w:val="28"/>
        </w:rPr>
      </w:pPr>
    </w:p>
    <w:p w14:paraId="010BB243" w14:textId="6FEBCD63" w:rsidR="009E2AE1" w:rsidRDefault="009E2AE1" w:rsidP="009E2AE1">
      <w:pPr>
        <w:pStyle w:val="ConsPlusTitle0"/>
        <w:widowControl/>
        <w:jc w:val="center"/>
        <w:rPr>
          <w:sz w:val="28"/>
          <w:szCs w:val="28"/>
        </w:rPr>
      </w:pPr>
      <w:r w:rsidRPr="001363CB">
        <w:rPr>
          <w:sz w:val="28"/>
          <w:szCs w:val="28"/>
        </w:rPr>
        <w:t>АДМИНИСТРАТИВНЫЙ РЕГЛАМЕНТ</w:t>
      </w:r>
    </w:p>
    <w:p w14:paraId="44334F2B" w14:textId="455556FD" w:rsidR="003C4407" w:rsidRPr="00694AAB" w:rsidRDefault="003C4407" w:rsidP="003C4407">
      <w:pPr>
        <w:jc w:val="center"/>
        <w:rPr>
          <w:b/>
          <w:bCs/>
          <w:sz w:val="28"/>
          <w:szCs w:val="28"/>
          <w:lang w:val="x-none" w:eastAsia="x-none"/>
        </w:rPr>
      </w:pPr>
      <w:r w:rsidRPr="00DA53A8">
        <w:rPr>
          <w:b/>
          <w:bCs/>
          <w:sz w:val="28"/>
          <w:szCs w:val="28"/>
          <w:lang w:val="x-none" w:eastAsia="x-none"/>
        </w:rPr>
        <w:t xml:space="preserve">Администрации муниципального образования </w:t>
      </w:r>
      <w:r w:rsidR="008B48AB">
        <w:rPr>
          <w:b/>
          <w:bCs/>
          <w:sz w:val="28"/>
          <w:szCs w:val="28"/>
          <w:lang w:val="x-none" w:eastAsia="x-none"/>
        </w:rPr>
        <w:t>“</w:t>
      </w:r>
      <w:r w:rsidRPr="00DA53A8">
        <w:rPr>
          <w:b/>
          <w:bCs/>
          <w:sz w:val="28"/>
          <w:szCs w:val="28"/>
          <w:lang w:eastAsia="x-none"/>
        </w:rPr>
        <w:t>Руднянский</w:t>
      </w:r>
      <w:r w:rsidRPr="00DA53A8">
        <w:rPr>
          <w:b/>
          <w:bCs/>
          <w:sz w:val="28"/>
          <w:szCs w:val="28"/>
          <w:lang w:val="x-none" w:eastAsia="x-none"/>
        </w:rPr>
        <w:t xml:space="preserve"> </w:t>
      </w:r>
      <w:r w:rsidR="008B48AB">
        <w:rPr>
          <w:b/>
          <w:bCs/>
          <w:sz w:val="28"/>
          <w:szCs w:val="28"/>
          <w:lang w:val="x-none" w:eastAsia="x-none"/>
        </w:rPr>
        <w:t>муниципальный округ”</w:t>
      </w:r>
      <w:r w:rsidRPr="00DA53A8">
        <w:rPr>
          <w:b/>
          <w:bCs/>
          <w:sz w:val="28"/>
          <w:szCs w:val="28"/>
          <w:lang w:val="x-none" w:eastAsia="x-none"/>
        </w:rPr>
        <w:t xml:space="preserve"> </w:t>
      </w:r>
      <w:r w:rsidRPr="00DA53A8">
        <w:rPr>
          <w:b/>
          <w:bCs/>
          <w:color w:val="F79646"/>
          <w:sz w:val="28"/>
          <w:szCs w:val="28"/>
          <w:lang w:val="x-none" w:eastAsia="x-none"/>
        </w:rPr>
        <w:t xml:space="preserve"> </w:t>
      </w:r>
      <w:r w:rsidRPr="00DA53A8">
        <w:rPr>
          <w:b/>
          <w:bCs/>
          <w:sz w:val="28"/>
          <w:szCs w:val="28"/>
          <w:lang w:eastAsia="x-none"/>
        </w:rPr>
        <w:t xml:space="preserve">по </w:t>
      </w:r>
      <w:r w:rsidRPr="00694AAB">
        <w:rPr>
          <w:b/>
          <w:bCs/>
          <w:sz w:val="28"/>
          <w:szCs w:val="28"/>
          <w:lang w:val="x-none" w:eastAsia="x-none"/>
        </w:rPr>
        <w:t>предоставлени</w:t>
      </w:r>
      <w:r w:rsidRPr="00694AAB">
        <w:rPr>
          <w:b/>
          <w:bCs/>
          <w:sz w:val="28"/>
          <w:szCs w:val="28"/>
          <w:lang w:eastAsia="x-none"/>
        </w:rPr>
        <w:t>ю</w:t>
      </w:r>
      <w:r w:rsidRPr="00694AAB">
        <w:rPr>
          <w:b/>
          <w:bCs/>
          <w:sz w:val="28"/>
          <w:szCs w:val="28"/>
          <w:lang w:val="x-none" w:eastAsia="x-none"/>
        </w:rPr>
        <w:t xml:space="preserve"> муниципальной услуги</w:t>
      </w:r>
    </w:p>
    <w:p w14:paraId="68AA653D" w14:textId="622C5783" w:rsidR="003C4407" w:rsidRPr="00694AAB" w:rsidRDefault="003C4407" w:rsidP="003C4407">
      <w:pPr>
        <w:pStyle w:val="a3"/>
        <w:spacing w:before="0" w:beforeAutospacing="0" w:after="0" w:afterAutospacing="0"/>
        <w:ind w:left="1069"/>
        <w:jc w:val="center"/>
        <w:rPr>
          <w:rStyle w:val="a5"/>
          <w:b w:val="0"/>
          <w:sz w:val="28"/>
          <w:szCs w:val="28"/>
          <w:lang w:eastAsia="ar-SA"/>
        </w:rPr>
      </w:pPr>
      <w:r w:rsidRPr="00694AAB">
        <w:rPr>
          <w:b/>
          <w:bCs/>
          <w:sz w:val="28"/>
          <w:szCs w:val="28"/>
        </w:rPr>
        <w:t>«</w:t>
      </w:r>
      <w:r w:rsidR="00694AAB" w:rsidRPr="00694AAB">
        <w:rPr>
          <w:b/>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Pr="00694AAB">
        <w:rPr>
          <w:b/>
          <w:bCs/>
          <w:sz w:val="28"/>
          <w:szCs w:val="28"/>
        </w:rPr>
        <w:t>»</w:t>
      </w:r>
    </w:p>
    <w:p w14:paraId="417A96A6" w14:textId="77777777" w:rsidR="008B48AB" w:rsidRDefault="008B48AB" w:rsidP="003C4407">
      <w:pPr>
        <w:pStyle w:val="a3"/>
        <w:spacing w:before="0" w:beforeAutospacing="0" w:after="0" w:afterAutospacing="0"/>
        <w:ind w:left="1429"/>
        <w:jc w:val="center"/>
        <w:rPr>
          <w:rStyle w:val="a5"/>
          <w:sz w:val="28"/>
          <w:szCs w:val="28"/>
          <w:lang w:eastAsia="ar-SA"/>
        </w:rPr>
      </w:pPr>
    </w:p>
    <w:p w14:paraId="6146CFFC" w14:textId="62D15299" w:rsidR="00456A16" w:rsidRDefault="008B48AB" w:rsidP="00915F9C">
      <w:pPr>
        <w:pStyle w:val="a3"/>
        <w:spacing w:before="0" w:beforeAutospacing="0" w:after="0" w:afterAutospacing="0"/>
        <w:ind w:left="1429"/>
        <w:jc w:val="center"/>
        <w:rPr>
          <w:rStyle w:val="a5"/>
          <w:sz w:val="28"/>
          <w:szCs w:val="28"/>
          <w:lang w:eastAsia="ar-SA"/>
        </w:rPr>
      </w:pPr>
      <w:r>
        <w:rPr>
          <w:rStyle w:val="a5"/>
          <w:sz w:val="28"/>
          <w:szCs w:val="28"/>
          <w:lang w:eastAsia="ar-SA"/>
        </w:rPr>
        <w:t>1.</w:t>
      </w:r>
      <w:r w:rsidR="00456A16" w:rsidRPr="00170CB7">
        <w:rPr>
          <w:rStyle w:val="a5"/>
          <w:sz w:val="28"/>
          <w:szCs w:val="28"/>
          <w:lang w:eastAsia="ar-SA"/>
        </w:rPr>
        <w:t>Общие положения</w:t>
      </w:r>
    </w:p>
    <w:p w14:paraId="74A5D2DB" w14:textId="77777777" w:rsidR="004C3113" w:rsidRDefault="004C3113" w:rsidP="004C3113">
      <w:pPr>
        <w:autoSpaceDE w:val="0"/>
        <w:autoSpaceDN w:val="0"/>
        <w:adjustRightInd w:val="0"/>
        <w:ind w:left="1069"/>
        <w:outlineLvl w:val="1"/>
        <w:rPr>
          <w:sz w:val="28"/>
          <w:szCs w:val="28"/>
        </w:rPr>
      </w:pPr>
    </w:p>
    <w:p w14:paraId="1897135F" w14:textId="77777777" w:rsidR="004C3113" w:rsidRPr="003D1F52" w:rsidRDefault="004C3113" w:rsidP="004C3113">
      <w:pPr>
        <w:autoSpaceDE w:val="0"/>
        <w:autoSpaceDN w:val="0"/>
        <w:adjustRightInd w:val="0"/>
        <w:ind w:left="1069"/>
        <w:jc w:val="center"/>
        <w:outlineLvl w:val="1"/>
        <w:rPr>
          <w:b/>
          <w:sz w:val="28"/>
          <w:szCs w:val="28"/>
        </w:rPr>
      </w:pPr>
      <w:r w:rsidRPr="003D1F52">
        <w:rPr>
          <w:sz w:val="28"/>
          <w:szCs w:val="28"/>
        </w:rPr>
        <w:t>1.1. Пр</w:t>
      </w:r>
      <w:r>
        <w:rPr>
          <w:sz w:val="28"/>
          <w:szCs w:val="28"/>
        </w:rPr>
        <w:t xml:space="preserve">едмет регулирования </w:t>
      </w:r>
      <w:r w:rsidRPr="003D1F52">
        <w:rPr>
          <w:sz w:val="28"/>
          <w:szCs w:val="28"/>
        </w:rPr>
        <w:t xml:space="preserve"> Административного регламента</w:t>
      </w:r>
    </w:p>
    <w:p w14:paraId="76CEE811" w14:textId="77777777" w:rsidR="004C3113" w:rsidRPr="00170CB7" w:rsidRDefault="004C3113" w:rsidP="004C3113">
      <w:pPr>
        <w:pStyle w:val="a3"/>
        <w:spacing w:before="0" w:beforeAutospacing="0" w:after="0" w:afterAutospacing="0"/>
        <w:ind w:left="1069"/>
        <w:jc w:val="center"/>
        <w:rPr>
          <w:sz w:val="28"/>
          <w:szCs w:val="28"/>
        </w:rPr>
      </w:pPr>
    </w:p>
    <w:p w14:paraId="7AA9DC18" w14:textId="2FD7C400" w:rsidR="007927F9" w:rsidRDefault="007927F9" w:rsidP="007927F9">
      <w:pPr>
        <w:autoSpaceDE w:val="0"/>
        <w:autoSpaceDN w:val="0"/>
        <w:adjustRightInd w:val="0"/>
        <w:ind w:left="-113"/>
        <w:jc w:val="both"/>
        <w:outlineLvl w:val="2"/>
        <w:rPr>
          <w:rStyle w:val="FontStyle39"/>
          <w:sz w:val="28"/>
          <w:szCs w:val="28"/>
        </w:rPr>
      </w:pPr>
      <w:r>
        <w:rPr>
          <w:sz w:val="28"/>
          <w:szCs w:val="28"/>
        </w:rPr>
        <w:t xml:space="preserve">     </w:t>
      </w:r>
      <w:r w:rsidR="00CF6314">
        <w:rPr>
          <w:sz w:val="28"/>
          <w:szCs w:val="28"/>
        </w:rPr>
        <w:t xml:space="preserve">     </w:t>
      </w:r>
      <w:r>
        <w:rPr>
          <w:sz w:val="28"/>
          <w:szCs w:val="28"/>
        </w:rPr>
        <w:t xml:space="preserve">  1.1.1.Административный регламент предоставления</w:t>
      </w:r>
      <w:r w:rsidRPr="00805DB8">
        <w:rPr>
          <w:sz w:val="28"/>
          <w:szCs w:val="28"/>
        </w:rPr>
        <w:t xml:space="preserve"> муниципальной услуги </w:t>
      </w:r>
      <w:r w:rsidRPr="00937AD3">
        <w:rPr>
          <w:b/>
          <w:sz w:val="28"/>
          <w:szCs w:val="28"/>
        </w:rPr>
        <w:t xml:space="preserve"> </w:t>
      </w:r>
      <w:r w:rsidR="00CF6314">
        <w:rPr>
          <w:sz w:val="28"/>
          <w:szCs w:val="28"/>
        </w:rPr>
        <w:t>«</w:t>
      </w:r>
      <w:r w:rsidR="00694AAB" w:rsidRPr="00C83C1E">
        <w:rPr>
          <w:sz w:val="28"/>
          <w:szCs w:val="28"/>
        </w:rPr>
        <w:t xml:space="preserve">Предоставление в собственность, аренду, постоянное (бессрочное) пользование, безвозмездное пользование земельного участка, </w:t>
      </w:r>
      <w:r w:rsidR="00694AAB" w:rsidRPr="00682519">
        <w:rPr>
          <w:sz w:val="28"/>
          <w:szCs w:val="28"/>
        </w:rPr>
        <w:t>находящегося в государственной или муниципальной собственности, без проведения торгов</w:t>
      </w:r>
      <w:r w:rsidR="00CF6314" w:rsidRPr="00CF6314">
        <w:rPr>
          <w:bCs/>
          <w:sz w:val="28"/>
          <w:szCs w:val="28"/>
        </w:rPr>
        <w:t>»</w:t>
      </w:r>
      <w:r w:rsidR="00CF6314">
        <w:rPr>
          <w:sz w:val="28"/>
          <w:szCs w:val="28"/>
        </w:rPr>
        <w:t xml:space="preserve"> </w:t>
      </w:r>
      <w:r>
        <w:rPr>
          <w:sz w:val="28"/>
          <w:szCs w:val="28"/>
        </w:rPr>
        <w:t>(далее – Административный регламент</w:t>
      </w:r>
      <w:r w:rsidRPr="00805DB8">
        <w:rPr>
          <w:sz w:val="28"/>
          <w:szCs w:val="28"/>
        </w:rPr>
        <w:t>)</w:t>
      </w:r>
      <w:r>
        <w:rPr>
          <w:sz w:val="28"/>
          <w:szCs w:val="28"/>
        </w:rPr>
        <w:t xml:space="preserve"> </w:t>
      </w:r>
      <w:r w:rsidRPr="004B7761">
        <w:rPr>
          <w:rStyle w:val="FontStyle39"/>
          <w:sz w:val="28"/>
          <w:szCs w:val="28"/>
        </w:rPr>
        <w:t>разработан в целях повышения качества исполнения и доступности результата предоставления   муниципальной  услуги,   создания   комфортных  условий  для потребителей    муниципальной    услуги,    определяет    порядок,    сроки    и последовательность       действий        (административных       процедур)      Администрации</w:t>
      </w:r>
      <w:r>
        <w:rPr>
          <w:rStyle w:val="FontStyle39"/>
          <w:sz w:val="28"/>
          <w:szCs w:val="28"/>
        </w:rPr>
        <w:t xml:space="preserve"> муниципального образования </w:t>
      </w:r>
      <w:r w:rsidR="008B48AB">
        <w:rPr>
          <w:rStyle w:val="FontStyle39"/>
          <w:sz w:val="28"/>
          <w:szCs w:val="28"/>
        </w:rPr>
        <w:t>«</w:t>
      </w:r>
      <w:r>
        <w:rPr>
          <w:rStyle w:val="FontStyle39"/>
          <w:sz w:val="28"/>
          <w:szCs w:val="28"/>
        </w:rPr>
        <w:t xml:space="preserve">Руднянский </w:t>
      </w:r>
      <w:r w:rsidR="008B48AB">
        <w:rPr>
          <w:rStyle w:val="FontStyle39"/>
          <w:sz w:val="28"/>
          <w:szCs w:val="28"/>
        </w:rPr>
        <w:t>муниципальный округ»</w:t>
      </w:r>
      <w:r>
        <w:rPr>
          <w:rStyle w:val="FontStyle39"/>
          <w:sz w:val="28"/>
          <w:szCs w:val="28"/>
        </w:rPr>
        <w:t xml:space="preserve"> Смоленской области </w:t>
      </w:r>
      <w:r w:rsidRPr="004B7761">
        <w:rPr>
          <w:rStyle w:val="FontStyle39"/>
          <w:sz w:val="28"/>
          <w:szCs w:val="28"/>
        </w:rPr>
        <w:t>(далее - Администрация) при оказани</w:t>
      </w:r>
      <w:r>
        <w:rPr>
          <w:rStyle w:val="FontStyle39"/>
          <w:sz w:val="28"/>
          <w:szCs w:val="28"/>
        </w:rPr>
        <w:t xml:space="preserve">и </w:t>
      </w:r>
      <w:r w:rsidRPr="004B7761">
        <w:rPr>
          <w:rStyle w:val="FontStyle39"/>
          <w:sz w:val="28"/>
          <w:szCs w:val="28"/>
        </w:rPr>
        <w:t>муниципальной услуги.</w:t>
      </w:r>
    </w:p>
    <w:p w14:paraId="0763D2CD" w14:textId="5A94D9C2" w:rsidR="00CF6314" w:rsidRPr="009D2784" w:rsidRDefault="00CF6314" w:rsidP="00CF6314">
      <w:pPr>
        <w:tabs>
          <w:tab w:val="left" w:pos="426"/>
        </w:tabs>
        <w:jc w:val="both"/>
        <w:rPr>
          <w:sz w:val="28"/>
          <w:szCs w:val="28"/>
        </w:rPr>
      </w:pPr>
      <w:r>
        <w:rPr>
          <w:rStyle w:val="FontStyle39"/>
          <w:sz w:val="28"/>
          <w:szCs w:val="28"/>
        </w:rPr>
        <w:t xml:space="preserve">         </w:t>
      </w:r>
      <w:r w:rsidR="007927F9">
        <w:rPr>
          <w:sz w:val="28"/>
          <w:szCs w:val="28"/>
        </w:rPr>
        <w:t xml:space="preserve">1.1.2. Административный регламент определяет сроки и последовательность действий (административных процедур) при предоставлении земельных участков </w:t>
      </w:r>
      <w:r w:rsidR="007927F9" w:rsidRPr="007927F9">
        <w:rPr>
          <w:sz w:val="28"/>
          <w:szCs w:val="28"/>
        </w:rPr>
        <w:t xml:space="preserve">в собственность, </w:t>
      </w:r>
      <w:r>
        <w:rPr>
          <w:sz w:val="28"/>
          <w:szCs w:val="28"/>
        </w:rPr>
        <w:t xml:space="preserve">аренду, </w:t>
      </w:r>
      <w:r w:rsidR="007927F9" w:rsidRPr="007927F9">
        <w:rPr>
          <w:sz w:val="28"/>
          <w:szCs w:val="28"/>
        </w:rPr>
        <w:t>постоянное (бессрочное) пользование, безвозмездное  пользование земельных участков</w:t>
      </w:r>
      <w:r w:rsidRPr="00CF6314">
        <w:rPr>
          <w:bCs/>
          <w:sz w:val="28"/>
          <w:szCs w:val="28"/>
        </w:rPr>
        <w:t>, находящ</w:t>
      </w:r>
      <w:r>
        <w:rPr>
          <w:bCs/>
          <w:sz w:val="28"/>
          <w:szCs w:val="28"/>
        </w:rPr>
        <w:t>ихся</w:t>
      </w:r>
      <w:r w:rsidRPr="00CF6314">
        <w:rPr>
          <w:bCs/>
          <w:sz w:val="28"/>
          <w:szCs w:val="28"/>
        </w:rPr>
        <w:t xml:space="preserve"> в муниципальной собственности или  государственная собственность на которы</w:t>
      </w:r>
      <w:r>
        <w:rPr>
          <w:bCs/>
          <w:sz w:val="28"/>
          <w:szCs w:val="28"/>
        </w:rPr>
        <w:t>е</w:t>
      </w:r>
      <w:r w:rsidRPr="00CF6314">
        <w:rPr>
          <w:bCs/>
          <w:sz w:val="28"/>
          <w:szCs w:val="28"/>
        </w:rPr>
        <w:t xml:space="preserve"> не разграничена, без проведения торгов</w:t>
      </w:r>
      <w:r>
        <w:rPr>
          <w:bCs/>
          <w:sz w:val="28"/>
          <w:szCs w:val="28"/>
        </w:rPr>
        <w:t xml:space="preserve">. </w:t>
      </w:r>
      <w:r w:rsidRPr="009D2784">
        <w:rPr>
          <w:sz w:val="28"/>
          <w:szCs w:val="28"/>
        </w:rPr>
        <w:t>Данный регламент не распространяется на случаи предоставления земельных участков в собственность бесплатно в соответствии со статьей 39.19 Земельного кодекса Российской Федерации.</w:t>
      </w:r>
    </w:p>
    <w:p w14:paraId="3EB14497" w14:textId="77777777" w:rsidR="00DB6867" w:rsidRDefault="00DB6867" w:rsidP="007927F9">
      <w:pPr>
        <w:autoSpaceDE w:val="0"/>
        <w:autoSpaceDN w:val="0"/>
        <w:adjustRightInd w:val="0"/>
        <w:jc w:val="both"/>
        <w:rPr>
          <w:sz w:val="28"/>
          <w:szCs w:val="28"/>
        </w:rPr>
      </w:pPr>
    </w:p>
    <w:p w14:paraId="512DB91C" w14:textId="5E34FE04" w:rsidR="004C3113" w:rsidRPr="0033018E" w:rsidRDefault="00DB6867" w:rsidP="0033018E">
      <w:pPr>
        <w:pStyle w:val="Style19"/>
        <w:widowControl/>
        <w:spacing w:before="226" w:line="317" w:lineRule="exact"/>
        <w:rPr>
          <w:rStyle w:val="FontStyle39"/>
          <w:b/>
          <w:bCs/>
          <w:sz w:val="28"/>
          <w:szCs w:val="28"/>
        </w:rPr>
      </w:pPr>
      <w:r w:rsidRPr="0033018E">
        <w:rPr>
          <w:rStyle w:val="FontStyle39"/>
          <w:b/>
          <w:bCs/>
          <w:sz w:val="28"/>
          <w:szCs w:val="28"/>
        </w:rPr>
        <w:t xml:space="preserve">    </w:t>
      </w:r>
      <w:r w:rsidR="00322480" w:rsidRPr="0033018E">
        <w:rPr>
          <w:rStyle w:val="FontStyle39"/>
          <w:b/>
          <w:bCs/>
          <w:sz w:val="28"/>
          <w:szCs w:val="28"/>
        </w:rPr>
        <w:t>1.2</w:t>
      </w:r>
      <w:r w:rsidR="004C3113" w:rsidRPr="0033018E">
        <w:rPr>
          <w:rStyle w:val="FontStyle39"/>
          <w:b/>
          <w:bCs/>
          <w:sz w:val="28"/>
          <w:szCs w:val="28"/>
        </w:rPr>
        <w:t xml:space="preserve">. </w:t>
      </w:r>
      <w:r w:rsidR="0033018E" w:rsidRPr="0033018E">
        <w:rPr>
          <w:rStyle w:val="FontStyle39"/>
          <w:b/>
          <w:bCs/>
          <w:sz w:val="28"/>
          <w:szCs w:val="28"/>
        </w:rPr>
        <w:t>Круг</w:t>
      </w:r>
      <w:r w:rsidR="004C3113" w:rsidRPr="0033018E">
        <w:rPr>
          <w:rStyle w:val="FontStyle39"/>
          <w:b/>
          <w:bCs/>
          <w:sz w:val="28"/>
          <w:szCs w:val="28"/>
        </w:rPr>
        <w:t xml:space="preserve"> заявителей</w:t>
      </w:r>
    </w:p>
    <w:p w14:paraId="622342CF" w14:textId="77777777" w:rsidR="004C3113" w:rsidRDefault="004C3113" w:rsidP="004C3113">
      <w:pPr>
        <w:pStyle w:val="Style10"/>
        <w:widowControl/>
        <w:ind w:firstLine="0"/>
        <w:jc w:val="both"/>
        <w:rPr>
          <w:rStyle w:val="FontStyle39"/>
        </w:rPr>
      </w:pPr>
    </w:p>
    <w:p w14:paraId="7DC6DEA8" w14:textId="7E0EC153" w:rsidR="00050C5A" w:rsidRPr="0070470A" w:rsidRDefault="0033018E" w:rsidP="00050C5A">
      <w:pPr>
        <w:widowControl w:val="0"/>
        <w:autoSpaceDE w:val="0"/>
        <w:autoSpaceDN w:val="0"/>
        <w:adjustRightInd w:val="0"/>
        <w:ind w:firstLine="540"/>
        <w:jc w:val="both"/>
        <w:rPr>
          <w:sz w:val="28"/>
          <w:szCs w:val="28"/>
        </w:rPr>
      </w:pPr>
      <w:r>
        <w:rPr>
          <w:sz w:val="28"/>
          <w:szCs w:val="28"/>
        </w:rPr>
        <w:t xml:space="preserve"> </w:t>
      </w:r>
      <w:r w:rsidR="00050C5A" w:rsidRPr="0070470A">
        <w:rPr>
          <w:sz w:val="28"/>
          <w:szCs w:val="28"/>
        </w:rPr>
        <w:t xml:space="preserve">1.2.1. </w:t>
      </w:r>
      <w:r w:rsidR="00915F9C" w:rsidRPr="00915F9C">
        <w:rPr>
          <w:sz w:val="28"/>
          <w:szCs w:val="28"/>
        </w:rPr>
        <w:t xml:space="preserve">Услуга предоставляется физическим лицам, юридическим лицам и индивидуальным предпринимателям либо уполномоченным представителям </w:t>
      </w:r>
      <w:r w:rsidR="00915F9C" w:rsidRPr="00915F9C">
        <w:rPr>
          <w:sz w:val="28"/>
          <w:szCs w:val="28"/>
        </w:rPr>
        <w:lastRenderedPageBreak/>
        <w:t>физических и юридических лиц и индивидуальных предпринимателей, обратившихся с заявлением о предоставлении Услуги (далее – Заявитель)</w:t>
      </w:r>
      <w:r w:rsidR="00915F9C">
        <w:rPr>
          <w:sz w:val="28"/>
          <w:szCs w:val="28"/>
        </w:rPr>
        <w:t>.</w:t>
      </w:r>
    </w:p>
    <w:p w14:paraId="5158BC9B" w14:textId="6A11A71A" w:rsidR="00050C5A" w:rsidRDefault="00050C5A" w:rsidP="00050C5A">
      <w:pPr>
        <w:widowControl w:val="0"/>
        <w:autoSpaceDE w:val="0"/>
        <w:autoSpaceDN w:val="0"/>
        <w:adjustRightInd w:val="0"/>
        <w:ind w:firstLine="540"/>
        <w:jc w:val="both"/>
        <w:rPr>
          <w:sz w:val="28"/>
          <w:szCs w:val="28"/>
        </w:rPr>
      </w:pPr>
      <w:r w:rsidRPr="0070470A">
        <w:rPr>
          <w:sz w:val="28"/>
          <w:szCs w:val="28"/>
        </w:rPr>
        <w:t xml:space="preserve">1.2.2. </w:t>
      </w:r>
      <w:r w:rsidR="00915F9C" w:rsidRPr="00915F9C">
        <w:rPr>
          <w:sz w:val="28"/>
          <w:szCs w:val="28"/>
        </w:rPr>
        <w:t>От имени физических лиц, индивидуальных предпринимателей заявления могут подавать их представители, действующие на основании документа, подтверждающего полномочия в соответствии с законодательством Российской Федерации.</w:t>
      </w:r>
    </w:p>
    <w:p w14:paraId="42448CD4" w14:textId="59D064BE" w:rsidR="00915F9C" w:rsidRDefault="00915F9C" w:rsidP="00050C5A">
      <w:pPr>
        <w:widowControl w:val="0"/>
        <w:autoSpaceDE w:val="0"/>
        <w:autoSpaceDN w:val="0"/>
        <w:adjustRightInd w:val="0"/>
        <w:ind w:firstLine="540"/>
        <w:jc w:val="both"/>
        <w:rPr>
          <w:sz w:val="28"/>
          <w:szCs w:val="28"/>
        </w:rPr>
      </w:pPr>
      <w:r>
        <w:rPr>
          <w:sz w:val="28"/>
          <w:szCs w:val="28"/>
        </w:rPr>
        <w:t xml:space="preserve">1.2.3. </w:t>
      </w:r>
      <w:r w:rsidRPr="00915F9C">
        <w:rPr>
          <w:sz w:val="28"/>
          <w:szCs w:val="28"/>
        </w:rPr>
        <w:t>От имени юридических лиц заявления могут подавать лица, действующие в соответствии с законом (иными правовыми актами) и учредительными документами без доверенности, представители, действующие на основании документа, подтверждающего полномочия в соответствии с законодательством Российской Федерации.</w:t>
      </w:r>
    </w:p>
    <w:p w14:paraId="54485D99" w14:textId="77777777" w:rsidR="008F2AE3" w:rsidRDefault="008F2AE3" w:rsidP="004C3113">
      <w:pPr>
        <w:autoSpaceDE w:val="0"/>
        <w:autoSpaceDN w:val="0"/>
        <w:adjustRightInd w:val="0"/>
        <w:ind w:firstLine="709"/>
        <w:jc w:val="center"/>
        <w:outlineLvl w:val="1"/>
        <w:rPr>
          <w:color w:val="000000"/>
          <w:sz w:val="28"/>
          <w:szCs w:val="28"/>
        </w:rPr>
      </w:pPr>
    </w:p>
    <w:p w14:paraId="7F54F675" w14:textId="77777777" w:rsidR="0033018E" w:rsidRPr="005F1586" w:rsidRDefault="0033018E" w:rsidP="0033018E">
      <w:pPr>
        <w:widowControl w:val="0"/>
        <w:autoSpaceDE w:val="0"/>
        <w:autoSpaceDN w:val="0"/>
        <w:adjustRightInd w:val="0"/>
        <w:ind w:firstLine="709"/>
        <w:jc w:val="center"/>
        <w:outlineLvl w:val="2"/>
        <w:rPr>
          <w:b/>
          <w:bCs/>
          <w:sz w:val="28"/>
          <w:szCs w:val="28"/>
        </w:rPr>
      </w:pPr>
      <w:r w:rsidRPr="005F1586">
        <w:rPr>
          <w:b/>
          <w:bCs/>
          <w:sz w:val="28"/>
          <w:szCs w:val="28"/>
        </w:rPr>
        <w:t>1.3. Требования к порядку информирования о предоставлении муниципальной  услуги</w:t>
      </w:r>
    </w:p>
    <w:p w14:paraId="797FF04B" w14:textId="77777777" w:rsidR="0033018E" w:rsidRPr="005F1586" w:rsidRDefault="0033018E" w:rsidP="0033018E">
      <w:pPr>
        <w:widowControl w:val="0"/>
        <w:autoSpaceDE w:val="0"/>
        <w:autoSpaceDN w:val="0"/>
        <w:adjustRightInd w:val="0"/>
        <w:ind w:firstLine="709"/>
        <w:jc w:val="center"/>
        <w:outlineLvl w:val="2"/>
        <w:rPr>
          <w:sz w:val="28"/>
          <w:szCs w:val="28"/>
        </w:rPr>
      </w:pPr>
    </w:p>
    <w:p w14:paraId="3C326EF3" w14:textId="77777777" w:rsidR="0033018E" w:rsidRPr="005F1586" w:rsidRDefault="0033018E" w:rsidP="0033018E">
      <w:pPr>
        <w:widowControl w:val="0"/>
        <w:autoSpaceDE w:val="0"/>
        <w:autoSpaceDN w:val="0"/>
        <w:adjustRightInd w:val="0"/>
        <w:ind w:firstLine="709"/>
        <w:jc w:val="both"/>
        <w:rPr>
          <w:sz w:val="28"/>
          <w:szCs w:val="28"/>
        </w:rPr>
      </w:pPr>
      <w:bookmarkStart w:id="2" w:name="_Hlk108094955"/>
      <w:r w:rsidRPr="005F1586">
        <w:rPr>
          <w:sz w:val="28"/>
          <w:szCs w:val="28"/>
        </w:rPr>
        <w:t>1.3.1. Информирование заявителей о предоставлении муниципальной  услуги осуществляется посредством:</w:t>
      </w:r>
    </w:p>
    <w:p w14:paraId="75D723EF" w14:textId="6876F601" w:rsidR="0033018E" w:rsidRPr="005F1586" w:rsidRDefault="0033018E" w:rsidP="0033018E">
      <w:pPr>
        <w:widowControl w:val="0"/>
        <w:autoSpaceDE w:val="0"/>
        <w:autoSpaceDN w:val="0"/>
        <w:adjustRightInd w:val="0"/>
        <w:ind w:firstLine="709"/>
        <w:jc w:val="both"/>
        <w:rPr>
          <w:sz w:val="28"/>
          <w:szCs w:val="28"/>
        </w:rPr>
      </w:pPr>
      <w:r w:rsidRPr="005F1586">
        <w:rPr>
          <w:sz w:val="28"/>
          <w:szCs w:val="28"/>
        </w:rPr>
        <w:t xml:space="preserve">- консультирования сотрудником отдела по экономике, управлению муниципальным имуществом и земельным отношениям Администрации муниципального образования </w:t>
      </w:r>
      <w:r w:rsidR="008B48AB">
        <w:rPr>
          <w:rStyle w:val="FontStyle39"/>
          <w:sz w:val="28"/>
          <w:szCs w:val="28"/>
        </w:rPr>
        <w:t xml:space="preserve">«Руднянский муниципальный округ» </w:t>
      </w:r>
      <w:r w:rsidRPr="005F1586">
        <w:rPr>
          <w:sz w:val="28"/>
          <w:szCs w:val="28"/>
        </w:rPr>
        <w:t>Смоленской области при обращении заявителя в устной форме, по почте, по электронной почте или по телефонной связи;</w:t>
      </w:r>
    </w:p>
    <w:p w14:paraId="598A88D9" w14:textId="423FA6A1" w:rsidR="0033018E" w:rsidRPr="005F1586" w:rsidRDefault="0033018E" w:rsidP="0033018E">
      <w:pPr>
        <w:widowControl w:val="0"/>
        <w:autoSpaceDE w:val="0"/>
        <w:autoSpaceDN w:val="0"/>
        <w:adjustRightInd w:val="0"/>
        <w:ind w:firstLine="709"/>
        <w:jc w:val="both"/>
        <w:rPr>
          <w:sz w:val="28"/>
          <w:szCs w:val="28"/>
        </w:rPr>
      </w:pPr>
      <w:r w:rsidRPr="005F1586">
        <w:rPr>
          <w:sz w:val="28"/>
          <w:szCs w:val="28"/>
        </w:rPr>
        <w:t xml:space="preserve">- размещения информационных материалов на официальном сайте муниципального образования </w:t>
      </w:r>
      <w:r w:rsidR="008B48AB">
        <w:rPr>
          <w:rStyle w:val="FontStyle39"/>
          <w:sz w:val="28"/>
          <w:szCs w:val="28"/>
        </w:rPr>
        <w:t xml:space="preserve">«Руднянский муниципальный округ» </w:t>
      </w:r>
      <w:r w:rsidRPr="005F1586">
        <w:rPr>
          <w:sz w:val="28"/>
          <w:szCs w:val="28"/>
        </w:rPr>
        <w:t>Смоленской области в информационно-телекоммуникационной сети «Интернет».</w:t>
      </w:r>
    </w:p>
    <w:p w14:paraId="32B0E4F1" w14:textId="4EEF5E6A" w:rsidR="0033018E" w:rsidRPr="005F1586" w:rsidRDefault="0033018E" w:rsidP="0033018E">
      <w:pPr>
        <w:widowControl w:val="0"/>
        <w:autoSpaceDE w:val="0"/>
        <w:autoSpaceDN w:val="0"/>
        <w:adjustRightInd w:val="0"/>
        <w:ind w:firstLine="709"/>
        <w:jc w:val="both"/>
        <w:rPr>
          <w:sz w:val="28"/>
          <w:szCs w:val="28"/>
        </w:rPr>
      </w:pPr>
      <w:r w:rsidRPr="005F1586">
        <w:rPr>
          <w:sz w:val="28"/>
          <w:szCs w:val="28"/>
        </w:rPr>
        <w:t>1.3.2.</w:t>
      </w:r>
      <w:r w:rsidRPr="005F1586">
        <w:rPr>
          <w:sz w:val="28"/>
          <w:szCs w:val="28"/>
          <w:lang w:val="en-US"/>
        </w:rPr>
        <w:t> </w:t>
      </w:r>
      <w:r w:rsidRPr="005F1586">
        <w:rPr>
          <w:sz w:val="28"/>
          <w:szCs w:val="28"/>
        </w:rPr>
        <w:t xml:space="preserve">Консультации по процедуре предоставления муниципальной   услуги осуществляются по телефонам отдела по экономике, управлению муниципальным имуществом и земельным отношениям Администрации муниципального образования </w:t>
      </w:r>
      <w:r w:rsidR="008B48AB">
        <w:rPr>
          <w:rStyle w:val="FontStyle39"/>
          <w:sz w:val="28"/>
          <w:szCs w:val="28"/>
        </w:rPr>
        <w:t xml:space="preserve">«Руднянский муниципальный округ» </w:t>
      </w:r>
      <w:r w:rsidRPr="005F1586">
        <w:rPr>
          <w:sz w:val="28"/>
          <w:szCs w:val="28"/>
        </w:rPr>
        <w:t>Смоленской области, а также на личном приеме, при письменном обращении.</w:t>
      </w:r>
    </w:p>
    <w:p w14:paraId="474BD1E9" w14:textId="77777777" w:rsidR="0033018E" w:rsidRPr="005F1586" w:rsidRDefault="0033018E" w:rsidP="0033018E">
      <w:pPr>
        <w:widowControl w:val="0"/>
        <w:autoSpaceDE w:val="0"/>
        <w:autoSpaceDN w:val="0"/>
        <w:adjustRightInd w:val="0"/>
        <w:ind w:firstLine="709"/>
        <w:jc w:val="both"/>
        <w:rPr>
          <w:sz w:val="28"/>
          <w:szCs w:val="28"/>
        </w:rPr>
      </w:pPr>
      <w:r w:rsidRPr="005F1586">
        <w:rPr>
          <w:sz w:val="28"/>
          <w:szCs w:val="28"/>
        </w:rPr>
        <w:t>Консультации проводят:</w:t>
      </w:r>
    </w:p>
    <w:p w14:paraId="42C0A1C0" w14:textId="0BA9CEF1" w:rsidR="0033018E" w:rsidRPr="005F1586" w:rsidRDefault="0033018E" w:rsidP="0033018E">
      <w:pPr>
        <w:widowControl w:val="0"/>
        <w:autoSpaceDE w:val="0"/>
        <w:autoSpaceDN w:val="0"/>
        <w:adjustRightInd w:val="0"/>
        <w:ind w:firstLine="709"/>
        <w:jc w:val="both"/>
        <w:rPr>
          <w:b/>
          <w:sz w:val="28"/>
          <w:szCs w:val="28"/>
        </w:rPr>
      </w:pPr>
      <w:r w:rsidRPr="005F1586">
        <w:rPr>
          <w:sz w:val="28"/>
          <w:szCs w:val="28"/>
        </w:rPr>
        <w:t xml:space="preserve">- сотрудники отдела по экономике, управлению муниципальным имуществом и земельным отношениям Администрации муниципального образования </w:t>
      </w:r>
      <w:r w:rsidR="008B48AB">
        <w:rPr>
          <w:rStyle w:val="FontStyle39"/>
          <w:sz w:val="28"/>
          <w:szCs w:val="28"/>
        </w:rPr>
        <w:t xml:space="preserve">«Руднянский муниципальный округ» </w:t>
      </w:r>
      <w:r w:rsidRPr="005F1586">
        <w:rPr>
          <w:sz w:val="28"/>
          <w:szCs w:val="28"/>
        </w:rPr>
        <w:t>Смоленской области</w:t>
      </w:r>
      <w:r w:rsidRPr="005F1586">
        <w:rPr>
          <w:b/>
          <w:sz w:val="28"/>
          <w:szCs w:val="28"/>
        </w:rPr>
        <w:t>.</w:t>
      </w:r>
    </w:p>
    <w:p w14:paraId="730A0EE0" w14:textId="77777777" w:rsidR="0033018E" w:rsidRPr="005F1586" w:rsidRDefault="0033018E" w:rsidP="0033018E">
      <w:pPr>
        <w:widowControl w:val="0"/>
        <w:autoSpaceDE w:val="0"/>
        <w:autoSpaceDN w:val="0"/>
        <w:adjustRightInd w:val="0"/>
        <w:ind w:firstLine="709"/>
        <w:jc w:val="both"/>
        <w:rPr>
          <w:sz w:val="28"/>
          <w:szCs w:val="28"/>
        </w:rPr>
      </w:pPr>
      <w:r w:rsidRPr="005F1586">
        <w:rPr>
          <w:sz w:val="28"/>
          <w:szCs w:val="28"/>
        </w:rPr>
        <w:t>1.3.3. Информация о муниципальной  услуге размещается:</w:t>
      </w:r>
    </w:p>
    <w:p w14:paraId="63E99631" w14:textId="70ABDB0F" w:rsidR="0033018E" w:rsidRPr="005F1586" w:rsidRDefault="0033018E" w:rsidP="0033018E">
      <w:pPr>
        <w:widowControl w:val="0"/>
        <w:autoSpaceDE w:val="0"/>
        <w:autoSpaceDN w:val="0"/>
        <w:adjustRightInd w:val="0"/>
        <w:ind w:firstLine="709"/>
        <w:jc w:val="both"/>
        <w:rPr>
          <w:sz w:val="28"/>
          <w:szCs w:val="28"/>
        </w:rPr>
      </w:pPr>
      <w:r w:rsidRPr="005F1586">
        <w:rPr>
          <w:sz w:val="28"/>
          <w:szCs w:val="28"/>
        </w:rPr>
        <w:t xml:space="preserve">- на официальном сайте муниципального образования </w:t>
      </w:r>
      <w:r w:rsidR="008B48AB">
        <w:rPr>
          <w:rStyle w:val="FontStyle39"/>
          <w:sz w:val="28"/>
          <w:szCs w:val="28"/>
        </w:rPr>
        <w:t xml:space="preserve">«Руднянский муниципальный округ» </w:t>
      </w:r>
      <w:r w:rsidRPr="005F1586">
        <w:rPr>
          <w:sz w:val="28"/>
          <w:szCs w:val="28"/>
        </w:rPr>
        <w:t>Смоленской области в информационно-телекоммуникационной сети «Интернет»;</w:t>
      </w:r>
    </w:p>
    <w:p w14:paraId="1333C885" w14:textId="77777777" w:rsidR="0033018E" w:rsidRPr="005F1586" w:rsidRDefault="0033018E" w:rsidP="0033018E">
      <w:pPr>
        <w:widowControl w:val="0"/>
        <w:shd w:val="clear" w:color="auto" w:fill="FFFFFF"/>
        <w:autoSpaceDE w:val="0"/>
        <w:autoSpaceDN w:val="0"/>
        <w:adjustRightInd w:val="0"/>
        <w:ind w:firstLine="709"/>
        <w:jc w:val="both"/>
        <w:rPr>
          <w:sz w:val="28"/>
          <w:szCs w:val="28"/>
        </w:rPr>
      </w:pPr>
      <w:r w:rsidRPr="005F1586">
        <w:rPr>
          <w:sz w:val="28"/>
          <w:szCs w:val="28"/>
        </w:rPr>
        <w:t>- в федеральной государственной информационной системе «Единый портал государственных и муниципальных услуг (функций)» (далее – Единый портал), а также в региональной государственной информационной системе «Портал государственных и муниципальных услуг (функций) Смоленской области» (далее – Региональный портал).</w:t>
      </w:r>
    </w:p>
    <w:p w14:paraId="44A04D50" w14:textId="77777777" w:rsidR="0033018E" w:rsidRPr="005F1586" w:rsidRDefault="0033018E" w:rsidP="0033018E">
      <w:pPr>
        <w:widowControl w:val="0"/>
        <w:autoSpaceDE w:val="0"/>
        <w:autoSpaceDN w:val="0"/>
        <w:adjustRightInd w:val="0"/>
        <w:ind w:firstLine="709"/>
        <w:jc w:val="both"/>
        <w:rPr>
          <w:sz w:val="28"/>
          <w:szCs w:val="28"/>
        </w:rPr>
      </w:pPr>
      <w:r w:rsidRPr="005F1586">
        <w:rPr>
          <w:sz w:val="28"/>
          <w:szCs w:val="28"/>
        </w:rPr>
        <w:t>1.3.4. Размещаемая информация содержит:</w:t>
      </w:r>
    </w:p>
    <w:p w14:paraId="54C2DC57" w14:textId="77777777" w:rsidR="0033018E" w:rsidRPr="005F1586" w:rsidRDefault="0033018E" w:rsidP="0033018E">
      <w:pPr>
        <w:widowControl w:val="0"/>
        <w:autoSpaceDE w:val="0"/>
        <w:autoSpaceDN w:val="0"/>
        <w:adjustRightInd w:val="0"/>
        <w:ind w:firstLine="709"/>
        <w:jc w:val="both"/>
        <w:rPr>
          <w:sz w:val="28"/>
          <w:szCs w:val="28"/>
        </w:rPr>
      </w:pPr>
      <w:r w:rsidRPr="005F1586">
        <w:rPr>
          <w:sz w:val="28"/>
          <w:szCs w:val="28"/>
        </w:rPr>
        <w:t xml:space="preserve">- извлечения из нормативных правовых актов, устанавливающих порядок и </w:t>
      </w:r>
      <w:r w:rsidRPr="005F1586">
        <w:rPr>
          <w:sz w:val="28"/>
          <w:szCs w:val="28"/>
        </w:rPr>
        <w:lastRenderedPageBreak/>
        <w:t>условия предоставления муниципальной услуги;</w:t>
      </w:r>
    </w:p>
    <w:p w14:paraId="528BCD1F" w14:textId="77777777" w:rsidR="0033018E" w:rsidRPr="005F1586" w:rsidRDefault="0033018E" w:rsidP="0033018E">
      <w:pPr>
        <w:widowControl w:val="0"/>
        <w:autoSpaceDE w:val="0"/>
        <w:autoSpaceDN w:val="0"/>
        <w:adjustRightInd w:val="0"/>
        <w:ind w:firstLine="709"/>
        <w:jc w:val="both"/>
        <w:rPr>
          <w:sz w:val="28"/>
          <w:szCs w:val="28"/>
        </w:rPr>
      </w:pPr>
      <w:r w:rsidRPr="005F1586">
        <w:rPr>
          <w:sz w:val="28"/>
          <w:szCs w:val="28"/>
        </w:rPr>
        <w:t>- порядок обращений за получением муниципальной услуги;</w:t>
      </w:r>
    </w:p>
    <w:p w14:paraId="5848FE18" w14:textId="77777777" w:rsidR="0033018E" w:rsidRPr="005F1586" w:rsidRDefault="0033018E" w:rsidP="0033018E">
      <w:pPr>
        <w:widowControl w:val="0"/>
        <w:autoSpaceDE w:val="0"/>
        <w:autoSpaceDN w:val="0"/>
        <w:adjustRightInd w:val="0"/>
        <w:ind w:firstLine="709"/>
        <w:jc w:val="both"/>
        <w:rPr>
          <w:sz w:val="28"/>
          <w:szCs w:val="28"/>
        </w:rPr>
      </w:pPr>
      <w:r w:rsidRPr="005F1586">
        <w:rPr>
          <w:sz w:val="28"/>
          <w:szCs w:val="28"/>
        </w:rPr>
        <w:t>- перечень документов, необходимых для предоставления муниципальной услуги, и требования, предъявляемые к этим документам;</w:t>
      </w:r>
    </w:p>
    <w:p w14:paraId="0348C4C6" w14:textId="77777777" w:rsidR="0033018E" w:rsidRPr="005F1586" w:rsidRDefault="0033018E" w:rsidP="0033018E">
      <w:pPr>
        <w:widowControl w:val="0"/>
        <w:autoSpaceDE w:val="0"/>
        <w:autoSpaceDN w:val="0"/>
        <w:adjustRightInd w:val="0"/>
        <w:ind w:firstLine="709"/>
        <w:jc w:val="both"/>
        <w:rPr>
          <w:sz w:val="28"/>
          <w:szCs w:val="28"/>
        </w:rPr>
      </w:pPr>
      <w:r w:rsidRPr="005F1586">
        <w:rPr>
          <w:sz w:val="28"/>
          <w:szCs w:val="28"/>
        </w:rPr>
        <w:t xml:space="preserve">- сроки предоставления муниципальной   услуги; </w:t>
      </w:r>
    </w:p>
    <w:p w14:paraId="19B1A28B" w14:textId="77777777" w:rsidR="0033018E" w:rsidRPr="005F1586" w:rsidRDefault="0033018E" w:rsidP="0033018E">
      <w:pPr>
        <w:widowControl w:val="0"/>
        <w:autoSpaceDE w:val="0"/>
        <w:autoSpaceDN w:val="0"/>
        <w:adjustRightInd w:val="0"/>
        <w:ind w:firstLine="709"/>
        <w:jc w:val="both"/>
        <w:rPr>
          <w:bCs/>
          <w:sz w:val="28"/>
          <w:szCs w:val="28"/>
        </w:rPr>
      </w:pPr>
      <w:r w:rsidRPr="005F1586">
        <w:rPr>
          <w:sz w:val="28"/>
          <w:szCs w:val="28"/>
        </w:rPr>
        <w:t>- форму заявления о предоставлении муниципальной   услуги</w:t>
      </w:r>
      <w:r w:rsidRPr="005F1586">
        <w:rPr>
          <w:bCs/>
          <w:sz w:val="28"/>
          <w:szCs w:val="28"/>
        </w:rPr>
        <w:t>;</w:t>
      </w:r>
    </w:p>
    <w:p w14:paraId="4EB57455" w14:textId="77777777" w:rsidR="0033018E" w:rsidRPr="005F1586" w:rsidRDefault="0033018E" w:rsidP="0033018E">
      <w:pPr>
        <w:widowControl w:val="0"/>
        <w:autoSpaceDE w:val="0"/>
        <w:autoSpaceDN w:val="0"/>
        <w:adjustRightInd w:val="0"/>
        <w:ind w:firstLine="709"/>
        <w:jc w:val="both"/>
        <w:rPr>
          <w:bCs/>
          <w:sz w:val="28"/>
          <w:szCs w:val="28"/>
        </w:rPr>
      </w:pPr>
      <w:r w:rsidRPr="005F1586">
        <w:rPr>
          <w:bCs/>
          <w:sz w:val="28"/>
          <w:szCs w:val="28"/>
        </w:rPr>
        <w:t>- текст Административного регламента;</w:t>
      </w:r>
    </w:p>
    <w:p w14:paraId="223CB673" w14:textId="77777777" w:rsidR="0033018E" w:rsidRPr="005F1586" w:rsidRDefault="0033018E" w:rsidP="0033018E">
      <w:pPr>
        <w:widowControl w:val="0"/>
        <w:autoSpaceDE w:val="0"/>
        <w:autoSpaceDN w:val="0"/>
        <w:adjustRightInd w:val="0"/>
        <w:ind w:firstLine="709"/>
        <w:jc w:val="both"/>
        <w:rPr>
          <w:bCs/>
          <w:sz w:val="28"/>
          <w:szCs w:val="28"/>
        </w:rPr>
      </w:pPr>
      <w:r w:rsidRPr="005F1586">
        <w:rPr>
          <w:bCs/>
          <w:sz w:val="28"/>
          <w:szCs w:val="28"/>
        </w:rPr>
        <w:t xml:space="preserve">- порядок информирования о ходе предоставления </w:t>
      </w:r>
      <w:r w:rsidRPr="005F1586">
        <w:rPr>
          <w:sz w:val="28"/>
          <w:szCs w:val="28"/>
        </w:rPr>
        <w:t xml:space="preserve">муниципальной  </w:t>
      </w:r>
      <w:r>
        <w:rPr>
          <w:bCs/>
          <w:sz w:val="28"/>
          <w:szCs w:val="28"/>
        </w:rPr>
        <w:t xml:space="preserve"> услуги.</w:t>
      </w:r>
    </w:p>
    <w:p w14:paraId="0E301DE4" w14:textId="77777777" w:rsidR="0033018E" w:rsidRPr="000662D4" w:rsidRDefault="0033018E" w:rsidP="0033018E">
      <w:pPr>
        <w:shd w:val="clear" w:color="auto" w:fill="FFFFFF"/>
        <w:jc w:val="both"/>
        <w:rPr>
          <w:sz w:val="28"/>
          <w:szCs w:val="28"/>
        </w:rPr>
      </w:pPr>
      <w:r w:rsidRPr="000662D4">
        <w:rPr>
          <w:sz w:val="28"/>
          <w:szCs w:val="28"/>
        </w:rPr>
        <w:t xml:space="preserve">       </w:t>
      </w:r>
      <w:r>
        <w:rPr>
          <w:sz w:val="28"/>
          <w:szCs w:val="28"/>
        </w:rPr>
        <w:t xml:space="preserve">  </w:t>
      </w:r>
      <w:r w:rsidRPr="000662D4">
        <w:rPr>
          <w:sz w:val="28"/>
          <w:szCs w:val="28"/>
        </w:rPr>
        <w:t>1.3.5. Информация о месте нахождения, графике работы, адресах электронной почты, номерах контактных телефонов Администрации, отдела, специалиста отдела размещается на официальном сайте муниципального образования Руднянский район Смоленской области в информационно-телекоммуникационной сети «Интернет», в</w:t>
      </w:r>
    </w:p>
    <w:p w14:paraId="66F76B93" w14:textId="77777777" w:rsidR="0033018E" w:rsidRPr="000662D4" w:rsidRDefault="0033018E" w:rsidP="0033018E">
      <w:pPr>
        <w:shd w:val="clear" w:color="auto" w:fill="FFFFFF"/>
        <w:jc w:val="both"/>
        <w:rPr>
          <w:sz w:val="28"/>
          <w:szCs w:val="28"/>
        </w:rPr>
      </w:pPr>
      <w:r w:rsidRPr="000662D4">
        <w:rPr>
          <w:sz w:val="28"/>
          <w:szCs w:val="28"/>
        </w:rPr>
        <w:t>Региональной государственной информационной системе «Реестр государственных и муниципальных услуг (функций) Смоленской области» (далее также – Реестр) с последующим размещением сведений на Едином портале.</w:t>
      </w:r>
    </w:p>
    <w:p w14:paraId="3CE6C5A3" w14:textId="77777777" w:rsidR="0033018E" w:rsidRDefault="0033018E" w:rsidP="0033018E">
      <w:pPr>
        <w:shd w:val="clear" w:color="auto" w:fill="FFFFFF"/>
        <w:jc w:val="both"/>
        <w:rPr>
          <w:sz w:val="28"/>
          <w:szCs w:val="28"/>
        </w:rPr>
      </w:pPr>
      <w:r w:rsidRPr="000662D4">
        <w:rPr>
          <w:sz w:val="28"/>
          <w:szCs w:val="28"/>
        </w:rPr>
        <w:t xml:space="preserve">       </w:t>
      </w:r>
      <w:r>
        <w:rPr>
          <w:sz w:val="28"/>
          <w:szCs w:val="28"/>
        </w:rPr>
        <w:t xml:space="preserve">   </w:t>
      </w:r>
      <w:r w:rsidRPr="000662D4">
        <w:rPr>
          <w:sz w:val="28"/>
          <w:szCs w:val="28"/>
        </w:rPr>
        <w:t>1.3.6.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Едином портале, а также в соответствующем структурном подразделении Администрации при обращении заявителя лично, по телефону посредством электронной почты.</w:t>
      </w:r>
    </w:p>
    <w:p w14:paraId="61B8C17B" w14:textId="6A0438F7" w:rsidR="00915F9C" w:rsidRDefault="00915F9C" w:rsidP="00915F9C">
      <w:pPr>
        <w:shd w:val="clear" w:color="auto" w:fill="FFFFFF"/>
        <w:jc w:val="center"/>
        <w:rPr>
          <w:b/>
          <w:sz w:val="28"/>
          <w:szCs w:val="28"/>
        </w:rPr>
      </w:pPr>
      <w:r w:rsidRPr="00915F9C">
        <w:rPr>
          <w:b/>
          <w:sz w:val="28"/>
          <w:szCs w:val="28"/>
        </w:rPr>
        <w:t>1.4 Требования предоставления заявителю Услуги в соответствии с категориями (признаками) заявителей</w:t>
      </w:r>
    </w:p>
    <w:p w14:paraId="3F0A4BF9" w14:textId="62899B3D" w:rsidR="00915F9C" w:rsidRDefault="00915F9C" w:rsidP="00915F9C">
      <w:pPr>
        <w:shd w:val="clear" w:color="auto" w:fill="FFFFFF"/>
        <w:ind w:firstLine="709"/>
        <w:jc w:val="both"/>
        <w:rPr>
          <w:sz w:val="28"/>
          <w:szCs w:val="28"/>
        </w:rPr>
      </w:pPr>
      <w:r>
        <w:rPr>
          <w:sz w:val="28"/>
          <w:szCs w:val="28"/>
        </w:rPr>
        <w:t xml:space="preserve">1.4.1. </w:t>
      </w:r>
      <w:r w:rsidRPr="00915F9C">
        <w:rPr>
          <w:sz w:val="28"/>
          <w:szCs w:val="28"/>
        </w:rPr>
        <w:t>Предоставление Услуги заявителю осуществляется в соответствии с категориями (признаками) Заявителя.</w:t>
      </w:r>
    </w:p>
    <w:p w14:paraId="54154D86" w14:textId="098F9ECE" w:rsidR="00915F9C" w:rsidRDefault="00915F9C" w:rsidP="00915F9C">
      <w:pPr>
        <w:shd w:val="clear" w:color="auto" w:fill="FFFFFF"/>
        <w:ind w:firstLine="709"/>
        <w:jc w:val="both"/>
        <w:rPr>
          <w:sz w:val="28"/>
          <w:szCs w:val="28"/>
        </w:rPr>
      </w:pPr>
      <w:r>
        <w:rPr>
          <w:sz w:val="28"/>
          <w:szCs w:val="28"/>
        </w:rPr>
        <w:t xml:space="preserve">1.4.2. </w:t>
      </w:r>
      <w:r w:rsidRPr="00915F9C">
        <w:rPr>
          <w:sz w:val="28"/>
          <w:szCs w:val="28"/>
        </w:rPr>
        <w:t>Признаки Заявителя определяются в результате анкетирования, проводимого органом, предоставляющим Услугу (далее – профилирование), осуществляемого в соответствии с настоящим Административным регламентом.</w:t>
      </w:r>
    </w:p>
    <w:p w14:paraId="65CBFC35" w14:textId="065615D9" w:rsidR="00915F9C" w:rsidRDefault="00915F9C" w:rsidP="00915F9C">
      <w:pPr>
        <w:shd w:val="clear" w:color="auto" w:fill="FFFFFF"/>
        <w:ind w:firstLine="709"/>
        <w:jc w:val="both"/>
        <w:rPr>
          <w:sz w:val="28"/>
          <w:szCs w:val="28"/>
        </w:rPr>
      </w:pPr>
      <w:r>
        <w:rPr>
          <w:sz w:val="28"/>
          <w:szCs w:val="28"/>
        </w:rPr>
        <w:t xml:space="preserve">1.4.3. </w:t>
      </w:r>
      <w:r w:rsidRPr="00915F9C">
        <w:rPr>
          <w:sz w:val="28"/>
          <w:szCs w:val="28"/>
        </w:rPr>
        <w:t>Информация о порядке предоставления Услуги размещается в федеральной государственной информационной системе «Единый портал государственных и муниципальных услуг (функций)» (далее – ЕПГУ), федеральной государственной информационной системе «Единая цифровая платформа «Национальная система пространственных данных» (далее – НСПД).</w:t>
      </w:r>
    </w:p>
    <w:p w14:paraId="2F90E692" w14:textId="6D13AE61" w:rsidR="00915F9C" w:rsidRPr="00915F9C" w:rsidRDefault="00915F9C" w:rsidP="00915F9C">
      <w:pPr>
        <w:shd w:val="clear" w:color="auto" w:fill="FFFFFF"/>
        <w:ind w:firstLine="709"/>
        <w:jc w:val="both"/>
        <w:rPr>
          <w:sz w:val="28"/>
          <w:szCs w:val="28"/>
        </w:rPr>
      </w:pPr>
      <w:r>
        <w:rPr>
          <w:sz w:val="28"/>
          <w:szCs w:val="28"/>
        </w:rPr>
        <w:t xml:space="preserve">1.4.4. </w:t>
      </w:r>
      <w:r w:rsidRPr="00915F9C">
        <w:rPr>
          <w:sz w:val="28"/>
          <w:szCs w:val="28"/>
        </w:rPr>
        <w:t>Сведения о ходе предоставления Услуги направляются для размещения в личном кабинете Заявителя на ЕПГУ</w:t>
      </w:r>
      <w:r>
        <w:rPr>
          <w:sz w:val="28"/>
          <w:szCs w:val="28"/>
        </w:rPr>
        <w:t>.</w:t>
      </w:r>
    </w:p>
    <w:bookmarkEnd w:id="2"/>
    <w:p w14:paraId="2DD87A95" w14:textId="77777777" w:rsidR="00E93F89" w:rsidRDefault="00E93F89" w:rsidP="00B959A8">
      <w:pPr>
        <w:tabs>
          <w:tab w:val="left" w:pos="142"/>
          <w:tab w:val="left" w:pos="993"/>
        </w:tabs>
        <w:rPr>
          <w:b/>
          <w:sz w:val="28"/>
          <w:szCs w:val="28"/>
        </w:rPr>
      </w:pPr>
    </w:p>
    <w:p w14:paraId="64E35F4C" w14:textId="77777777" w:rsidR="006D46A3" w:rsidRPr="00A7390C" w:rsidRDefault="006D46A3" w:rsidP="00A7390C">
      <w:pPr>
        <w:tabs>
          <w:tab w:val="left" w:pos="142"/>
          <w:tab w:val="left" w:pos="993"/>
        </w:tabs>
        <w:jc w:val="center"/>
        <w:rPr>
          <w:sz w:val="28"/>
          <w:szCs w:val="28"/>
        </w:rPr>
      </w:pPr>
      <w:r w:rsidRPr="00170CB7">
        <w:rPr>
          <w:b/>
          <w:sz w:val="28"/>
          <w:szCs w:val="28"/>
        </w:rPr>
        <w:t xml:space="preserve">2. Стандарт предоставления </w:t>
      </w:r>
      <w:r w:rsidR="00535F33">
        <w:rPr>
          <w:b/>
          <w:sz w:val="28"/>
          <w:szCs w:val="28"/>
        </w:rPr>
        <w:t>м</w:t>
      </w:r>
      <w:r w:rsidRPr="00170CB7">
        <w:rPr>
          <w:b/>
          <w:sz w:val="28"/>
          <w:szCs w:val="28"/>
        </w:rPr>
        <w:t>униципальной услуги</w:t>
      </w:r>
    </w:p>
    <w:p w14:paraId="01CBD728" w14:textId="77777777" w:rsidR="006D46A3" w:rsidRPr="00170CB7" w:rsidRDefault="006D46A3" w:rsidP="00170CB7">
      <w:pPr>
        <w:autoSpaceDE w:val="0"/>
        <w:autoSpaceDN w:val="0"/>
        <w:adjustRightInd w:val="0"/>
        <w:ind w:firstLine="709"/>
        <w:jc w:val="center"/>
        <w:rPr>
          <w:sz w:val="28"/>
          <w:szCs w:val="28"/>
        </w:rPr>
      </w:pPr>
    </w:p>
    <w:p w14:paraId="0409C644" w14:textId="77777777" w:rsidR="006D46A3" w:rsidRPr="00B959A8" w:rsidRDefault="00535F33" w:rsidP="00170CB7">
      <w:pPr>
        <w:autoSpaceDE w:val="0"/>
        <w:autoSpaceDN w:val="0"/>
        <w:adjustRightInd w:val="0"/>
        <w:ind w:firstLine="709"/>
        <w:jc w:val="center"/>
        <w:rPr>
          <w:b/>
          <w:bCs/>
          <w:sz w:val="28"/>
          <w:szCs w:val="28"/>
        </w:rPr>
      </w:pPr>
      <w:r w:rsidRPr="00B959A8">
        <w:rPr>
          <w:b/>
          <w:bCs/>
          <w:sz w:val="28"/>
          <w:szCs w:val="28"/>
        </w:rPr>
        <w:t>2.1. Наименование м</w:t>
      </w:r>
      <w:r w:rsidR="006D46A3" w:rsidRPr="00B959A8">
        <w:rPr>
          <w:b/>
          <w:bCs/>
          <w:sz w:val="28"/>
          <w:szCs w:val="28"/>
        </w:rPr>
        <w:t xml:space="preserve">униципальной услуги </w:t>
      </w:r>
    </w:p>
    <w:p w14:paraId="0607E30B" w14:textId="77777777" w:rsidR="006D46A3" w:rsidRPr="00960BF2" w:rsidRDefault="006D46A3" w:rsidP="00170CB7">
      <w:pPr>
        <w:autoSpaceDE w:val="0"/>
        <w:autoSpaceDN w:val="0"/>
        <w:adjustRightInd w:val="0"/>
        <w:ind w:firstLine="709"/>
        <w:jc w:val="center"/>
        <w:rPr>
          <w:sz w:val="28"/>
          <w:szCs w:val="28"/>
        </w:rPr>
      </w:pPr>
    </w:p>
    <w:p w14:paraId="63364F37" w14:textId="6D072997" w:rsidR="00B959A8" w:rsidRDefault="00BB3766" w:rsidP="00B959A8">
      <w:pPr>
        <w:jc w:val="both"/>
        <w:rPr>
          <w:sz w:val="28"/>
          <w:szCs w:val="28"/>
        </w:rPr>
      </w:pPr>
      <w:r>
        <w:rPr>
          <w:sz w:val="28"/>
          <w:szCs w:val="28"/>
        </w:rPr>
        <w:t xml:space="preserve">        </w:t>
      </w:r>
      <w:r w:rsidR="00197555" w:rsidRPr="00170CB7">
        <w:rPr>
          <w:sz w:val="28"/>
          <w:szCs w:val="28"/>
        </w:rPr>
        <w:t xml:space="preserve">Наименование </w:t>
      </w:r>
      <w:r w:rsidR="00535F33">
        <w:rPr>
          <w:sz w:val="28"/>
          <w:szCs w:val="28"/>
        </w:rPr>
        <w:t>м</w:t>
      </w:r>
      <w:r w:rsidR="00197555" w:rsidRPr="00170CB7">
        <w:rPr>
          <w:sz w:val="28"/>
          <w:szCs w:val="28"/>
        </w:rPr>
        <w:t>униципальной услуги</w:t>
      </w:r>
      <w:r w:rsidR="00B959A8">
        <w:rPr>
          <w:sz w:val="28"/>
          <w:szCs w:val="28"/>
        </w:rPr>
        <w:t>: «</w:t>
      </w:r>
      <w:r w:rsidR="00694AAB" w:rsidRPr="00C83C1E">
        <w:rPr>
          <w:sz w:val="28"/>
          <w:szCs w:val="28"/>
        </w:rPr>
        <w:t xml:space="preserve">Предоставление в собственность, аренду, постоянное (бессрочное) пользование, безвозмездное пользование земельного участка, </w:t>
      </w:r>
      <w:r w:rsidR="00694AAB" w:rsidRPr="00682519">
        <w:rPr>
          <w:sz w:val="28"/>
          <w:szCs w:val="28"/>
        </w:rPr>
        <w:t>находящегося в государственной или муниципальной собственности, без проведения торгов</w:t>
      </w:r>
      <w:r w:rsidR="00B959A8" w:rsidRPr="00CF6314">
        <w:rPr>
          <w:bCs/>
          <w:sz w:val="28"/>
          <w:szCs w:val="28"/>
        </w:rPr>
        <w:t>»</w:t>
      </w:r>
      <w:r>
        <w:rPr>
          <w:sz w:val="28"/>
          <w:szCs w:val="28"/>
        </w:rPr>
        <w:t>.</w:t>
      </w:r>
    </w:p>
    <w:p w14:paraId="741AAE1C" w14:textId="77777777" w:rsidR="00B959A8" w:rsidRDefault="00B959A8" w:rsidP="00B959A8">
      <w:pPr>
        <w:ind w:firstLine="709"/>
        <w:jc w:val="both"/>
        <w:rPr>
          <w:sz w:val="28"/>
          <w:szCs w:val="28"/>
        </w:rPr>
      </w:pPr>
    </w:p>
    <w:p w14:paraId="0B2CF355" w14:textId="245DA090" w:rsidR="006D46A3" w:rsidRPr="00B959A8" w:rsidRDefault="006D46A3" w:rsidP="00B959A8">
      <w:pPr>
        <w:ind w:firstLine="709"/>
        <w:jc w:val="both"/>
        <w:rPr>
          <w:b/>
          <w:bCs/>
          <w:sz w:val="28"/>
          <w:szCs w:val="28"/>
        </w:rPr>
      </w:pPr>
      <w:r w:rsidRPr="00B959A8">
        <w:rPr>
          <w:b/>
          <w:bCs/>
          <w:sz w:val="28"/>
          <w:szCs w:val="28"/>
        </w:rPr>
        <w:t>2.</w:t>
      </w:r>
      <w:r w:rsidR="007A4D6A" w:rsidRPr="00B959A8">
        <w:rPr>
          <w:b/>
          <w:bCs/>
          <w:sz w:val="28"/>
          <w:szCs w:val="28"/>
        </w:rPr>
        <w:t>2</w:t>
      </w:r>
      <w:r w:rsidRPr="00B959A8">
        <w:rPr>
          <w:b/>
          <w:bCs/>
          <w:sz w:val="28"/>
          <w:szCs w:val="28"/>
        </w:rPr>
        <w:t xml:space="preserve">. </w:t>
      </w:r>
      <w:r w:rsidR="005F210A" w:rsidRPr="00B959A8">
        <w:rPr>
          <w:b/>
          <w:bCs/>
          <w:sz w:val="28"/>
          <w:szCs w:val="28"/>
        </w:rPr>
        <w:t xml:space="preserve"> Наименование о</w:t>
      </w:r>
      <w:r w:rsidRPr="00B959A8">
        <w:rPr>
          <w:b/>
          <w:bCs/>
          <w:sz w:val="28"/>
          <w:szCs w:val="28"/>
        </w:rPr>
        <w:t>рган</w:t>
      </w:r>
      <w:r w:rsidR="00B717EB" w:rsidRPr="00B959A8">
        <w:rPr>
          <w:b/>
          <w:bCs/>
          <w:sz w:val="28"/>
          <w:szCs w:val="28"/>
        </w:rPr>
        <w:t>а предоставляющего</w:t>
      </w:r>
      <w:r w:rsidR="008B48AB">
        <w:rPr>
          <w:b/>
          <w:bCs/>
          <w:sz w:val="28"/>
          <w:szCs w:val="28"/>
        </w:rPr>
        <w:t xml:space="preserve"> </w:t>
      </w:r>
      <w:r w:rsidR="00B717EB" w:rsidRPr="00B959A8">
        <w:rPr>
          <w:b/>
          <w:bCs/>
          <w:sz w:val="28"/>
          <w:szCs w:val="28"/>
        </w:rPr>
        <w:t>м</w:t>
      </w:r>
      <w:r w:rsidRPr="00B959A8">
        <w:rPr>
          <w:b/>
          <w:bCs/>
          <w:sz w:val="28"/>
          <w:szCs w:val="28"/>
        </w:rPr>
        <w:t>униципальную услугу</w:t>
      </w:r>
    </w:p>
    <w:p w14:paraId="567FB28F" w14:textId="77777777" w:rsidR="006D46A3" w:rsidRPr="00960BF2" w:rsidRDefault="006D46A3" w:rsidP="00170CB7">
      <w:pPr>
        <w:autoSpaceDE w:val="0"/>
        <w:autoSpaceDN w:val="0"/>
        <w:adjustRightInd w:val="0"/>
        <w:ind w:firstLine="709"/>
        <w:jc w:val="center"/>
        <w:rPr>
          <w:sz w:val="28"/>
          <w:szCs w:val="28"/>
        </w:rPr>
      </w:pPr>
    </w:p>
    <w:p w14:paraId="7BF1F801" w14:textId="6A83AD89" w:rsidR="008152B0" w:rsidRDefault="00773896" w:rsidP="008152B0">
      <w:pPr>
        <w:autoSpaceDE w:val="0"/>
        <w:autoSpaceDN w:val="0"/>
        <w:adjustRightInd w:val="0"/>
        <w:ind w:firstLine="540"/>
        <w:jc w:val="both"/>
        <w:outlineLvl w:val="2"/>
        <w:rPr>
          <w:sz w:val="28"/>
          <w:szCs w:val="28"/>
        </w:rPr>
      </w:pPr>
      <w:r>
        <w:rPr>
          <w:sz w:val="28"/>
          <w:szCs w:val="28"/>
        </w:rPr>
        <w:t xml:space="preserve"> </w:t>
      </w:r>
      <w:r w:rsidR="006D46A3" w:rsidRPr="00170CB7">
        <w:rPr>
          <w:sz w:val="28"/>
          <w:szCs w:val="28"/>
        </w:rPr>
        <w:t>2.</w:t>
      </w:r>
      <w:r w:rsidR="007A4D6A" w:rsidRPr="00170CB7">
        <w:rPr>
          <w:sz w:val="28"/>
          <w:szCs w:val="28"/>
        </w:rPr>
        <w:t>2</w:t>
      </w:r>
      <w:r w:rsidR="006D46A3" w:rsidRPr="00170CB7">
        <w:rPr>
          <w:sz w:val="28"/>
          <w:szCs w:val="28"/>
        </w:rPr>
        <w:t xml:space="preserve">.1. </w:t>
      </w:r>
      <w:r w:rsidR="008152B0">
        <w:rPr>
          <w:sz w:val="28"/>
          <w:szCs w:val="28"/>
        </w:rPr>
        <w:t xml:space="preserve">Муниципальную услугу предоставляет Администрация муниципального образования </w:t>
      </w:r>
      <w:r w:rsidR="008B48AB">
        <w:rPr>
          <w:sz w:val="28"/>
          <w:szCs w:val="28"/>
        </w:rPr>
        <w:t>«</w:t>
      </w:r>
      <w:r w:rsidR="008152B0">
        <w:rPr>
          <w:sz w:val="28"/>
          <w:szCs w:val="28"/>
        </w:rPr>
        <w:t xml:space="preserve">Руднянский </w:t>
      </w:r>
      <w:r w:rsidR="008B48AB">
        <w:rPr>
          <w:sz w:val="28"/>
          <w:szCs w:val="28"/>
        </w:rPr>
        <w:t>муниципальный округ»</w:t>
      </w:r>
      <w:r w:rsidR="008152B0">
        <w:rPr>
          <w:sz w:val="28"/>
          <w:szCs w:val="28"/>
        </w:rPr>
        <w:t xml:space="preserve"> Смоленской области в лице о</w:t>
      </w:r>
      <w:r w:rsidR="008152B0" w:rsidRPr="000A7856">
        <w:rPr>
          <w:sz w:val="28"/>
          <w:szCs w:val="28"/>
        </w:rPr>
        <w:t>тдел</w:t>
      </w:r>
      <w:r w:rsidR="008152B0">
        <w:rPr>
          <w:sz w:val="28"/>
          <w:szCs w:val="28"/>
        </w:rPr>
        <w:t>а</w:t>
      </w:r>
      <w:r w:rsidR="001E0254">
        <w:rPr>
          <w:sz w:val="28"/>
          <w:szCs w:val="28"/>
        </w:rPr>
        <w:t xml:space="preserve"> </w:t>
      </w:r>
      <w:r w:rsidR="008152B0">
        <w:rPr>
          <w:sz w:val="28"/>
          <w:szCs w:val="28"/>
        </w:rPr>
        <w:t>по экономике, управлению</w:t>
      </w:r>
      <w:r w:rsidR="008152B0" w:rsidRPr="000A7856">
        <w:rPr>
          <w:sz w:val="28"/>
          <w:szCs w:val="28"/>
        </w:rPr>
        <w:t xml:space="preserve"> муниципальным и</w:t>
      </w:r>
      <w:r w:rsidR="008152B0">
        <w:rPr>
          <w:sz w:val="28"/>
          <w:szCs w:val="28"/>
        </w:rPr>
        <w:t>муществом и земельным отношениям</w:t>
      </w:r>
      <w:r w:rsidR="008152B0" w:rsidRPr="000A7856">
        <w:rPr>
          <w:sz w:val="28"/>
          <w:szCs w:val="28"/>
        </w:rPr>
        <w:t xml:space="preserve"> Администрации </w:t>
      </w:r>
      <w:r w:rsidR="008152B0">
        <w:rPr>
          <w:sz w:val="28"/>
          <w:szCs w:val="28"/>
        </w:rPr>
        <w:t>муниципального образования Руднянский район Смоленской области (далее</w:t>
      </w:r>
      <w:r w:rsidR="00CC5935">
        <w:rPr>
          <w:sz w:val="28"/>
          <w:szCs w:val="28"/>
        </w:rPr>
        <w:t xml:space="preserve"> </w:t>
      </w:r>
      <w:r w:rsidR="008152B0">
        <w:rPr>
          <w:sz w:val="28"/>
          <w:szCs w:val="28"/>
        </w:rPr>
        <w:t>-</w:t>
      </w:r>
      <w:r w:rsidR="00CC5935">
        <w:rPr>
          <w:sz w:val="28"/>
          <w:szCs w:val="28"/>
        </w:rPr>
        <w:t xml:space="preserve"> </w:t>
      </w:r>
      <w:r w:rsidR="008152B0">
        <w:rPr>
          <w:sz w:val="28"/>
          <w:szCs w:val="28"/>
        </w:rPr>
        <w:t>Отдел).</w:t>
      </w:r>
    </w:p>
    <w:p w14:paraId="0CC43953" w14:textId="6E75F212" w:rsidR="00A7390C" w:rsidRDefault="00773896" w:rsidP="00A7390C">
      <w:pPr>
        <w:autoSpaceDE w:val="0"/>
        <w:autoSpaceDN w:val="0"/>
        <w:adjustRightInd w:val="0"/>
        <w:jc w:val="both"/>
        <w:rPr>
          <w:color w:val="000000"/>
          <w:sz w:val="28"/>
          <w:szCs w:val="28"/>
        </w:rPr>
      </w:pPr>
      <w:r>
        <w:rPr>
          <w:sz w:val="28"/>
          <w:szCs w:val="28"/>
        </w:rPr>
        <w:t xml:space="preserve">      </w:t>
      </w:r>
      <w:r w:rsidR="007F022D" w:rsidRPr="00351B12">
        <w:rPr>
          <w:sz w:val="28"/>
          <w:szCs w:val="28"/>
        </w:rPr>
        <w:t xml:space="preserve">  </w:t>
      </w:r>
      <w:r>
        <w:rPr>
          <w:sz w:val="28"/>
          <w:szCs w:val="28"/>
        </w:rPr>
        <w:t xml:space="preserve"> </w:t>
      </w:r>
      <w:r w:rsidR="00A7390C">
        <w:rPr>
          <w:sz w:val="28"/>
          <w:szCs w:val="28"/>
        </w:rPr>
        <w:t>2.2.2.</w:t>
      </w:r>
      <w:r w:rsidR="00E93F89">
        <w:rPr>
          <w:sz w:val="28"/>
          <w:szCs w:val="28"/>
        </w:rPr>
        <w:t xml:space="preserve"> </w:t>
      </w:r>
      <w:r w:rsidR="00A7390C" w:rsidRPr="00DE3A78">
        <w:rPr>
          <w:color w:val="000000"/>
          <w:sz w:val="28"/>
          <w:szCs w:val="28"/>
        </w:rPr>
        <w:t>При предоставлении услуги Администрация</w:t>
      </w:r>
      <w:r>
        <w:rPr>
          <w:color w:val="000000"/>
          <w:sz w:val="28"/>
          <w:szCs w:val="28"/>
        </w:rPr>
        <w:t xml:space="preserve"> </w:t>
      </w:r>
      <w:r w:rsidR="00A7390C" w:rsidRPr="00DE3A78">
        <w:rPr>
          <w:color w:val="000000"/>
          <w:sz w:val="28"/>
          <w:szCs w:val="28"/>
        </w:rPr>
        <w:t>в целях получения документов (информации</w:t>
      </w:r>
      <w:r w:rsidR="007676E9" w:rsidRPr="007676E9">
        <w:rPr>
          <w:color w:val="000000"/>
          <w:sz w:val="28"/>
          <w:szCs w:val="28"/>
        </w:rPr>
        <w:t>)</w:t>
      </w:r>
      <w:r w:rsidR="00CC5935">
        <w:rPr>
          <w:color w:val="000000"/>
          <w:sz w:val="28"/>
          <w:szCs w:val="28"/>
        </w:rPr>
        <w:t xml:space="preserve"> </w:t>
      </w:r>
      <w:r w:rsidR="00A7390C" w:rsidRPr="00DE3A78">
        <w:rPr>
          <w:color w:val="000000"/>
          <w:sz w:val="28"/>
          <w:szCs w:val="28"/>
        </w:rPr>
        <w:t>взаимодействует со следующими органами и организациями</w:t>
      </w:r>
      <w:r w:rsidR="00A7390C">
        <w:rPr>
          <w:color w:val="000000"/>
          <w:sz w:val="28"/>
          <w:szCs w:val="28"/>
        </w:rPr>
        <w:t>:</w:t>
      </w:r>
    </w:p>
    <w:p w14:paraId="57D943E0" w14:textId="77777777" w:rsidR="007676E9" w:rsidRPr="001964F2" w:rsidRDefault="007676E9" w:rsidP="007676E9">
      <w:pPr>
        <w:pStyle w:val="ConsPlusNormal0"/>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w:t>
      </w:r>
      <w:r w:rsidRPr="001964F2">
        <w:rPr>
          <w:rFonts w:ascii="Times New Roman" w:hAnsi="Times New Roman" w:cs="Times New Roman"/>
          <w:sz w:val="28"/>
          <w:szCs w:val="28"/>
        </w:rPr>
        <w:t xml:space="preserve"> 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r>
        <w:rPr>
          <w:rFonts w:ascii="Times New Roman" w:hAnsi="Times New Roman" w:cs="Times New Roman"/>
          <w:sz w:val="28"/>
          <w:szCs w:val="28"/>
        </w:rPr>
        <w:t>;</w:t>
      </w:r>
    </w:p>
    <w:p w14:paraId="450DC8F5" w14:textId="77777777" w:rsidR="007676E9" w:rsidRPr="001964F2" w:rsidRDefault="007676E9" w:rsidP="007676E9">
      <w:pPr>
        <w:pStyle w:val="ConsPlusNormal0"/>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w:t>
      </w:r>
      <w:r w:rsidRPr="001964F2">
        <w:rPr>
          <w:rFonts w:ascii="Times New Roman" w:hAnsi="Times New Roman" w:cs="Times New Roman"/>
          <w:sz w:val="28"/>
          <w:szCs w:val="28"/>
        </w:rPr>
        <w:t xml:space="preserve"> 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r w:rsidRPr="008372A5">
        <w:rPr>
          <w:rFonts w:ascii="Times New Roman" w:hAnsi="Times New Roman" w:cs="Times New Roman"/>
          <w:sz w:val="28"/>
          <w:szCs w:val="28"/>
        </w:rPr>
        <w:t>.</w:t>
      </w:r>
    </w:p>
    <w:p w14:paraId="23A65055" w14:textId="4D7AC506" w:rsidR="007F022D" w:rsidRDefault="007F022D" w:rsidP="007F022D">
      <w:pPr>
        <w:pStyle w:val="ConsPlusNormal0"/>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2.2.</w:t>
      </w:r>
      <w:r w:rsidRPr="00351B12">
        <w:rPr>
          <w:rFonts w:ascii="Times New Roman" w:hAnsi="Times New Roman" w:cs="Times New Roman"/>
          <w:sz w:val="28"/>
          <w:szCs w:val="28"/>
        </w:rPr>
        <w:t>3</w:t>
      </w:r>
      <w:r>
        <w:rPr>
          <w:rFonts w:ascii="Times New Roman" w:hAnsi="Times New Roman" w:cs="Times New Roman"/>
          <w:sz w:val="28"/>
          <w:szCs w:val="28"/>
        </w:rPr>
        <w:t xml:space="preserve">. </w:t>
      </w:r>
      <w:r w:rsidRPr="00B72DAF">
        <w:rPr>
          <w:rFonts w:ascii="Times New Roman" w:hAnsi="Times New Roman" w:cs="Times New Roman"/>
          <w:sz w:val="28"/>
          <w:szCs w:val="28"/>
        </w:rPr>
        <w:t xml:space="preserve">При предоставлении муниципальной услуги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w:t>
      </w:r>
    </w:p>
    <w:p w14:paraId="3704F495" w14:textId="77777777" w:rsidR="006D46A3" w:rsidRPr="00170CB7" w:rsidRDefault="006D46A3" w:rsidP="005B1656">
      <w:pPr>
        <w:autoSpaceDE w:val="0"/>
        <w:autoSpaceDN w:val="0"/>
        <w:adjustRightInd w:val="0"/>
        <w:jc w:val="both"/>
        <w:outlineLvl w:val="2"/>
        <w:rPr>
          <w:sz w:val="28"/>
          <w:szCs w:val="28"/>
        </w:rPr>
      </w:pPr>
    </w:p>
    <w:p w14:paraId="5427BC76" w14:textId="77777777" w:rsidR="006D46A3" w:rsidRPr="007F022D" w:rsidRDefault="006D46A3" w:rsidP="00170CB7">
      <w:pPr>
        <w:autoSpaceDE w:val="0"/>
        <w:autoSpaceDN w:val="0"/>
        <w:adjustRightInd w:val="0"/>
        <w:ind w:firstLine="709"/>
        <w:jc w:val="center"/>
        <w:rPr>
          <w:b/>
          <w:bCs/>
          <w:sz w:val="28"/>
          <w:szCs w:val="28"/>
        </w:rPr>
      </w:pPr>
      <w:r w:rsidRPr="007F022D">
        <w:rPr>
          <w:b/>
          <w:bCs/>
          <w:sz w:val="28"/>
          <w:szCs w:val="28"/>
        </w:rPr>
        <w:t>2.</w:t>
      </w:r>
      <w:r w:rsidR="007A4D6A" w:rsidRPr="007F022D">
        <w:rPr>
          <w:b/>
          <w:bCs/>
          <w:sz w:val="28"/>
          <w:szCs w:val="28"/>
        </w:rPr>
        <w:t>3</w:t>
      </w:r>
      <w:r w:rsidRPr="007F022D">
        <w:rPr>
          <w:b/>
          <w:bCs/>
          <w:sz w:val="28"/>
          <w:szCs w:val="28"/>
        </w:rPr>
        <w:t xml:space="preserve">. Результат предоставления </w:t>
      </w:r>
      <w:r w:rsidR="00535F33" w:rsidRPr="007F022D">
        <w:rPr>
          <w:b/>
          <w:bCs/>
          <w:sz w:val="28"/>
          <w:szCs w:val="28"/>
        </w:rPr>
        <w:t>м</w:t>
      </w:r>
      <w:r w:rsidRPr="007F022D">
        <w:rPr>
          <w:b/>
          <w:bCs/>
          <w:sz w:val="28"/>
          <w:szCs w:val="28"/>
        </w:rPr>
        <w:t>униципальной услуги</w:t>
      </w:r>
    </w:p>
    <w:p w14:paraId="1375EDE3" w14:textId="77777777" w:rsidR="006D46A3" w:rsidRPr="009805B2" w:rsidRDefault="006D46A3" w:rsidP="00170CB7">
      <w:pPr>
        <w:autoSpaceDE w:val="0"/>
        <w:autoSpaceDN w:val="0"/>
        <w:adjustRightInd w:val="0"/>
        <w:ind w:firstLine="709"/>
        <w:jc w:val="center"/>
        <w:rPr>
          <w:sz w:val="28"/>
          <w:szCs w:val="28"/>
        </w:rPr>
      </w:pPr>
    </w:p>
    <w:p w14:paraId="2E33C9F9" w14:textId="77777777" w:rsidR="00732174" w:rsidRPr="0070470A" w:rsidRDefault="00732174" w:rsidP="00732174">
      <w:pPr>
        <w:widowControl w:val="0"/>
        <w:autoSpaceDE w:val="0"/>
        <w:autoSpaceDN w:val="0"/>
        <w:adjustRightInd w:val="0"/>
        <w:ind w:firstLine="540"/>
        <w:jc w:val="both"/>
        <w:rPr>
          <w:sz w:val="28"/>
          <w:szCs w:val="28"/>
        </w:rPr>
      </w:pPr>
      <w:r w:rsidRPr="0070470A">
        <w:rPr>
          <w:sz w:val="28"/>
          <w:szCs w:val="28"/>
        </w:rPr>
        <w:t>2.3.1. Результатом предоставления муниципальной услуги является:</w:t>
      </w:r>
    </w:p>
    <w:p w14:paraId="74AB905B" w14:textId="2DF3D29C" w:rsidR="007F022D" w:rsidRPr="009D2784" w:rsidRDefault="007F022D" w:rsidP="007F022D">
      <w:pPr>
        <w:pStyle w:val="ConsPlusNormal0"/>
        <w:ind w:firstLine="0"/>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        </w:t>
      </w:r>
      <w:r w:rsidRPr="00D4163A">
        <w:rPr>
          <w:rFonts w:ascii="Times New Roman" w:hAnsi="Times New Roman" w:cs="Times New Roman"/>
          <w:color w:val="000000" w:themeColor="text1"/>
          <w:sz w:val="28"/>
          <w:szCs w:val="28"/>
        </w:rPr>
        <w:t xml:space="preserve">- проекты договора купли-продажи, договора аренды земельного участка или договора </w:t>
      </w:r>
      <w:r w:rsidRPr="009D2784">
        <w:rPr>
          <w:rFonts w:ascii="Times New Roman" w:hAnsi="Times New Roman" w:cs="Times New Roman"/>
          <w:sz w:val="28"/>
          <w:szCs w:val="28"/>
        </w:rPr>
        <w:t>безвозмездного пользования земельным участком в трех экземплярах;</w:t>
      </w:r>
    </w:p>
    <w:p w14:paraId="74CDF595" w14:textId="52AF9A60" w:rsidR="007F022D" w:rsidRPr="009D2784" w:rsidRDefault="007F022D" w:rsidP="007F022D">
      <w:pPr>
        <w:pStyle w:val="ConsPlusNormal0"/>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9D2784">
        <w:rPr>
          <w:rFonts w:ascii="Times New Roman" w:hAnsi="Times New Roman" w:cs="Times New Roman"/>
          <w:sz w:val="28"/>
          <w:szCs w:val="28"/>
        </w:rPr>
        <w:t>- постановление о предоставлении земельного участка в собственность бесплатно или в постоянное (бессрочное) пользование;</w:t>
      </w:r>
    </w:p>
    <w:p w14:paraId="6E7BBE32" w14:textId="35C2395B" w:rsidR="009805B2" w:rsidRDefault="007F022D" w:rsidP="007F022D">
      <w:pPr>
        <w:autoSpaceDE w:val="0"/>
        <w:autoSpaceDN w:val="0"/>
        <w:adjustRightInd w:val="0"/>
        <w:rPr>
          <w:sz w:val="28"/>
          <w:szCs w:val="28"/>
        </w:rPr>
      </w:pPr>
      <w:r w:rsidRPr="007F022D">
        <w:rPr>
          <w:sz w:val="28"/>
          <w:szCs w:val="28"/>
        </w:rPr>
        <w:t xml:space="preserve">       </w:t>
      </w:r>
      <w:r w:rsidRPr="005B5BAB">
        <w:rPr>
          <w:sz w:val="28"/>
          <w:szCs w:val="28"/>
        </w:rPr>
        <w:t xml:space="preserve">- </w:t>
      </w:r>
      <w:r>
        <w:rPr>
          <w:sz w:val="28"/>
          <w:szCs w:val="28"/>
        </w:rPr>
        <w:t>уведомление</w:t>
      </w:r>
      <w:r w:rsidRPr="003D06F7">
        <w:rPr>
          <w:sz w:val="28"/>
          <w:szCs w:val="28"/>
        </w:rPr>
        <w:t xml:space="preserve"> об отказе в предоставлении услуги</w:t>
      </w:r>
      <w:r>
        <w:rPr>
          <w:sz w:val="28"/>
          <w:szCs w:val="28"/>
        </w:rPr>
        <w:t>.</w:t>
      </w:r>
    </w:p>
    <w:p w14:paraId="7EA5AB1B" w14:textId="77777777" w:rsidR="007F022D" w:rsidRPr="007F022D" w:rsidRDefault="007F022D" w:rsidP="007F022D">
      <w:pPr>
        <w:autoSpaceDE w:val="0"/>
        <w:autoSpaceDN w:val="0"/>
        <w:adjustRightInd w:val="0"/>
        <w:rPr>
          <w:b/>
          <w:sz w:val="28"/>
          <w:szCs w:val="28"/>
        </w:rPr>
      </w:pPr>
    </w:p>
    <w:p w14:paraId="1C3C72B0" w14:textId="77777777" w:rsidR="006D46A3" w:rsidRPr="007F022D" w:rsidRDefault="006D46A3" w:rsidP="00170CB7">
      <w:pPr>
        <w:autoSpaceDE w:val="0"/>
        <w:autoSpaceDN w:val="0"/>
        <w:adjustRightInd w:val="0"/>
        <w:ind w:firstLine="709"/>
        <w:jc w:val="center"/>
        <w:rPr>
          <w:b/>
          <w:bCs/>
          <w:sz w:val="28"/>
          <w:szCs w:val="28"/>
        </w:rPr>
      </w:pPr>
      <w:r w:rsidRPr="007F022D">
        <w:rPr>
          <w:b/>
          <w:bCs/>
          <w:sz w:val="28"/>
          <w:szCs w:val="28"/>
        </w:rPr>
        <w:t>2.</w:t>
      </w:r>
      <w:r w:rsidR="007A4D6A" w:rsidRPr="007F022D">
        <w:rPr>
          <w:b/>
          <w:bCs/>
          <w:sz w:val="28"/>
          <w:szCs w:val="28"/>
        </w:rPr>
        <w:t>4</w:t>
      </w:r>
      <w:r w:rsidRPr="007F022D">
        <w:rPr>
          <w:b/>
          <w:bCs/>
          <w:sz w:val="28"/>
          <w:szCs w:val="28"/>
        </w:rPr>
        <w:t xml:space="preserve">. Срок предоставления </w:t>
      </w:r>
      <w:r w:rsidR="00535F33" w:rsidRPr="007F022D">
        <w:rPr>
          <w:b/>
          <w:bCs/>
          <w:sz w:val="28"/>
          <w:szCs w:val="28"/>
        </w:rPr>
        <w:t>м</w:t>
      </w:r>
      <w:r w:rsidRPr="007F022D">
        <w:rPr>
          <w:b/>
          <w:bCs/>
          <w:sz w:val="28"/>
          <w:szCs w:val="28"/>
        </w:rPr>
        <w:t>униципальной услуги</w:t>
      </w:r>
    </w:p>
    <w:p w14:paraId="56087A6A" w14:textId="77777777" w:rsidR="006D46A3" w:rsidRPr="00170CB7" w:rsidRDefault="006D46A3" w:rsidP="00170CB7">
      <w:pPr>
        <w:autoSpaceDE w:val="0"/>
        <w:autoSpaceDN w:val="0"/>
        <w:adjustRightInd w:val="0"/>
        <w:ind w:firstLine="709"/>
        <w:jc w:val="center"/>
        <w:rPr>
          <w:sz w:val="28"/>
          <w:szCs w:val="28"/>
        </w:rPr>
      </w:pPr>
    </w:p>
    <w:p w14:paraId="78C3F68F" w14:textId="1BCB5053" w:rsidR="009F0EFC" w:rsidRDefault="007F022D" w:rsidP="009F0EFC">
      <w:pPr>
        <w:pStyle w:val="af"/>
        <w:tabs>
          <w:tab w:val="left" w:pos="1134"/>
        </w:tabs>
        <w:spacing w:line="240" w:lineRule="auto"/>
        <w:ind w:firstLine="0"/>
        <w:contextualSpacing/>
        <w:rPr>
          <w:color w:val="000000"/>
        </w:rPr>
      </w:pPr>
      <w:r>
        <w:rPr>
          <w:color w:val="000000"/>
        </w:rPr>
        <w:t xml:space="preserve">        </w:t>
      </w:r>
      <w:r w:rsidR="009F0EFC" w:rsidRPr="002F382B">
        <w:rPr>
          <w:color w:val="000000"/>
        </w:rPr>
        <w:t>2.4.1. Срок предоставления муниципальной услуги с</w:t>
      </w:r>
      <w:r w:rsidR="009F0EFC">
        <w:rPr>
          <w:color w:val="000000"/>
        </w:rPr>
        <w:t>остав</w:t>
      </w:r>
      <w:r w:rsidR="008D12D8">
        <w:rPr>
          <w:color w:val="000000"/>
        </w:rPr>
        <w:t>ляет 20</w:t>
      </w:r>
      <w:r w:rsidR="009F0EFC">
        <w:rPr>
          <w:color w:val="000000"/>
        </w:rPr>
        <w:t xml:space="preserve"> дней;</w:t>
      </w:r>
    </w:p>
    <w:p w14:paraId="341165CA" w14:textId="4B4C3F36" w:rsidR="009F0EFC" w:rsidRPr="009F0EFC" w:rsidRDefault="009F0EFC" w:rsidP="009F0EFC">
      <w:pPr>
        <w:pStyle w:val="a4"/>
        <w:spacing w:after="0"/>
        <w:ind w:left="0"/>
        <w:contextualSpacing/>
        <w:jc w:val="both"/>
      </w:pPr>
      <w:r>
        <w:rPr>
          <w:sz w:val="28"/>
          <w:szCs w:val="28"/>
        </w:rPr>
        <w:t xml:space="preserve">      </w:t>
      </w:r>
      <w:r w:rsidR="00A728D4">
        <w:rPr>
          <w:sz w:val="28"/>
          <w:szCs w:val="28"/>
        </w:rPr>
        <w:t xml:space="preserve"> </w:t>
      </w:r>
      <w:r w:rsidRPr="009F0EFC">
        <w:rPr>
          <w:sz w:val="28"/>
          <w:szCs w:val="28"/>
        </w:rPr>
        <w:t>2.4.2. При направлении заявителем заявления и копий всех необходимых документов, предоставляемых заявителем, по почте срок предоставления муниципальной услуги отсчитывается от даты их поступления в Администрацию (по дате регистрации).</w:t>
      </w:r>
    </w:p>
    <w:p w14:paraId="1A7AB3FA" w14:textId="77777777" w:rsidR="009F0EFC" w:rsidRPr="002F382B" w:rsidRDefault="009F0EFC" w:rsidP="009F0EFC">
      <w:pPr>
        <w:contextualSpacing/>
        <w:jc w:val="both"/>
        <w:rPr>
          <w:sz w:val="28"/>
          <w:szCs w:val="28"/>
        </w:rPr>
      </w:pPr>
      <w:r>
        <w:rPr>
          <w:sz w:val="28"/>
          <w:szCs w:val="28"/>
        </w:rPr>
        <w:t xml:space="preserve">         </w:t>
      </w:r>
      <w:r w:rsidRPr="002F382B">
        <w:rPr>
          <w:sz w:val="28"/>
          <w:szCs w:val="28"/>
        </w:rPr>
        <w:t>2.4.3. При направлении заявления и всех необходимых документом, предоставляемых заявителем, в электронном виде срок предоставления муниципальной услуги отсчитывается от даты их поступления в Администрацию</w:t>
      </w:r>
      <w:r>
        <w:rPr>
          <w:sz w:val="28"/>
          <w:szCs w:val="28"/>
        </w:rPr>
        <w:t xml:space="preserve"> </w:t>
      </w:r>
      <w:r w:rsidRPr="002F382B">
        <w:rPr>
          <w:sz w:val="28"/>
          <w:szCs w:val="28"/>
        </w:rPr>
        <w:t>(по дате регистрации)</w:t>
      </w:r>
      <w:r w:rsidRPr="002F382B">
        <w:rPr>
          <w:color w:val="000000"/>
          <w:sz w:val="28"/>
          <w:szCs w:val="28"/>
        </w:rPr>
        <w:t>, о чем заявитель получает соответствующее уведомление через Единый портал</w:t>
      </w:r>
      <w:r w:rsidRPr="002F382B">
        <w:rPr>
          <w:sz w:val="28"/>
          <w:szCs w:val="28"/>
        </w:rPr>
        <w:t>, Региональный портал.</w:t>
      </w:r>
    </w:p>
    <w:p w14:paraId="70573D22" w14:textId="77777777" w:rsidR="009F0EFC" w:rsidRDefault="009F0EFC" w:rsidP="009F0EFC">
      <w:pPr>
        <w:autoSpaceDE w:val="0"/>
        <w:autoSpaceDN w:val="0"/>
        <w:adjustRightInd w:val="0"/>
        <w:contextualSpacing/>
        <w:jc w:val="both"/>
        <w:outlineLvl w:val="2"/>
        <w:rPr>
          <w:sz w:val="28"/>
          <w:szCs w:val="28"/>
        </w:rPr>
      </w:pPr>
    </w:p>
    <w:p w14:paraId="5DD12DD9" w14:textId="77777777" w:rsidR="006D46A3" w:rsidRPr="00D22D4B" w:rsidRDefault="006D46A3" w:rsidP="00170CB7">
      <w:pPr>
        <w:autoSpaceDE w:val="0"/>
        <w:autoSpaceDN w:val="0"/>
        <w:adjustRightInd w:val="0"/>
        <w:ind w:firstLine="709"/>
        <w:jc w:val="center"/>
        <w:rPr>
          <w:b/>
          <w:bCs/>
          <w:sz w:val="28"/>
          <w:szCs w:val="28"/>
        </w:rPr>
      </w:pPr>
      <w:r w:rsidRPr="00D22D4B">
        <w:rPr>
          <w:b/>
          <w:bCs/>
          <w:sz w:val="28"/>
          <w:szCs w:val="28"/>
        </w:rPr>
        <w:t>2.</w:t>
      </w:r>
      <w:r w:rsidR="007A4D6A" w:rsidRPr="00D22D4B">
        <w:rPr>
          <w:b/>
          <w:bCs/>
          <w:sz w:val="28"/>
          <w:szCs w:val="28"/>
        </w:rPr>
        <w:t>5</w:t>
      </w:r>
      <w:r w:rsidRPr="00D22D4B">
        <w:rPr>
          <w:b/>
          <w:bCs/>
          <w:sz w:val="28"/>
          <w:szCs w:val="28"/>
        </w:rPr>
        <w:t xml:space="preserve">. Правовые основания для предоставления </w:t>
      </w:r>
      <w:r w:rsidR="00535F33" w:rsidRPr="00D22D4B">
        <w:rPr>
          <w:b/>
          <w:bCs/>
          <w:sz w:val="28"/>
          <w:szCs w:val="28"/>
        </w:rPr>
        <w:t>м</w:t>
      </w:r>
      <w:r w:rsidRPr="00D22D4B">
        <w:rPr>
          <w:b/>
          <w:bCs/>
          <w:sz w:val="28"/>
          <w:szCs w:val="28"/>
        </w:rPr>
        <w:t>униципальной услуги</w:t>
      </w:r>
    </w:p>
    <w:p w14:paraId="3CD8B845" w14:textId="77777777" w:rsidR="006D46A3" w:rsidRPr="00D22D4B" w:rsidRDefault="006D46A3" w:rsidP="00170CB7">
      <w:pPr>
        <w:autoSpaceDE w:val="0"/>
        <w:autoSpaceDN w:val="0"/>
        <w:adjustRightInd w:val="0"/>
        <w:ind w:firstLine="709"/>
        <w:jc w:val="center"/>
        <w:rPr>
          <w:b/>
          <w:bCs/>
          <w:sz w:val="28"/>
          <w:szCs w:val="28"/>
        </w:rPr>
      </w:pPr>
    </w:p>
    <w:p w14:paraId="6122121F" w14:textId="77777777" w:rsidR="003F0481" w:rsidRPr="0070470A" w:rsidRDefault="003F0481" w:rsidP="003F0481">
      <w:pPr>
        <w:widowControl w:val="0"/>
        <w:autoSpaceDE w:val="0"/>
        <w:autoSpaceDN w:val="0"/>
        <w:adjustRightInd w:val="0"/>
        <w:ind w:firstLine="540"/>
        <w:jc w:val="both"/>
        <w:rPr>
          <w:sz w:val="28"/>
          <w:szCs w:val="28"/>
        </w:rPr>
      </w:pPr>
      <w:r>
        <w:rPr>
          <w:sz w:val="28"/>
          <w:szCs w:val="28"/>
        </w:rPr>
        <w:t xml:space="preserve">2.5.1. </w:t>
      </w:r>
      <w:r w:rsidRPr="0070470A">
        <w:rPr>
          <w:sz w:val="28"/>
          <w:szCs w:val="28"/>
        </w:rPr>
        <w:t>Предоставление муниципальной услуги осуществляется в соответствии с:</w:t>
      </w:r>
    </w:p>
    <w:p w14:paraId="731E0E0B" w14:textId="77777777" w:rsidR="003F0481" w:rsidRPr="002F6BA0" w:rsidRDefault="003F0481" w:rsidP="003F0481">
      <w:pPr>
        <w:widowControl w:val="0"/>
        <w:autoSpaceDE w:val="0"/>
        <w:autoSpaceDN w:val="0"/>
        <w:adjustRightInd w:val="0"/>
        <w:ind w:firstLine="540"/>
        <w:jc w:val="both"/>
        <w:rPr>
          <w:sz w:val="28"/>
          <w:szCs w:val="28"/>
        </w:rPr>
      </w:pPr>
      <w:r w:rsidRPr="002F6BA0">
        <w:rPr>
          <w:sz w:val="28"/>
          <w:szCs w:val="28"/>
        </w:rPr>
        <w:t>- Земельным кодексом Российской Федерации;</w:t>
      </w:r>
    </w:p>
    <w:p w14:paraId="630DB394" w14:textId="77777777" w:rsidR="003F0481" w:rsidRPr="002F6BA0" w:rsidRDefault="003F0481" w:rsidP="003F0481">
      <w:pPr>
        <w:widowControl w:val="0"/>
        <w:autoSpaceDE w:val="0"/>
        <w:autoSpaceDN w:val="0"/>
        <w:adjustRightInd w:val="0"/>
        <w:ind w:firstLine="540"/>
        <w:jc w:val="both"/>
        <w:rPr>
          <w:sz w:val="28"/>
          <w:szCs w:val="28"/>
        </w:rPr>
      </w:pPr>
      <w:r w:rsidRPr="002F6BA0">
        <w:rPr>
          <w:sz w:val="28"/>
          <w:szCs w:val="28"/>
        </w:rPr>
        <w:t>- Гражданским кодексом Российской Федерации;</w:t>
      </w:r>
    </w:p>
    <w:p w14:paraId="1FAF3113" w14:textId="77777777" w:rsidR="003F0481" w:rsidRPr="002F6BA0" w:rsidRDefault="003F0481" w:rsidP="003F0481">
      <w:pPr>
        <w:widowControl w:val="0"/>
        <w:autoSpaceDE w:val="0"/>
        <w:autoSpaceDN w:val="0"/>
        <w:adjustRightInd w:val="0"/>
        <w:ind w:firstLine="540"/>
        <w:jc w:val="both"/>
        <w:rPr>
          <w:sz w:val="28"/>
          <w:szCs w:val="28"/>
        </w:rPr>
      </w:pPr>
      <w:r w:rsidRPr="002F6BA0">
        <w:rPr>
          <w:sz w:val="28"/>
          <w:szCs w:val="28"/>
        </w:rPr>
        <w:t>- Федеральным законом от 25.10.2001 № 137-ФЗ «О введении в действие Земельного кодекса Российской Федерации»;</w:t>
      </w:r>
    </w:p>
    <w:p w14:paraId="1EFA667E" w14:textId="77777777" w:rsidR="003F0481" w:rsidRPr="002F6BA0" w:rsidRDefault="003F0481" w:rsidP="003F0481">
      <w:pPr>
        <w:widowControl w:val="0"/>
        <w:autoSpaceDE w:val="0"/>
        <w:autoSpaceDN w:val="0"/>
        <w:adjustRightInd w:val="0"/>
        <w:ind w:firstLine="540"/>
        <w:jc w:val="both"/>
        <w:rPr>
          <w:sz w:val="28"/>
          <w:szCs w:val="28"/>
        </w:rPr>
      </w:pPr>
      <w:r w:rsidRPr="002F6BA0">
        <w:rPr>
          <w:sz w:val="28"/>
          <w:szCs w:val="28"/>
        </w:rPr>
        <w:t>- Федеральным законом от 23.06.2014 № 171-ФЗ «О внесении изменений                     в Земельный кодекс Российской Федерации и отдельные законодательные акты Российской Федерации»;</w:t>
      </w:r>
    </w:p>
    <w:p w14:paraId="073AB948" w14:textId="77777777" w:rsidR="003F0481" w:rsidRPr="002F6BA0" w:rsidRDefault="003F0481" w:rsidP="003F0481">
      <w:pPr>
        <w:widowControl w:val="0"/>
        <w:autoSpaceDE w:val="0"/>
        <w:autoSpaceDN w:val="0"/>
        <w:adjustRightInd w:val="0"/>
        <w:ind w:firstLine="540"/>
        <w:jc w:val="both"/>
        <w:rPr>
          <w:sz w:val="28"/>
          <w:szCs w:val="28"/>
        </w:rPr>
      </w:pPr>
      <w:r w:rsidRPr="002F6BA0">
        <w:rPr>
          <w:sz w:val="28"/>
          <w:szCs w:val="28"/>
        </w:rPr>
        <w:t>- Федеральным законом от 27.07.2010 № 210-ФЗ «Об организации предоставления государственных и муниципальных услуг»;</w:t>
      </w:r>
    </w:p>
    <w:p w14:paraId="72E2B9E6" w14:textId="77777777" w:rsidR="00243F58" w:rsidRDefault="00243F58" w:rsidP="00243F58">
      <w:pPr>
        <w:widowControl w:val="0"/>
        <w:autoSpaceDE w:val="0"/>
        <w:autoSpaceDN w:val="0"/>
        <w:adjustRightInd w:val="0"/>
        <w:ind w:firstLine="540"/>
        <w:jc w:val="both"/>
        <w:rPr>
          <w:sz w:val="28"/>
          <w:szCs w:val="28"/>
        </w:rPr>
      </w:pPr>
      <w:r>
        <w:rPr>
          <w:sz w:val="28"/>
          <w:szCs w:val="28"/>
        </w:rPr>
        <w:t>- Федеральным законом от 13.07.2015 № 218</w:t>
      </w:r>
      <w:r w:rsidR="003F0481" w:rsidRPr="002F6BA0">
        <w:rPr>
          <w:sz w:val="28"/>
          <w:szCs w:val="28"/>
        </w:rPr>
        <w:t xml:space="preserve">-ФЗ </w:t>
      </w:r>
      <w:r>
        <w:rPr>
          <w:sz w:val="28"/>
          <w:szCs w:val="28"/>
        </w:rPr>
        <w:t>«</w:t>
      </w:r>
      <w:r w:rsidRPr="00E30847">
        <w:rPr>
          <w:sz w:val="28"/>
          <w:szCs w:val="28"/>
        </w:rPr>
        <w:t xml:space="preserve">О </w:t>
      </w:r>
      <w:r>
        <w:rPr>
          <w:sz w:val="28"/>
          <w:szCs w:val="28"/>
        </w:rPr>
        <w:t>государственной регистрации недвижимости»;</w:t>
      </w:r>
    </w:p>
    <w:p w14:paraId="7F0295FA" w14:textId="77777777" w:rsidR="003F0481" w:rsidRPr="002F6BA0" w:rsidRDefault="003F0481" w:rsidP="00243F58">
      <w:pPr>
        <w:widowControl w:val="0"/>
        <w:autoSpaceDE w:val="0"/>
        <w:autoSpaceDN w:val="0"/>
        <w:adjustRightInd w:val="0"/>
        <w:ind w:firstLine="540"/>
        <w:jc w:val="both"/>
        <w:rPr>
          <w:b/>
          <w:bCs/>
          <w:sz w:val="28"/>
          <w:szCs w:val="28"/>
        </w:rPr>
      </w:pPr>
      <w:r w:rsidRPr="002F6BA0">
        <w:rPr>
          <w:b/>
          <w:bCs/>
          <w:sz w:val="28"/>
          <w:szCs w:val="28"/>
        </w:rPr>
        <w:t xml:space="preserve">- </w:t>
      </w:r>
      <w:r w:rsidRPr="002F6BA0">
        <w:rPr>
          <w:bCs/>
          <w:sz w:val="28"/>
          <w:szCs w:val="28"/>
        </w:rPr>
        <w:t xml:space="preserve">Федеральным законом от 29.07.1998 № 135-ФЗ «Об оценочной деятельности </w:t>
      </w:r>
      <w:r>
        <w:rPr>
          <w:bCs/>
          <w:sz w:val="28"/>
          <w:szCs w:val="28"/>
        </w:rPr>
        <w:t xml:space="preserve">            </w:t>
      </w:r>
      <w:r w:rsidRPr="002F6BA0">
        <w:rPr>
          <w:bCs/>
          <w:sz w:val="28"/>
          <w:szCs w:val="28"/>
        </w:rPr>
        <w:t>в Российской Федерации»;</w:t>
      </w:r>
    </w:p>
    <w:p w14:paraId="439C8C61" w14:textId="77777777" w:rsidR="003F0481" w:rsidRPr="002F6BA0" w:rsidRDefault="003F0481" w:rsidP="003F0481">
      <w:pPr>
        <w:widowControl w:val="0"/>
        <w:autoSpaceDE w:val="0"/>
        <w:autoSpaceDN w:val="0"/>
        <w:adjustRightInd w:val="0"/>
        <w:ind w:firstLine="540"/>
        <w:jc w:val="both"/>
        <w:rPr>
          <w:sz w:val="28"/>
          <w:szCs w:val="28"/>
        </w:rPr>
      </w:pPr>
      <w:r>
        <w:rPr>
          <w:sz w:val="28"/>
          <w:szCs w:val="28"/>
        </w:rPr>
        <w:t>-</w:t>
      </w:r>
      <w:r w:rsidRPr="002F6BA0">
        <w:rPr>
          <w:sz w:val="28"/>
          <w:szCs w:val="28"/>
        </w:rPr>
        <w:t xml:space="preserve"> Федеральным законом от 06.10.2003 № 131-ФЗ «Об общих принципах организации местного самоуправления в Российской Федерации»;</w:t>
      </w:r>
    </w:p>
    <w:p w14:paraId="065822A7" w14:textId="6B142B6B" w:rsidR="00CF666C" w:rsidRPr="00CF69AC" w:rsidRDefault="003F0481" w:rsidP="00CF666C">
      <w:pPr>
        <w:pStyle w:val="ConsPlusNormal0"/>
        <w:tabs>
          <w:tab w:val="left" w:pos="709"/>
        </w:tabs>
        <w:ind w:firstLine="709"/>
        <w:jc w:val="both"/>
        <w:rPr>
          <w:rFonts w:ascii="Times New Roman" w:hAnsi="Times New Roman" w:cs="Times New Roman"/>
          <w:sz w:val="28"/>
          <w:szCs w:val="28"/>
        </w:rPr>
      </w:pPr>
      <w:r w:rsidRPr="00CF666C">
        <w:rPr>
          <w:sz w:val="28"/>
          <w:szCs w:val="28"/>
        </w:rPr>
        <w:t xml:space="preserve">- </w:t>
      </w:r>
      <w:r w:rsidR="00CF666C" w:rsidRPr="00CF666C">
        <w:t xml:space="preserve"> </w:t>
      </w:r>
      <w:hyperlink r:id="rId10" w:history="1">
        <w:r w:rsidR="00CF666C" w:rsidRPr="00CF666C">
          <w:rPr>
            <w:rStyle w:val="a7"/>
            <w:rFonts w:ascii="Times New Roman" w:hAnsi="Times New Roman"/>
            <w:color w:val="auto"/>
            <w:sz w:val="28"/>
            <w:szCs w:val="28"/>
            <w:u w:val="none"/>
          </w:rPr>
          <w:t>Приказом</w:t>
        </w:r>
      </w:hyperlink>
      <w:r w:rsidR="00CF666C" w:rsidRPr="00CF69AC">
        <w:rPr>
          <w:rFonts w:ascii="Times New Roman" w:hAnsi="Times New Roman" w:cs="Times New Roman"/>
          <w:sz w:val="28"/>
          <w:szCs w:val="28"/>
        </w:rPr>
        <w:t xml:space="preserve"> </w:t>
      </w:r>
      <w:r w:rsidR="00CF666C">
        <w:rPr>
          <w:rFonts w:ascii="Times New Roman" w:hAnsi="Times New Roman" w:cs="Times New Roman"/>
          <w:sz w:val="28"/>
          <w:szCs w:val="28"/>
        </w:rPr>
        <w:t>Федеральной службы государственной регистрации, кадастра и картографии</w:t>
      </w:r>
      <w:r w:rsidR="00CF666C" w:rsidRPr="00CF69AC">
        <w:rPr>
          <w:rFonts w:ascii="Times New Roman" w:hAnsi="Times New Roman" w:cs="Times New Roman"/>
          <w:sz w:val="28"/>
          <w:szCs w:val="28"/>
        </w:rPr>
        <w:t xml:space="preserve"> </w:t>
      </w:r>
      <w:r w:rsidR="00CF666C">
        <w:rPr>
          <w:rFonts w:ascii="Times New Roman" w:hAnsi="Times New Roman" w:cs="Times New Roman"/>
          <w:sz w:val="28"/>
          <w:szCs w:val="28"/>
        </w:rPr>
        <w:t>от 02.09.2020 № П/0321 «</w:t>
      </w:r>
      <w:r w:rsidR="00CF666C" w:rsidRPr="00CF69AC">
        <w:rPr>
          <w:rFonts w:ascii="Times New Roman" w:hAnsi="Times New Roman" w:cs="Times New Roman"/>
          <w:sz w:val="28"/>
          <w:szCs w:val="28"/>
        </w:rPr>
        <w:t>Об утверждении перечня документов, подтверждающих право заявителя на приобретение земельног</w:t>
      </w:r>
      <w:r w:rsidR="00CF666C">
        <w:rPr>
          <w:rFonts w:ascii="Times New Roman" w:hAnsi="Times New Roman" w:cs="Times New Roman"/>
          <w:sz w:val="28"/>
          <w:szCs w:val="28"/>
        </w:rPr>
        <w:t>о участка без проведения торгов»</w:t>
      </w:r>
      <w:r w:rsidR="00CF666C">
        <w:rPr>
          <w:rFonts w:ascii="Times New Roman" w:eastAsiaTheme="minorHAnsi" w:hAnsi="Times New Roman" w:cs="Times New Roman"/>
          <w:sz w:val="28"/>
          <w:szCs w:val="28"/>
          <w:lang w:eastAsia="en-US"/>
        </w:rPr>
        <w:t>;</w:t>
      </w:r>
    </w:p>
    <w:p w14:paraId="3EA07283" w14:textId="223E9537" w:rsidR="003F0481" w:rsidRPr="002F6BA0" w:rsidRDefault="003F0481" w:rsidP="00CF666C">
      <w:pPr>
        <w:widowControl w:val="0"/>
        <w:autoSpaceDE w:val="0"/>
        <w:autoSpaceDN w:val="0"/>
        <w:adjustRightInd w:val="0"/>
        <w:ind w:firstLine="540"/>
        <w:jc w:val="both"/>
        <w:rPr>
          <w:sz w:val="28"/>
          <w:szCs w:val="28"/>
        </w:rPr>
      </w:pPr>
      <w:r>
        <w:rPr>
          <w:sz w:val="28"/>
          <w:szCs w:val="28"/>
        </w:rPr>
        <w:t xml:space="preserve">  - Указом Президента РФ от 09.01.2011 № 26 «Об утверждении перечня приграничных территорий, на которых иностранные граждане, лица без гражданства и иностранные юридические лица не могут обладать на праве собственности земельными участками»;</w:t>
      </w:r>
    </w:p>
    <w:p w14:paraId="511DBFFD" w14:textId="3881F2EE" w:rsidR="008C3C8C" w:rsidRPr="00C26C08" w:rsidRDefault="008C3C8C" w:rsidP="008C3C8C">
      <w:pPr>
        <w:jc w:val="both"/>
        <w:rPr>
          <w:b/>
          <w:bCs/>
          <w:sz w:val="28"/>
          <w:szCs w:val="28"/>
        </w:rPr>
      </w:pPr>
      <w:r w:rsidRPr="00E07EDD">
        <w:rPr>
          <w:b/>
          <w:bCs/>
          <w:sz w:val="28"/>
          <w:szCs w:val="28"/>
        </w:rPr>
        <w:t xml:space="preserve">           -</w:t>
      </w:r>
      <w:hyperlink r:id="rId11" w:history="1">
        <w:r w:rsidRPr="00E07EDD">
          <w:rPr>
            <w:rStyle w:val="a5"/>
            <w:b w:val="0"/>
            <w:bCs w:val="0"/>
            <w:sz w:val="28"/>
            <w:szCs w:val="28"/>
            <w:shd w:val="clear" w:color="auto" w:fill="FFFFFF"/>
          </w:rPr>
          <w:t>Решением Руднянского районного представительного Собрания от «20» августа 2021</w:t>
        </w:r>
        <w:r w:rsidR="00D63DFE">
          <w:rPr>
            <w:rStyle w:val="a5"/>
            <w:b w:val="0"/>
            <w:bCs w:val="0"/>
            <w:sz w:val="28"/>
            <w:szCs w:val="28"/>
            <w:shd w:val="clear" w:color="auto" w:fill="FFFFFF"/>
          </w:rPr>
          <w:t xml:space="preserve"> </w:t>
        </w:r>
        <w:r w:rsidRPr="00E07EDD">
          <w:rPr>
            <w:rStyle w:val="a5"/>
            <w:b w:val="0"/>
            <w:bCs w:val="0"/>
            <w:sz w:val="28"/>
            <w:szCs w:val="28"/>
            <w:shd w:val="clear" w:color="auto" w:fill="FFFFFF"/>
          </w:rPr>
          <w:t>г. </w:t>
        </w:r>
      </w:hyperlink>
      <w:r w:rsidR="00D63DFE">
        <w:rPr>
          <w:rStyle w:val="a5"/>
          <w:b w:val="0"/>
          <w:bCs w:val="0"/>
          <w:sz w:val="28"/>
          <w:szCs w:val="28"/>
          <w:shd w:val="clear" w:color="auto" w:fill="FFFFFF"/>
        </w:rPr>
        <w:t xml:space="preserve">№ 130 </w:t>
      </w:r>
      <w:hyperlink r:id="rId12" w:history="1">
        <w:r w:rsidRPr="00E07EDD">
          <w:rPr>
            <w:rStyle w:val="a5"/>
            <w:b w:val="0"/>
            <w:bCs w:val="0"/>
            <w:sz w:val="28"/>
            <w:szCs w:val="28"/>
            <w:shd w:val="clear" w:color="auto" w:fill="FFFFFF"/>
          </w:rPr>
          <w:t>«</w:t>
        </w:r>
      </w:hyperlink>
      <w:hyperlink r:id="rId13" w:history="1">
        <w:r w:rsidRPr="00C26C08">
          <w:rPr>
            <w:rStyle w:val="a5"/>
            <w:b w:val="0"/>
            <w:bCs w:val="0"/>
            <w:sz w:val="28"/>
            <w:szCs w:val="28"/>
            <w:shd w:val="clear" w:color="auto" w:fill="FFFFFF"/>
          </w:rPr>
          <w:t xml:space="preserve">Об утверждении Генерального плана и правил землепользования и застройки муниципального образования </w:t>
        </w:r>
        <w:proofErr w:type="spellStart"/>
        <w:r w:rsidRPr="00C26C08">
          <w:rPr>
            <w:rStyle w:val="a5"/>
            <w:b w:val="0"/>
            <w:bCs w:val="0"/>
            <w:sz w:val="28"/>
            <w:szCs w:val="28"/>
            <w:shd w:val="clear" w:color="auto" w:fill="FFFFFF"/>
          </w:rPr>
          <w:t>Переволочского</w:t>
        </w:r>
        <w:proofErr w:type="spellEnd"/>
        <w:r w:rsidRPr="00C26C08">
          <w:rPr>
            <w:rStyle w:val="a5"/>
            <w:b w:val="0"/>
            <w:bCs w:val="0"/>
            <w:sz w:val="28"/>
            <w:szCs w:val="28"/>
            <w:shd w:val="clear" w:color="auto" w:fill="FFFFFF"/>
          </w:rPr>
          <w:t xml:space="preserve"> сельского поселения Руднянского района Смоленской области</w:t>
        </w:r>
        <w:r w:rsidR="00C26C08">
          <w:rPr>
            <w:rStyle w:val="a5"/>
            <w:b w:val="0"/>
            <w:bCs w:val="0"/>
            <w:sz w:val="28"/>
            <w:szCs w:val="28"/>
            <w:shd w:val="clear" w:color="auto" w:fill="FFFFFF"/>
          </w:rPr>
          <w:t>»</w:t>
        </w:r>
      </w:hyperlink>
      <w:r w:rsidR="00C26C08" w:rsidRPr="00C26C08">
        <w:rPr>
          <w:sz w:val="28"/>
          <w:szCs w:val="28"/>
        </w:rPr>
        <w:t>;</w:t>
      </w:r>
    </w:p>
    <w:p w14:paraId="7D5B21BA" w14:textId="56442B35" w:rsidR="008C3C8C" w:rsidRPr="00E07EDD" w:rsidRDefault="008C3C8C" w:rsidP="008C3C8C">
      <w:pPr>
        <w:jc w:val="both"/>
        <w:rPr>
          <w:b/>
          <w:bCs/>
          <w:sz w:val="28"/>
          <w:szCs w:val="28"/>
        </w:rPr>
      </w:pPr>
      <w:r w:rsidRPr="00E07EDD">
        <w:rPr>
          <w:b/>
          <w:bCs/>
          <w:sz w:val="28"/>
          <w:szCs w:val="28"/>
        </w:rPr>
        <w:t xml:space="preserve">           -</w:t>
      </w:r>
      <w:hyperlink r:id="rId14" w:history="1">
        <w:r w:rsidRPr="00E07EDD">
          <w:rPr>
            <w:rStyle w:val="a5"/>
            <w:b w:val="0"/>
            <w:bCs w:val="0"/>
            <w:sz w:val="28"/>
            <w:szCs w:val="28"/>
            <w:shd w:val="clear" w:color="auto" w:fill="FFFFFF"/>
          </w:rPr>
          <w:t>Решением Руднянского районного представительного Собрания от «20» августа 2021г. </w:t>
        </w:r>
      </w:hyperlink>
      <w:hyperlink r:id="rId15" w:history="1">
        <w:r w:rsidRPr="00E07EDD">
          <w:rPr>
            <w:rStyle w:val="a5"/>
            <w:b w:val="0"/>
            <w:bCs w:val="0"/>
            <w:sz w:val="28"/>
            <w:szCs w:val="28"/>
            <w:shd w:val="clear" w:color="auto" w:fill="FFFFFF"/>
          </w:rPr>
          <w:t>№ 131 "</w:t>
        </w:r>
      </w:hyperlink>
      <w:hyperlink r:id="rId16" w:history="1">
        <w:r w:rsidRPr="00E07EDD">
          <w:rPr>
            <w:rStyle w:val="a5"/>
            <w:b w:val="0"/>
            <w:bCs w:val="0"/>
            <w:sz w:val="28"/>
            <w:szCs w:val="28"/>
            <w:shd w:val="clear" w:color="auto" w:fill="FFFFFF"/>
          </w:rPr>
          <w:t xml:space="preserve">Об утверждении Генерального плана и правил землепользования и застройки муниципального образования </w:t>
        </w:r>
        <w:proofErr w:type="spellStart"/>
        <w:r w:rsidRPr="00E07EDD">
          <w:rPr>
            <w:rStyle w:val="a5"/>
            <w:b w:val="0"/>
            <w:bCs w:val="0"/>
            <w:sz w:val="28"/>
            <w:szCs w:val="28"/>
            <w:shd w:val="clear" w:color="auto" w:fill="FFFFFF"/>
          </w:rPr>
          <w:t>Чистиковского</w:t>
        </w:r>
        <w:proofErr w:type="spellEnd"/>
        <w:r w:rsidRPr="00E07EDD">
          <w:rPr>
            <w:rStyle w:val="a5"/>
            <w:b w:val="0"/>
            <w:bCs w:val="0"/>
            <w:sz w:val="28"/>
            <w:szCs w:val="28"/>
            <w:shd w:val="clear" w:color="auto" w:fill="FFFFFF"/>
          </w:rPr>
          <w:t xml:space="preserve"> сельского поселения Руднянского района Смоленской области</w:t>
        </w:r>
      </w:hyperlink>
      <w:r w:rsidR="00C26C08">
        <w:rPr>
          <w:rStyle w:val="a5"/>
          <w:b w:val="0"/>
          <w:bCs w:val="0"/>
          <w:sz w:val="28"/>
          <w:szCs w:val="28"/>
          <w:shd w:val="clear" w:color="auto" w:fill="FFFFFF"/>
        </w:rPr>
        <w:t>»</w:t>
      </w:r>
      <w:r w:rsidRPr="00C26C08">
        <w:rPr>
          <w:sz w:val="28"/>
          <w:szCs w:val="28"/>
        </w:rPr>
        <w:t>;</w:t>
      </w:r>
    </w:p>
    <w:p w14:paraId="2C29CE17" w14:textId="011F2618" w:rsidR="008C3C8C" w:rsidRDefault="008C3C8C" w:rsidP="008C3C8C">
      <w:pPr>
        <w:autoSpaceDE w:val="0"/>
        <w:autoSpaceDN w:val="0"/>
        <w:adjustRightInd w:val="0"/>
        <w:ind w:firstLine="540"/>
        <w:jc w:val="both"/>
        <w:outlineLvl w:val="2"/>
        <w:rPr>
          <w:sz w:val="28"/>
          <w:szCs w:val="28"/>
        </w:rPr>
      </w:pPr>
      <w:r>
        <w:rPr>
          <w:sz w:val="28"/>
          <w:szCs w:val="28"/>
        </w:rPr>
        <w:t xml:space="preserve">- Решением </w:t>
      </w:r>
      <w:r w:rsidRPr="00AB50F8">
        <w:rPr>
          <w:sz w:val="28"/>
          <w:szCs w:val="28"/>
        </w:rPr>
        <w:t>Совета депутатов Руднянского городского поселения</w:t>
      </w:r>
      <w:r>
        <w:rPr>
          <w:sz w:val="28"/>
          <w:szCs w:val="28"/>
        </w:rPr>
        <w:t xml:space="preserve"> Руднянского района Смоленской области от 24.09.2010 № 369 «Об утверждении Генерального плана и Правил землепользования и застройки </w:t>
      </w:r>
      <w:r w:rsidRPr="00AB50F8">
        <w:rPr>
          <w:sz w:val="28"/>
          <w:szCs w:val="28"/>
        </w:rPr>
        <w:t>Руднянского городского поселения</w:t>
      </w:r>
      <w:r>
        <w:rPr>
          <w:sz w:val="28"/>
          <w:szCs w:val="28"/>
        </w:rPr>
        <w:t xml:space="preserve"> Руднянского района Смоленской области»;</w:t>
      </w:r>
    </w:p>
    <w:p w14:paraId="0A34F722" w14:textId="77777777" w:rsidR="00CA60C2" w:rsidRDefault="00CA60C2" w:rsidP="00CA60C2">
      <w:pPr>
        <w:autoSpaceDE w:val="0"/>
        <w:autoSpaceDN w:val="0"/>
        <w:adjustRightInd w:val="0"/>
        <w:ind w:firstLine="540"/>
        <w:jc w:val="both"/>
        <w:outlineLvl w:val="2"/>
        <w:rPr>
          <w:sz w:val="28"/>
          <w:szCs w:val="28"/>
        </w:rPr>
      </w:pPr>
      <w:r>
        <w:rPr>
          <w:sz w:val="28"/>
          <w:szCs w:val="28"/>
        </w:rPr>
        <w:t>- Постановлением Администрации МО Руднянский район Смоленской области от 30.05.2024 № 180 «Об утверждении Правил землепользования и застройки Любавичского сельского поселения Руднянского района Смоленской области»;</w:t>
      </w:r>
    </w:p>
    <w:p w14:paraId="2CF99883" w14:textId="77777777" w:rsidR="00CA60C2" w:rsidRDefault="00CA60C2" w:rsidP="00CA60C2">
      <w:pPr>
        <w:autoSpaceDE w:val="0"/>
        <w:autoSpaceDN w:val="0"/>
        <w:adjustRightInd w:val="0"/>
        <w:ind w:firstLine="540"/>
        <w:jc w:val="both"/>
        <w:outlineLvl w:val="2"/>
        <w:rPr>
          <w:sz w:val="28"/>
          <w:szCs w:val="28"/>
        </w:rPr>
      </w:pPr>
      <w:r>
        <w:rPr>
          <w:sz w:val="28"/>
          <w:szCs w:val="28"/>
        </w:rPr>
        <w:lastRenderedPageBreak/>
        <w:t xml:space="preserve">- Постановлением Администрации МО Руднянский район Смоленской области от 30.05.2024 № 181 «Об утверждении Правил землепользования и застройки </w:t>
      </w:r>
      <w:proofErr w:type="spellStart"/>
      <w:r>
        <w:rPr>
          <w:sz w:val="28"/>
          <w:szCs w:val="28"/>
        </w:rPr>
        <w:t>Понизовского</w:t>
      </w:r>
      <w:proofErr w:type="spellEnd"/>
      <w:r>
        <w:rPr>
          <w:sz w:val="28"/>
          <w:szCs w:val="28"/>
        </w:rPr>
        <w:t xml:space="preserve"> сельского поселения Руднянского района Смоленской области»;</w:t>
      </w:r>
    </w:p>
    <w:p w14:paraId="7E5CA62A" w14:textId="77777777" w:rsidR="00CA60C2" w:rsidRPr="004B5517" w:rsidRDefault="00CA60C2" w:rsidP="00CA60C2">
      <w:pPr>
        <w:pStyle w:val="Style9"/>
        <w:widowControl/>
        <w:ind w:firstLine="0"/>
        <w:rPr>
          <w:rStyle w:val="FontStyle39"/>
          <w:sz w:val="28"/>
          <w:szCs w:val="28"/>
        </w:rPr>
      </w:pPr>
      <w:r>
        <w:rPr>
          <w:rStyle w:val="FontStyle39"/>
          <w:sz w:val="28"/>
          <w:szCs w:val="28"/>
        </w:rPr>
        <w:t xml:space="preserve">        -</w:t>
      </w:r>
      <w:r w:rsidRPr="004B5517">
        <w:rPr>
          <w:rStyle w:val="FontStyle39"/>
          <w:sz w:val="28"/>
          <w:szCs w:val="28"/>
        </w:rPr>
        <w:t xml:space="preserve">Уставом муниципального образования </w:t>
      </w:r>
      <w:r>
        <w:rPr>
          <w:rStyle w:val="FontStyle39"/>
          <w:sz w:val="28"/>
          <w:szCs w:val="28"/>
        </w:rPr>
        <w:t>«</w:t>
      </w:r>
      <w:r w:rsidRPr="004B5517">
        <w:rPr>
          <w:rStyle w:val="FontStyle39"/>
          <w:sz w:val="28"/>
          <w:szCs w:val="28"/>
        </w:rPr>
        <w:t xml:space="preserve">Руднянский </w:t>
      </w:r>
      <w:r>
        <w:rPr>
          <w:rStyle w:val="FontStyle39"/>
          <w:sz w:val="28"/>
          <w:szCs w:val="28"/>
        </w:rPr>
        <w:t>муниципальный округ»</w:t>
      </w:r>
      <w:r w:rsidRPr="004B5517">
        <w:rPr>
          <w:rStyle w:val="FontStyle39"/>
          <w:sz w:val="28"/>
          <w:szCs w:val="28"/>
        </w:rPr>
        <w:t xml:space="preserve"> Смоленской области, </w:t>
      </w:r>
      <w:r w:rsidRPr="00EC2E90">
        <w:rPr>
          <w:sz w:val="28"/>
          <w:szCs w:val="28"/>
        </w:rPr>
        <w:t xml:space="preserve">принятого решением Руднянского </w:t>
      </w:r>
      <w:r>
        <w:rPr>
          <w:sz w:val="28"/>
          <w:szCs w:val="28"/>
        </w:rPr>
        <w:t>окружного Совета депутатов</w:t>
      </w:r>
      <w:r w:rsidRPr="00EC2E90">
        <w:rPr>
          <w:sz w:val="28"/>
          <w:szCs w:val="28"/>
        </w:rPr>
        <w:t xml:space="preserve"> от </w:t>
      </w:r>
      <w:r>
        <w:rPr>
          <w:sz w:val="28"/>
          <w:szCs w:val="28"/>
        </w:rPr>
        <w:t>16</w:t>
      </w:r>
      <w:r w:rsidRPr="00EC2E90">
        <w:rPr>
          <w:sz w:val="28"/>
          <w:szCs w:val="28"/>
        </w:rPr>
        <w:t xml:space="preserve"> </w:t>
      </w:r>
      <w:r>
        <w:rPr>
          <w:sz w:val="28"/>
          <w:szCs w:val="28"/>
        </w:rPr>
        <w:t>декабря</w:t>
      </w:r>
      <w:r w:rsidRPr="00EC2E90">
        <w:rPr>
          <w:sz w:val="28"/>
          <w:szCs w:val="28"/>
        </w:rPr>
        <w:t xml:space="preserve"> 20</w:t>
      </w:r>
      <w:r>
        <w:rPr>
          <w:sz w:val="28"/>
          <w:szCs w:val="28"/>
        </w:rPr>
        <w:t>24</w:t>
      </w:r>
      <w:r w:rsidRPr="00EC2E90">
        <w:rPr>
          <w:sz w:val="28"/>
          <w:szCs w:val="28"/>
        </w:rPr>
        <w:t xml:space="preserve"> года № </w:t>
      </w:r>
      <w:r>
        <w:rPr>
          <w:sz w:val="28"/>
          <w:szCs w:val="28"/>
        </w:rPr>
        <w:t>72</w:t>
      </w:r>
      <w:r>
        <w:rPr>
          <w:rStyle w:val="FontStyle39"/>
          <w:sz w:val="28"/>
          <w:szCs w:val="28"/>
        </w:rPr>
        <w:t>;</w:t>
      </w:r>
    </w:p>
    <w:p w14:paraId="435F8B86" w14:textId="77777777" w:rsidR="00CA60C2" w:rsidRDefault="00CA60C2" w:rsidP="00CA60C2">
      <w:pPr>
        <w:widowControl w:val="0"/>
        <w:autoSpaceDE w:val="0"/>
        <w:autoSpaceDN w:val="0"/>
        <w:adjustRightInd w:val="0"/>
        <w:ind w:firstLine="540"/>
        <w:jc w:val="both"/>
        <w:rPr>
          <w:sz w:val="28"/>
          <w:szCs w:val="28"/>
        </w:rPr>
      </w:pPr>
      <w:r w:rsidRPr="00CD4A8F">
        <w:rPr>
          <w:sz w:val="28"/>
          <w:szCs w:val="28"/>
        </w:rPr>
        <w:t xml:space="preserve">- </w:t>
      </w:r>
      <w:r>
        <w:rPr>
          <w:sz w:val="28"/>
          <w:szCs w:val="28"/>
        </w:rPr>
        <w:t xml:space="preserve">настоящим </w:t>
      </w:r>
      <w:r w:rsidRPr="00CD4A8F">
        <w:rPr>
          <w:sz w:val="28"/>
          <w:szCs w:val="28"/>
        </w:rPr>
        <w:t>Административным регламентом.</w:t>
      </w:r>
    </w:p>
    <w:p w14:paraId="1F2559C0" w14:textId="19DA9F60" w:rsidR="00DB6867" w:rsidRPr="00CD4A8F" w:rsidRDefault="00DB6867" w:rsidP="00DB6867">
      <w:pPr>
        <w:widowControl w:val="0"/>
        <w:autoSpaceDE w:val="0"/>
        <w:autoSpaceDN w:val="0"/>
        <w:adjustRightInd w:val="0"/>
        <w:ind w:firstLine="540"/>
        <w:jc w:val="both"/>
        <w:rPr>
          <w:sz w:val="28"/>
          <w:szCs w:val="28"/>
        </w:rPr>
      </w:pPr>
    </w:p>
    <w:p w14:paraId="76F0D843" w14:textId="77777777" w:rsidR="008F430B" w:rsidRDefault="008F430B" w:rsidP="003F0481">
      <w:pPr>
        <w:autoSpaceDE w:val="0"/>
        <w:autoSpaceDN w:val="0"/>
        <w:adjustRightInd w:val="0"/>
        <w:rPr>
          <w:color w:val="000000"/>
          <w:sz w:val="28"/>
          <w:szCs w:val="28"/>
        </w:rPr>
      </w:pPr>
    </w:p>
    <w:p w14:paraId="6FE05DB0" w14:textId="338519B4" w:rsidR="00EA1204" w:rsidRDefault="00EA1204" w:rsidP="00EA1204">
      <w:pPr>
        <w:jc w:val="center"/>
        <w:rPr>
          <w:rFonts w:eastAsia="Calibri"/>
          <w:b/>
          <w:bCs/>
          <w:sz w:val="28"/>
          <w:szCs w:val="28"/>
        </w:rPr>
      </w:pPr>
      <w:r w:rsidRPr="0040558B">
        <w:rPr>
          <w:rFonts w:eastAsia="Calibri"/>
          <w:b/>
          <w:bCs/>
          <w:sz w:val="28"/>
          <w:szCs w:val="28"/>
        </w:rPr>
        <w:t>2.6. Исчерпывающий перечень документов, необходимых в соответствии с федеральным и (или) областным законодательством, муниципальными нормативными правовыми актами для предоставления муниципальной услуги, услуг, необходимых и обязательных для предоставления муниципальной услуги, подлежащих представлению заявителем, и информация о способах их получения заявителями, в том числе в электронной форме, и порядке их представления</w:t>
      </w:r>
    </w:p>
    <w:p w14:paraId="1437E77C" w14:textId="77777777" w:rsidR="005E7774" w:rsidRPr="0040558B" w:rsidRDefault="005E7774" w:rsidP="00EA1204">
      <w:pPr>
        <w:jc w:val="center"/>
        <w:rPr>
          <w:rFonts w:eastAsia="Calibri"/>
          <w:b/>
          <w:bCs/>
          <w:sz w:val="28"/>
          <w:szCs w:val="28"/>
        </w:rPr>
      </w:pPr>
    </w:p>
    <w:p w14:paraId="030FC287" w14:textId="77777777" w:rsidR="00F72A86" w:rsidRDefault="00A75443" w:rsidP="00F72A86">
      <w:pPr>
        <w:tabs>
          <w:tab w:val="left" w:pos="709"/>
        </w:tabs>
        <w:ind w:firstLine="709"/>
        <w:jc w:val="both"/>
        <w:rPr>
          <w:sz w:val="28"/>
          <w:szCs w:val="28"/>
        </w:rPr>
      </w:pPr>
      <w:r>
        <w:rPr>
          <w:sz w:val="28"/>
          <w:szCs w:val="28"/>
        </w:rPr>
        <w:t>2.6.1</w:t>
      </w:r>
      <w:r w:rsidRPr="00647A74">
        <w:rPr>
          <w:sz w:val="28"/>
          <w:szCs w:val="28"/>
        </w:rPr>
        <w:t xml:space="preserve">. </w:t>
      </w:r>
      <w:r w:rsidR="007E4989" w:rsidRPr="00647A74">
        <w:rPr>
          <w:sz w:val="28"/>
          <w:szCs w:val="28"/>
        </w:rPr>
        <w:t>Для получения муниципальной услуги заявител</w:t>
      </w:r>
      <w:r w:rsidR="007E4989">
        <w:rPr>
          <w:sz w:val="28"/>
          <w:szCs w:val="28"/>
        </w:rPr>
        <w:t>ь</w:t>
      </w:r>
      <w:r w:rsidR="007E4989" w:rsidRPr="00647A74">
        <w:rPr>
          <w:sz w:val="28"/>
          <w:szCs w:val="28"/>
        </w:rPr>
        <w:t xml:space="preserve"> </w:t>
      </w:r>
      <w:r w:rsidR="00F72A86">
        <w:rPr>
          <w:sz w:val="28"/>
          <w:szCs w:val="28"/>
        </w:rPr>
        <w:t>представляет:</w:t>
      </w:r>
    </w:p>
    <w:p w14:paraId="6E8BFEAB" w14:textId="220FDBF7" w:rsidR="00F72A86" w:rsidRDefault="00F72A86" w:rsidP="00F72A86">
      <w:pPr>
        <w:tabs>
          <w:tab w:val="left" w:pos="709"/>
        </w:tabs>
        <w:ind w:firstLine="709"/>
        <w:jc w:val="both"/>
        <w:rPr>
          <w:sz w:val="28"/>
          <w:szCs w:val="28"/>
        </w:rPr>
      </w:pPr>
      <w:r w:rsidRPr="008F622E">
        <w:rPr>
          <w:sz w:val="28"/>
          <w:szCs w:val="28"/>
        </w:rPr>
        <w:t xml:space="preserve">1) </w:t>
      </w:r>
      <w:r>
        <w:rPr>
          <w:sz w:val="28"/>
          <w:szCs w:val="28"/>
        </w:rPr>
        <w:t>З</w:t>
      </w:r>
      <w:r w:rsidRPr="008F622E">
        <w:rPr>
          <w:sz w:val="28"/>
          <w:szCs w:val="28"/>
        </w:rPr>
        <w:t xml:space="preserve">аявление о предоставлении муниципальной услуги по форме согласно Приложению № </w:t>
      </w:r>
      <w:r>
        <w:rPr>
          <w:sz w:val="28"/>
          <w:szCs w:val="28"/>
        </w:rPr>
        <w:t>1</w:t>
      </w:r>
      <w:r w:rsidRPr="008F622E">
        <w:rPr>
          <w:sz w:val="28"/>
          <w:szCs w:val="28"/>
        </w:rPr>
        <w:t xml:space="preserve"> к настоящему Административному регламенту;</w:t>
      </w:r>
    </w:p>
    <w:p w14:paraId="0BB5E7AD" w14:textId="77777777" w:rsidR="00F72A86" w:rsidRDefault="00F72A86" w:rsidP="00F72A86">
      <w:pPr>
        <w:tabs>
          <w:tab w:val="left" w:pos="709"/>
        </w:tabs>
        <w:ind w:firstLine="709"/>
        <w:jc w:val="both"/>
        <w:rPr>
          <w:sz w:val="28"/>
          <w:szCs w:val="28"/>
        </w:rPr>
      </w:pPr>
      <w:r w:rsidRPr="00017611">
        <w:rPr>
          <w:sz w:val="28"/>
          <w:szCs w:val="28"/>
        </w:rPr>
        <w:t xml:space="preserve">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w:t>
      </w:r>
    </w:p>
    <w:p w14:paraId="5C858D92" w14:textId="77777777" w:rsidR="00F72A86" w:rsidRDefault="00F72A86" w:rsidP="00F72A86">
      <w:pPr>
        <w:tabs>
          <w:tab w:val="left" w:pos="709"/>
        </w:tabs>
        <w:ind w:firstLine="709"/>
        <w:jc w:val="both"/>
        <w:rPr>
          <w:sz w:val="28"/>
          <w:szCs w:val="28"/>
        </w:rPr>
      </w:pPr>
      <w:r w:rsidRPr="00017611">
        <w:rPr>
          <w:sz w:val="28"/>
          <w:szCs w:val="28"/>
        </w:rPr>
        <w:t xml:space="preserve">В заявлении также указывается один из следующих способов направления результата предоставления муниципальной услуги: </w:t>
      </w:r>
    </w:p>
    <w:p w14:paraId="0A94FCF3" w14:textId="77777777" w:rsidR="00F72A86" w:rsidRDefault="00F72A86" w:rsidP="00F72A86">
      <w:pPr>
        <w:tabs>
          <w:tab w:val="left" w:pos="709"/>
        </w:tabs>
        <w:ind w:firstLine="709"/>
        <w:jc w:val="both"/>
        <w:rPr>
          <w:sz w:val="28"/>
          <w:szCs w:val="28"/>
        </w:rPr>
      </w:pPr>
      <w:r>
        <w:rPr>
          <w:sz w:val="28"/>
          <w:szCs w:val="28"/>
        </w:rPr>
        <w:t xml:space="preserve">- </w:t>
      </w:r>
      <w:r w:rsidRPr="00017611">
        <w:rPr>
          <w:sz w:val="28"/>
          <w:szCs w:val="28"/>
        </w:rPr>
        <w:t xml:space="preserve">в форме электронного документа в личном кабинете на ЕПГУ; </w:t>
      </w:r>
    </w:p>
    <w:p w14:paraId="10B8A0C4" w14:textId="0BED8055" w:rsidR="00F72A86" w:rsidRDefault="00F72A86" w:rsidP="00F72A86">
      <w:pPr>
        <w:tabs>
          <w:tab w:val="left" w:pos="709"/>
        </w:tabs>
        <w:ind w:firstLine="709"/>
        <w:jc w:val="both"/>
        <w:rPr>
          <w:sz w:val="28"/>
          <w:szCs w:val="28"/>
        </w:rPr>
      </w:pPr>
      <w:r>
        <w:rPr>
          <w:sz w:val="28"/>
          <w:szCs w:val="28"/>
        </w:rPr>
        <w:t xml:space="preserve">- </w:t>
      </w:r>
      <w:r w:rsidRPr="00017611">
        <w:rPr>
          <w:sz w:val="28"/>
          <w:szCs w:val="28"/>
        </w:rPr>
        <w:t xml:space="preserve">на бумажном носителе в виде распечатанного экземпляра электронного документа в </w:t>
      </w:r>
      <w:r>
        <w:rPr>
          <w:sz w:val="28"/>
          <w:szCs w:val="28"/>
        </w:rPr>
        <w:t>Администрации</w:t>
      </w:r>
      <w:r w:rsidRPr="00017611">
        <w:rPr>
          <w:sz w:val="28"/>
          <w:szCs w:val="28"/>
        </w:rPr>
        <w:t>;</w:t>
      </w:r>
    </w:p>
    <w:p w14:paraId="3EED2286" w14:textId="3BE3E63A" w:rsidR="00F72A86" w:rsidRDefault="00F72A86" w:rsidP="00F72A86">
      <w:pPr>
        <w:tabs>
          <w:tab w:val="left" w:pos="709"/>
        </w:tabs>
        <w:ind w:firstLine="709"/>
        <w:jc w:val="both"/>
        <w:rPr>
          <w:sz w:val="28"/>
          <w:szCs w:val="28"/>
        </w:rPr>
      </w:pPr>
      <w:r>
        <w:rPr>
          <w:sz w:val="28"/>
          <w:szCs w:val="28"/>
        </w:rPr>
        <w:t>-</w:t>
      </w:r>
      <w:r w:rsidRPr="00017611">
        <w:rPr>
          <w:sz w:val="28"/>
          <w:szCs w:val="28"/>
        </w:rPr>
        <w:t xml:space="preserve"> на бумажном носителе в </w:t>
      </w:r>
      <w:r>
        <w:rPr>
          <w:sz w:val="28"/>
          <w:szCs w:val="28"/>
        </w:rPr>
        <w:t>Администрации.</w:t>
      </w:r>
    </w:p>
    <w:p w14:paraId="310412FE" w14:textId="7F363702" w:rsidR="00F72A86" w:rsidRDefault="00F72A86" w:rsidP="00F72A86">
      <w:pPr>
        <w:ind w:firstLine="540"/>
        <w:jc w:val="both"/>
        <w:rPr>
          <w:sz w:val="28"/>
          <w:szCs w:val="28"/>
        </w:rPr>
      </w:pPr>
      <w:r w:rsidRPr="005B5BAB">
        <w:rPr>
          <w:sz w:val="28"/>
          <w:szCs w:val="28"/>
        </w:rPr>
        <w:t>В заявлении должны быть указаны:</w:t>
      </w:r>
    </w:p>
    <w:p w14:paraId="4D0A5593" w14:textId="77777777" w:rsidR="00F33B77" w:rsidRPr="005B5BAB" w:rsidRDefault="00F33B77" w:rsidP="00F33B77">
      <w:pPr>
        <w:ind w:firstLine="709"/>
        <w:jc w:val="both"/>
        <w:rPr>
          <w:bCs/>
          <w:sz w:val="28"/>
          <w:szCs w:val="28"/>
        </w:rPr>
      </w:pPr>
      <w:r>
        <w:rPr>
          <w:bCs/>
          <w:sz w:val="28"/>
          <w:szCs w:val="28"/>
        </w:rPr>
        <w:t>-</w:t>
      </w:r>
      <w:r w:rsidRPr="005B5BAB">
        <w:rPr>
          <w:bCs/>
          <w:sz w:val="28"/>
          <w:szCs w:val="28"/>
        </w:rPr>
        <w:t xml:space="preserve"> фамилия, имя, отчество, место жительства заявителя и реквизиты документа, удостоверяющего личность заявителя (для гражданина);</w:t>
      </w:r>
    </w:p>
    <w:p w14:paraId="2081C64A" w14:textId="77777777" w:rsidR="00F33B77" w:rsidRPr="005B5BAB" w:rsidRDefault="00F33B77" w:rsidP="00F33B77">
      <w:pPr>
        <w:ind w:firstLine="709"/>
        <w:jc w:val="both"/>
        <w:rPr>
          <w:bCs/>
          <w:sz w:val="28"/>
          <w:szCs w:val="28"/>
        </w:rPr>
      </w:pPr>
      <w:r>
        <w:rPr>
          <w:bCs/>
          <w:sz w:val="28"/>
          <w:szCs w:val="28"/>
        </w:rPr>
        <w:t>-</w:t>
      </w:r>
      <w:r w:rsidRPr="005B5BAB">
        <w:rPr>
          <w:bCs/>
          <w:sz w:val="28"/>
          <w:szCs w:val="28"/>
        </w:rPr>
        <w:t xml:space="preserve">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14:paraId="2DA0CF37" w14:textId="77777777" w:rsidR="00F33B77" w:rsidRPr="005B5BAB" w:rsidRDefault="00F33B77" w:rsidP="00F33B77">
      <w:pPr>
        <w:ind w:firstLine="709"/>
        <w:jc w:val="both"/>
        <w:rPr>
          <w:bCs/>
          <w:sz w:val="28"/>
          <w:szCs w:val="28"/>
        </w:rPr>
      </w:pPr>
      <w:r>
        <w:rPr>
          <w:bCs/>
          <w:sz w:val="28"/>
          <w:szCs w:val="28"/>
        </w:rPr>
        <w:t>-</w:t>
      </w:r>
      <w:r w:rsidRPr="005B5BAB">
        <w:rPr>
          <w:bCs/>
          <w:sz w:val="28"/>
          <w:szCs w:val="28"/>
        </w:rPr>
        <w:t xml:space="preserve"> кадастровый номер испрашиваемого земельного участка;</w:t>
      </w:r>
    </w:p>
    <w:p w14:paraId="0D3A2BA7" w14:textId="77777777" w:rsidR="00F33B77" w:rsidRPr="005B5BAB" w:rsidRDefault="00F33B77" w:rsidP="00F33B77">
      <w:pPr>
        <w:ind w:firstLine="709"/>
        <w:jc w:val="both"/>
        <w:rPr>
          <w:bCs/>
          <w:sz w:val="28"/>
          <w:szCs w:val="28"/>
        </w:rPr>
      </w:pPr>
      <w:r>
        <w:rPr>
          <w:bCs/>
          <w:sz w:val="28"/>
          <w:szCs w:val="28"/>
        </w:rPr>
        <w:t>-</w:t>
      </w:r>
      <w:r w:rsidRPr="005B5BAB">
        <w:rPr>
          <w:bCs/>
          <w:sz w:val="28"/>
          <w:szCs w:val="28"/>
        </w:rPr>
        <w:t xml:space="preserve"> основание предоставления земельного участка без проведения торгов из числа предусмотренных </w:t>
      </w:r>
      <w:hyperlink r:id="rId17" w:history="1">
        <w:r w:rsidRPr="00D76A11">
          <w:rPr>
            <w:bCs/>
            <w:sz w:val="28"/>
            <w:szCs w:val="28"/>
          </w:rPr>
          <w:t>пунктом 2 статьи 39.3</w:t>
        </w:r>
      </w:hyperlink>
      <w:r w:rsidRPr="00D76A11">
        <w:rPr>
          <w:bCs/>
          <w:sz w:val="28"/>
          <w:szCs w:val="28"/>
        </w:rPr>
        <w:t xml:space="preserve">, </w:t>
      </w:r>
      <w:hyperlink r:id="rId18" w:history="1">
        <w:r w:rsidRPr="00D76A11">
          <w:rPr>
            <w:bCs/>
            <w:sz w:val="28"/>
            <w:szCs w:val="28"/>
          </w:rPr>
          <w:t>статьей 39.5</w:t>
        </w:r>
      </w:hyperlink>
      <w:r w:rsidRPr="00D76A11">
        <w:rPr>
          <w:bCs/>
          <w:sz w:val="28"/>
          <w:szCs w:val="28"/>
        </w:rPr>
        <w:t xml:space="preserve">, </w:t>
      </w:r>
      <w:hyperlink r:id="rId19" w:history="1">
        <w:r w:rsidRPr="00D76A11">
          <w:rPr>
            <w:bCs/>
            <w:sz w:val="28"/>
            <w:szCs w:val="28"/>
          </w:rPr>
          <w:t>пунктом 2 статьи 39.6</w:t>
        </w:r>
      </w:hyperlink>
      <w:r w:rsidRPr="00D76A11">
        <w:rPr>
          <w:bCs/>
          <w:sz w:val="28"/>
          <w:szCs w:val="28"/>
        </w:rPr>
        <w:t xml:space="preserve"> или </w:t>
      </w:r>
      <w:hyperlink r:id="rId20" w:history="1">
        <w:r w:rsidRPr="00D76A11">
          <w:rPr>
            <w:bCs/>
            <w:sz w:val="28"/>
            <w:szCs w:val="28"/>
          </w:rPr>
          <w:t>пунктом 2 статьи 39.10</w:t>
        </w:r>
      </w:hyperlink>
      <w:r w:rsidRPr="005B5BAB">
        <w:rPr>
          <w:bCs/>
          <w:sz w:val="28"/>
          <w:szCs w:val="28"/>
        </w:rPr>
        <w:t xml:space="preserve"> Земельного кодекса Российской Федерации оснований;</w:t>
      </w:r>
    </w:p>
    <w:p w14:paraId="0BA961C4" w14:textId="77777777" w:rsidR="00F33B77" w:rsidRPr="005B5BAB" w:rsidRDefault="00F33B77" w:rsidP="00F33B77">
      <w:pPr>
        <w:ind w:firstLine="709"/>
        <w:jc w:val="both"/>
        <w:rPr>
          <w:bCs/>
          <w:sz w:val="28"/>
          <w:szCs w:val="28"/>
        </w:rPr>
      </w:pPr>
      <w:r>
        <w:rPr>
          <w:bCs/>
          <w:sz w:val="28"/>
          <w:szCs w:val="28"/>
        </w:rPr>
        <w:lastRenderedPageBreak/>
        <w:t>-</w:t>
      </w:r>
      <w:r w:rsidRPr="005B5BAB">
        <w:rPr>
          <w:bCs/>
          <w:sz w:val="28"/>
          <w:szCs w:val="28"/>
        </w:rPr>
        <w:t xml:space="preserve">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14:paraId="7C18433D" w14:textId="77777777" w:rsidR="00F33B77" w:rsidRPr="005B5BAB" w:rsidRDefault="00F33B77" w:rsidP="00F33B77">
      <w:pPr>
        <w:ind w:firstLine="709"/>
        <w:jc w:val="both"/>
        <w:rPr>
          <w:bCs/>
          <w:sz w:val="28"/>
          <w:szCs w:val="28"/>
        </w:rPr>
      </w:pPr>
      <w:r>
        <w:rPr>
          <w:bCs/>
          <w:sz w:val="28"/>
          <w:szCs w:val="28"/>
        </w:rPr>
        <w:t>-</w:t>
      </w:r>
      <w:r w:rsidRPr="005B5BAB">
        <w:rPr>
          <w:bCs/>
          <w:sz w:val="28"/>
          <w:szCs w:val="28"/>
        </w:rPr>
        <w:t xml:space="preserve"> цель использования земельного участка;</w:t>
      </w:r>
    </w:p>
    <w:p w14:paraId="49D86D5A" w14:textId="77777777" w:rsidR="00F33B77" w:rsidRPr="005B5BAB" w:rsidRDefault="00F33B77" w:rsidP="00F33B77">
      <w:pPr>
        <w:ind w:firstLine="709"/>
        <w:jc w:val="both"/>
        <w:rPr>
          <w:bCs/>
          <w:sz w:val="28"/>
          <w:szCs w:val="28"/>
        </w:rPr>
      </w:pPr>
      <w:r>
        <w:rPr>
          <w:bCs/>
          <w:sz w:val="28"/>
          <w:szCs w:val="28"/>
        </w:rPr>
        <w:t>-</w:t>
      </w:r>
      <w:r w:rsidRPr="005B5BAB">
        <w:rPr>
          <w:bCs/>
          <w:sz w:val="28"/>
          <w:szCs w:val="28"/>
        </w:rPr>
        <w:t xml:space="preserve">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14:paraId="0EE7E8A5" w14:textId="77777777" w:rsidR="00F33B77" w:rsidRDefault="00F33B77" w:rsidP="00F33B77">
      <w:pPr>
        <w:ind w:firstLine="709"/>
        <w:jc w:val="both"/>
        <w:rPr>
          <w:bCs/>
          <w:sz w:val="28"/>
          <w:szCs w:val="28"/>
        </w:rPr>
      </w:pPr>
      <w:r>
        <w:rPr>
          <w:bCs/>
          <w:sz w:val="28"/>
          <w:szCs w:val="28"/>
        </w:rPr>
        <w:t>-</w:t>
      </w:r>
      <w:r w:rsidRPr="005B5BAB">
        <w:rPr>
          <w:bCs/>
          <w:sz w:val="28"/>
          <w:szCs w:val="28"/>
        </w:rPr>
        <w:t xml:space="preserve">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14:paraId="71D4B856" w14:textId="77777777" w:rsidR="00F33B77" w:rsidRPr="005B5BAB" w:rsidRDefault="00F33B77" w:rsidP="00F33B77">
      <w:pPr>
        <w:ind w:firstLine="709"/>
        <w:jc w:val="both"/>
        <w:rPr>
          <w:bCs/>
          <w:sz w:val="28"/>
          <w:szCs w:val="28"/>
        </w:rPr>
      </w:pPr>
      <w:r>
        <w:rPr>
          <w:bCs/>
          <w:sz w:val="28"/>
          <w:szCs w:val="28"/>
        </w:rPr>
        <w:t xml:space="preserve">- </w:t>
      </w:r>
      <w:r w:rsidRPr="005B5BAB">
        <w:rPr>
          <w:bCs/>
          <w:sz w:val="28"/>
          <w:szCs w:val="28"/>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14:paraId="08B0B681" w14:textId="1A2DEE92" w:rsidR="00F33B77" w:rsidRDefault="00F33B77" w:rsidP="00F33B77">
      <w:pPr>
        <w:ind w:firstLine="709"/>
        <w:jc w:val="both"/>
        <w:rPr>
          <w:bCs/>
          <w:sz w:val="28"/>
          <w:szCs w:val="28"/>
        </w:rPr>
      </w:pPr>
      <w:r>
        <w:rPr>
          <w:bCs/>
          <w:sz w:val="28"/>
          <w:szCs w:val="28"/>
        </w:rPr>
        <w:t>-</w:t>
      </w:r>
      <w:r w:rsidRPr="005B5BAB">
        <w:rPr>
          <w:bCs/>
          <w:sz w:val="28"/>
          <w:szCs w:val="28"/>
        </w:rPr>
        <w:t xml:space="preserve"> почтовый адрес и (или) адрес электронной почты для связи с заявителем.</w:t>
      </w:r>
    </w:p>
    <w:p w14:paraId="00E34274" w14:textId="77777777" w:rsidR="00D5176E" w:rsidRPr="00D57968" w:rsidRDefault="00D5176E" w:rsidP="00D5176E">
      <w:pPr>
        <w:tabs>
          <w:tab w:val="left" w:pos="709"/>
        </w:tabs>
        <w:ind w:firstLine="709"/>
        <w:jc w:val="both"/>
        <w:rPr>
          <w:sz w:val="28"/>
          <w:szCs w:val="28"/>
        </w:rPr>
      </w:pPr>
      <w:r w:rsidRPr="008F622E">
        <w:rPr>
          <w:sz w:val="28"/>
          <w:szCs w:val="28"/>
        </w:rPr>
        <w:t>2)</w:t>
      </w:r>
      <w:r w:rsidRPr="008F622E">
        <w:rPr>
          <w:color w:val="000000"/>
          <w:sz w:val="28"/>
          <w:szCs w:val="28"/>
          <w:shd w:val="clear" w:color="auto" w:fill="FFFFFF"/>
        </w:rPr>
        <w:t xml:space="preserve"> </w:t>
      </w:r>
      <w:r w:rsidRPr="00D57968">
        <w:rPr>
          <w:sz w:val="28"/>
          <w:szCs w:val="28"/>
        </w:rPr>
        <w:t>Документ, удостоверяющий личность заявителя, представителя.</w:t>
      </w:r>
    </w:p>
    <w:p w14:paraId="29790B0C" w14:textId="77777777" w:rsidR="00D5176E" w:rsidRDefault="00D5176E" w:rsidP="00D5176E">
      <w:pPr>
        <w:tabs>
          <w:tab w:val="left" w:pos="709"/>
        </w:tabs>
        <w:ind w:firstLine="709"/>
        <w:jc w:val="both"/>
        <w:rPr>
          <w:sz w:val="28"/>
          <w:szCs w:val="28"/>
        </w:rPr>
      </w:pPr>
      <w:r w:rsidRPr="00017611">
        <w:rPr>
          <w:sz w:val="28"/>
          <w:szCs w:val="28"/>
        </w:rPr>
        <w:t xml:space="preserve">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14:paraId="23A999F6" w14:textId="77777777" w:rsidR="00D5176E" w:rsidRDefault="00D5176E" w:rsidP="00D5176E">
      <w:pPr>
        <w:tabs>
          <w:tab w:val="left" w:pos="709"/>
        </w:tabs>
        <w:ind w:firstLine="709"/>
        <w:jc w:val="both"/>
        <w:rPr>
          <w:sz w:val="28"/>
          <w:szCs w:val="28"/>
        </w:rPr>
      </w:pPr>
      <w:r w:rsidRPr="00017611">
        <w:rPr>
          <w:sz w:val="28"/>
          <w:szCs w:val="28"/>
        </w:rPr>
        <w:t xml:space="preserve">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w:t>
      </w:r>
    </w:p>
    <w:p w14:paraId="3C84461A" w14:textId="77777777" w:rsidR="00D5176E" w:rsidRDefault="00D5176E" w:rsidP="00D5176E">
      <w:pPr>
        <w:tabs>
          <w:tab w:val="left" w:pos="709"/>
        </w:tabs>
        <w:ind w:firstLine="709"/>
        <w:jc w:val="both"/>
        <w:rPr>
          <w:sz w:val="28"/>
          <w:szCs w:val="28"/>
        </w:rPr>
      </w:pPr>
      <w:r w:rsidRPr="00017611">
        <w:rPr>
          <w:sz w:val="28"/>
          <w:szCs w:val="28"/>
        </w:rPr>
        <w:t xml:space="preserve">Документ, подтверждающий полномочия представителя, выданный юридическим лицом, должен быть подписан усиленной квалификационной электронной подписью уполномоченного лица, выдавшего документ. </w:t>
      </w:r>
    </w:p>
    <w:p w14:paraId="39821977" w14:textId="77777777" w:rsidR="00D5176E" w:rsidRDefault="00D5176E" w:rsidP="00D5176E">
      <w:pPr>
        <w:tabs>
          <w:tab w:val="left" w:pos="709"/>
        </w:tabs>
        <w:ind w:firstLine="709"/>
        <w:jc w:val="both"/>
        <w:rPr>
          <w:sz w:val="28"/>
          <w:szCs w:val="28"/>
        </w:rPr>
      </w:pPr>
      <w:r w:rsidRPr="00017611">
        <w:rPr>
          <w:sz w:val="28"/>
          <w:szCs w:val="28"/>
        </w:rPr>
        <w:t>Документ, подтверждающий полномочия представителя,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w:t>
      </w:r>
    </w:p>
    <w:p w14:paraId="4F17CD6F" w14:textId="44C5F48B" w:rsidR="00D5176E" w:rsidRDefault="00D5176E" w:rsidP="00D5176E">
      <w:pPr>
        <w:tabs>
          <w:tab w:val="left" w:pos="709"/>
        </w:tabs>
        <w:ind w:firstLine="709"/>
        <w:jc w:val="both"/>
        <w:rPr>
          <w:sz w:val="28"/>
          <w:szCs w:val="28"/>
        </w:rPr>
      </w:pPr>
      <w:r w:rsidRPr="00017611">
        <w:rPr>
          <w:sz w:val="28"/>
          <w:szCs w:val="28"/>
        </w:rPr>
        <w:t>Документ, подтверждающий полномочия представителя, выданный нотариусом, должен быть подписан усиленной квалификационной электронной подписью нотариуса, в иных случаях – простой электронной подписью</w:t>
      </w:r>
      <w:r w:rsidR="00402B50">
        <w:rPr>
          <w:sz w:val="28"/>
          <w:szCs w:val="28"/>
        </w:rPr>
        <w:t>.</w:t>
      </w:r>
    </w:p>
    <w:p w14:paraId="6F261214" w14:textId="7DF6ECD1" w:rsidR="00D5176E" w:rsidRPr="008E6484" w:rsidRDefault="00402B50" w:rsidP="008E6484">
      <w:pPr>
        <w:tabs>
          <w:tab w:val="left" w:pos="709"/>
        </w:tabs>
        <w:jc w:val="both"/>
        <w:rPr>
          <w:sz w:val="28"/>
          <w:szCs w:val="28"/>
        </w:rPr>
      </w:pPr>
      <w:r>
        <w:rPr>
          <w:rFonts w:ascii="Arial" w:hAnsi="Arial" w:cs="Arial"/>
          <w:color w:val="333333"/>
          <w:sz w:val="23"/>
          <w:szCs w:val="23"/>
          <w:shd w:val="clear" w:color="auto" w:fill="FFFFFF"/>
        </w:rPr>
        <w:t xml:space="preserve">       </w:t>
      </w:r>
      <w:r w:rsidRPr="00176659">
        <w:rPr>
          <w:sz w:val="28"/>
          <w:szCs w:val="28"/>
          <w:shd w:val="clear" w:color="auto" w:fill="FFFFFF"/>
        </w:rPr>
        <w:t xml:space="preserve">3) документы, предусмотренные подпунктами 1 и 4 - 6 пункта 2 статьи 39.15 Земельного кодекса. Предоставление указанных документов не требуется в случае, если указанные документы направлялись в </w:t>
      </w:r>
      <w:r w:rsidR="001E6DBC">
        <w:rPr>
          <w:sz w:val="28"/>
          <w:szCs w:val="28"/>
          <w:shd w:val="clear" w:color="auto" w:fill="FFFFFF"/>
        </w:rPr>
        <w:t>Администрацию</w:t>
      </w:r>
      <w:r w:rsidRPr="00176659">
        <w:rPr>
          <w:sz w:val="28"/>
          <w:szCs w:val="28"/>
          <w:shd w:val="clear" w:color="auto" w:fill="FFFFFF"/>
        </w:rPr>
        <w:t xml:space="preserve">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14:paraId="334EBFF2" w14:textId="77777777" w:rsidR="008E6484" w:rsidRPr="00D81AB8" w:rsidRDefault="008E6484" w:rsidP="008E6484">
      <w:pPr>
        <w:pStyle w:val="ConsPlusNormal0"/>
        <w:tabs>
          <w:tab w:val="left" w:pos="709"/>
        </w:tabs>
        <w:ind w:firstLine="709"/>
        <w:jc w:val="both"/>
        <w:rPr>
          <w:rFonts w:ascii="Times New Roman" w:hAnsi="Times New Roman" w:cs="Times New Roman"/>
          <w:sz w:val="28"/>
          <w:szCs w:val="28"/>
        </w:rPr>
      </w:pPr>
      <w:bookmarkStart w:id="3" w:name="Par187"/>
      <w:bookmarkEnd w:id="3"/>
      <w:r w:rsidRPr="00D81AB8">
        <w:rPr>
          <w:rFonts w:ascii="Times New Roman" w:hAnsi="Times New Roman" w:cs="Times New Roman"/>
          <w:sz w:val="28"/>
          <w:szCs w:val="28"/>
        </w:rPr>
        <w:t>2.6.2. Запрещается требовать представления документов и информации или осуществления действий, не входящих в указанный в настоящем подразделе перечень.</w:t>
      </w:r>
    </w:p>
    <w:p w14:paraId="6F267A4F" w14:textId="77777777" w:rsidR="008E6484" w:rsidRPr="001D6197" w:rsidRDefault="008E6484" w:rsidP="008E6484">
      <w:pPr>
        <w:pStyle w:val="ConsPlusNormal0"/>
        <w:ind w:firstLine="540"/>
        <w:jc w:val="both"/>
        <w:rPr>
          <w:rFonts w:ascii="Times New Roman" w:hAnsi="Times New Roman" w:cs="Times New Roman"/>
          <w:sz w:val="28"/>
          <w:szCs w:val="28"/>
        </w:rPr>
      </w:pPr>
      <w:r w:rsidRPr="00D81AB8">
        <w:rPr>
          <w:rFonts w:ascii="Times New Roman" w:hAnsi="Times New Roman" w:cs="Times New Roman"/>
          <w:sz w:val="28"/>
          <w:szCs w:val="28"/>
        </w:rPr>
        <w:t xml:space="preserve">2.6.3. </w:t>
      </w:r>
      <w:bookmarkStart w:id="4" w:name="P182"/>
      <w:bookmarkStart w:id="5" w:name="_Hlk108171945"/>
      <w:bookmarkEnd w:id="4"/>
      <w:r w:rsidRPr="001D6197">
        <w:rPr>
          <w:rFonts w:ascii="Times New Roman" w:hAnsi="Times New Roman" w:cs="Times New Roman"/>
          <w:sz w:val="28"/>
          <w:szCs w:val="28"/>
        </w:rPr>
        <w:t>Документы представляются одним из следующих способов:</w:t>
      </w:r>
    </w:p>
    <w:p w14:paraId="322F08E9" w14:textId="57B3CB9E" w:rsidR="008E6484" w:rsidRPr="001D6197" w:rsidRDefault="008E6484" w:rsidP="008E6484">
      <w:pPr>
        <w:pStyle w:val="ConsPlusNormal0"/>
        <w:ind w:firstLine="540"/>
        <w:jc w:val="both"/>
        <w:rPr>
          <w:rFonts w:ascii="Times New Roman" w:hAnsi="Times New Roman" w:cs="Times New Roman"/>
          <w:sz w:val="28"/>
          <w:szCs w:val="28"/>
        </w:rPr>
      </w:pPr>
      <w:r w:rsidRPr="001D6197">
        <w:rPr>
          <w:rFonts w:ascii="Times New Roman" w:hAnsi="Times New Roman" w:cs="Times New Roman"/>
          <w:sz w:val="28"/>
          <w:szCs w:val="28"/>
        </w:rPr>
        <w:lastRenderedPageBreak/>
        <w:t>1) лично заявителем (представителем заявителя) на бумажном носителе;</w:t>
      </w:r>
    </w:p>
    <w:p w14:paraId="51758ED0" w14:textId="6625DF0E" w:rsidR="008E6484" w:rsidRPr="001D6197" w:rsidRDefault="008E6484" w:rsidP="008E6484">
      <w:pPr>
        <w:pStyle w:val="ConsPlusNormal0"/>
        <w:ind w:firstLine="540"/>
        <w:jc w:val="both"/>
        <w:rPr>
          <w:rFonts w:ascii="Times New Roman" w:hAnsi="Times New Roman" w:cs="Times New Roman"/>
          <w:sz w:val="28"/>
          <w:szCs w:val="28"/>
        </w:rPr>
      </w:pPr>
      <w:r w:rsidRPr="001D6197">
        <w:rPr>
          <w:rFonts w:ascii="Times New Roman" w:hAnsi="Times New Roman" w:cs="Times New Roman"/>
          <w:sz w:val="28"/>
          <w:szCs w:val="28"/>
        </w:rPr>
        <w:t>2) посредством почтового отправления на бумажном носителе;</w:t>
      </w:r>
    </w:p>
    <w:p w14:paraId="25F495EF" w14:textId="689F53C4" w:rsidR="008E6484" w:rsidRPr="001D6197" w:rsidRDefault="008E6484" w:rsidP="008E6484">
      <w:pPr>
        <w:ind w:right="166" w:firstLine="567"/>
        <w:jc w:val="both"/>
        <w:rPr>
          <w:sz w:val="28"/>
        </w:rPr>
      </w:pPr>
      <w:bookmarkStart w:id="6" w:name="P204"/>
      <w:bookmarkEnd w:id="6"/>
      <w:r w:rsidRPr="001D6197">
        <w:rPr>
          <w:sz w:val="28"/>
          <w:szCs w:val="28"/>
        </w:rPr>
        <w:t>3) в форме электронного документа путем</w:t>
      </w:r>
      <w:r w:rsidRPr="001D6197">
        <w:rPr>
          <w:spacing w:val="-7"/>
          <w:sz w:val="28"/>
          <w:szCs w:val="28"/>
        </w:rPr>
        <w:t xml:space="preserve"> </w:t>
      </w:r>
      <w:r w:rsidRPr="001D6197">
        <w:rPr>
          <w:sz w:val="28"/>
          <w:szCs w:val="28"/>
        </w:rPr>
        <w:t>заполнения</w:t>
      </w:r>
      <w:r w:rsidRPr="001D6197">
        <w:rPr>
          <w:spacing w:val="-7"/>
          <w:sz w:val="28"/>
          <w:szCs w:val="28"/>
        </w:rPr>
        <w:t xml:space="preserve"> </w:t>
      </w:r>
      <w:r w:rsidRPr="001D6197">
        <w:rPr>
          <w:sz w:val="28"/>
          <w:szCs w:val="28"/>
        </w:rPr>
        <w:t>формы</w:t>
      </w:r>
      <w:r w:rsidRPr="001D6197">
        <w:rPr>
          <w:spacing w:val="-6"/>
          <w:sz w:val="28"/>
          <w:szCs w:val="28"/>
        </w:rPr>
        <w:t xml:space="preserve"> </w:t>
      </w:r>
      <w:r w:rsidRPr="001D6197">
        <w:rPr>
          <w:sz w:val="28"/>
          <w:szCs w:val="28"/>
        </w:rPr>
        <w:t>заявления</w:t>
      </w:r>
      <w:r w:rsidRPr="001D6197">
        <w:rPr>
          <w:spacing w:val="-8"/>
          <w:sz w:val="28"/>
          <w:szCs w:val="28"/>
        </w:rPr>
        <w:t xml:space="preserve"> </w:t>
      </w:r>
      <w:r w:rsidRPr="001D6197">
        <w:rPr>
          <w:sz w:val="28"/>
          <w:szCs w:val="28"/>
        </w:rPr>
        <w:t>через</w:t>
      </w:r>
      <w:r w:rsidRPr="001D6197">
        <w:rPr>
          <w:spacing w:val="-7"/>
          <w:sz w:val="28"/>
          <w:szCs w:val="28"/>
        </w:rPr>
        <w:t xml:space="preserve"> </w:t>
      </w:r>
      <w:r w:rsidRPr="001D6197">
        <w:rPr>
          <w:sz w:val="28"/>
          <w:szCs w:val="28"/>
        </w:rPr>
        <w:t>личный</w:t>
      </w:r>
      <w:r w:rsidRPr="001D6197">
        <w:rPr>
          <w:spacing w:val="-7"/>
          <w:sz w:val="28"/>
          <w:szCs w:val="28"/>
        </w:rPr>
        <w:t xml:space="preserve"> </w:t>
      </w:r>
      <w:r w:rsidRPr="001D6197">
        <w:rPr>
          <w:sz w:val="28"/>
          <w:szCs w:val="28"/>
        </w:rPr>
        <w:t xml:space="preserve">кабинет на </w:t>
      </w:r>
      <w:r w:rsidRPr="001D6197">
        <w:rPr>
          <w:sz w:val="28"/>
        </w:rPr>
        <w:t>Едином портале.</w:t>
      </w:r>
    </w:p>
    <w:bookmarkEnd w:id="5"/>
    <w:p w14:paraId="16C33A5D" w14:textId="77777777" w:rsidR="00A75443" w:rsidRDefault="008E105B" w:rsidP="00A75443">
      <w:pPr>
        <w:autoSpaceDE w:val="0"/>
        <w:autoSpaceDN w:val="0"/>
        <w:adjustRightInd w:val="0"/>
        <w:ind w:firstLine="540"/>
        <w:jc w:val="both"/>
        <w:rPr>
          <w:sz w:val="28"/>
          <w:szCs w:val="28"/>
        </w:rPr>
      </w:pPr>
      <w:r>
        <w:rPr>
          <w:sz w:val="28"/>
          <w:szCs w:val="28"/>
        </w:rPr>
        <w:t xml:space="preserve">2.6.4. </w:t>
      </w:r>
      <w:r w:rsidR="00A75443">
        <w:rPr>
          <w:sz w:val="28"/>
          <w:szCs w:val="28"/>
        </w:rPr>
        <w:t>Документы представляются (направляются) в подлиннике (в копии, если документы являются общедоступными) либо в копиях, заверяемых должностным лицом органа местного самоуправления, принимающего заявление о приобретении прав на земельный участок.</w:t>
      </w:r>
    </w:p>
    <w:p w14:paraId="176683FD" w14:textId="77777777" w:rsidR="00DF184E" w:rsidRPr="00795FA8" w:rsidRDefault="00DF184E" w:rsidP="008152B0">
      <w:pPr>
        <w:widowControl w:val="0"/>
        <w:autoSpaceDE w:val="0"/>
        <w:autoSpaceDN w:val="0"/>
        <w:adjustRightInd w:val="0"/>
        <w:ind w:firstLine="709"/>
        <w:jc w:val="center"/>
        <w:outlineLvl w:val="2"/>
        <w:rPr>
          <w:sz w:val="28"/>
          <w:szCs w:val="28"/>
        </w:rPr>
      </w:pPr>
    </w:p>
    <w:p w14:paraId="09905A77" w14:textId="1D48C988" w:rsidR="008E6484" w:rsidRDefault="008E6484" w:rsidP="008E6484">
      <w:pPr>
        <w:jc w:val="center"/>
        <w:rPr>
          <w:b/>
          <w:bCs/>
          <w:sz w:val="28"/>
          <w:szCs w:val="28"/>
        </w:rPr>
      </w:pPr>
      <w:r w:rsidRPr="00C053C8">
        <w:rPr>
          <w:b/>
          <w:bCs/>
          <w:sz w:val="28"/>
          <w:szCs w:val="28"/>
        </w:rPr>
        <w:t>2.7.</w:t>
      </w:r>
      <w:r>
        <w:rPr>
          <w:b/>
          <w:bCs/>
          <w:sz w:val="28"/>
          <w:szCs w:val="28"/>
        </w:rPr>
        <w:t xml:space="preserve"> </w:t>
      </w:r>
      <w:r w:rsidRPr="00C053C8">
        <w:rPr>
          <w:b/>
          <w:bCs/>
          <w:sz w:val="28"/>
          <w:szCs w:val="28"/>
        </w:rPr>
        <w:t>Исчерпывающий перечень документов, необходимых в соответствии с федеральными и областными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по собственной инициативе, и информация о способах их получения заявителями, в том числе в электронной форме, и порядке их представления</w:t>
      </w:r>
    </w:p>
    <w:p w14:paraId="0C682859" w14:textId="77777777" w:rsidR="008E6484" w:rsidRPr="00C053C8" w:rsidRDefault="008E6484" w:rsidP="008E6484">
      <w:pPr>
        <w:jc w:val="center"/>
        <w:rPr>
          <w:b/>
          <w:bCs/>
          <w:sz w:val="28"/>
          <w:szCs w:val="28"/>
        </w:rPr>
      </w:pPr>
    </w:p>
    <w:p w14:paraId="4C7EDA70" w14:textId="77777777" w:rsidR="00C051D8" w:rsidRPr="0056019A" w:rsidRDefault="00C051D8" w:rsidP="00C051D8">
      <w:pPr>
        <w:widowControl w:val="0"/>
        <w:autoSpaceDE w:val="0"/>
        <w:autoSpaceDN w:val="0"/>
        <w:adjustRightInd w:val="0"/>
        <w:ind w:firstLine="540"/>
        <w:jc w:val="both"/>
        <w:rPr>
          <w:rFonts w:eastAsia="Calibri"/>
          <w:sz w:val="28"/>
          <w:szCs w:val="28"/>
        </w:rPr>
      </w:pPr>
      <w:r>
        <w:rPr>
          <w:rFonts w:eastAsia="Calibri"/>
          <w:sz w:val="28"/>
          <w:szCs w:val="28"/>
        </w:rPr>
        <w:t>2.7.1</w:t>
      </w:r>
      <w:r w:rsidRPr="0056019A">
        <w:rPr>
          <w:rFonts w:eastAsia="Calibri"/>
          <w:sz w:val="28"/>
          <w:szCs w:val="28"/>
        </w:rPr>
        <w:t xml:space="preserve">. Документами, необходимыми в соответствии с нормативными правовыми актами для предоставления муниципальной услуги, которые подлежат получению </w:t>
      </w:r>
      <w:r>
        <w:rPr>
          <w:rFonts w:eastAsia="Calibri"/>
          <w:sz w:val="28"/>
          <w:szCs w:val="28"/>
        </w:rPr>
        <w:t xml:space="preserve">             </w:t>
      </w:r>
      <w:r w:rsidRPr="0056019A">
        <w:rPr>
          <w:rFonts w:eastAsia="Calibri"/>
          <w:sz w:val="28"/>
          <w:szCs w:val="28"/>
        </w:rPr>
        <w:t>в рамках межведомственного информационного взаимодействия, являются:</w:t>
      </w:r>
    </w:p>
    <w:p w14:paraId="2F73115D" w14:textId="77777777" w:rsidR="003B2345" w:rsidRPr="00D57968" w:rsidRDefault="003B2345" w:rsidP="003B2345">
      <w:pPr>
        <w:tabs>
          <w:tab w:val="left" w:pos="709"/>
        </w:tabs>
        <w:ind w:firstLine="709"/>
        <w:jc w:val="both"/>
        <w:rPr>
          <w:sz w:val="28"/>
          <w:szCs w:val="28"/>
        </w:rPr>
      </w:pPr>
      <w:r w:rsidRPr="00D57968">
        <w:rPr>
          <w:sz w:val="28"/>
          <w:szCs w:val="28"/>
        </w:rPr>
        <w:t xml:space="preserve">1) сведения из Единого государственного реестра юридических лиц; </w:t>
      </w:r>
    </w:p>
    <w:p w14:paraId="6C6DE1F1" w14:textId="77777777" w:rsidR="003B2345" w:rsidRDefault="003B2345" w:rsidP="003B2345">
      <w:pPr>
        <w:tabs>
          <w:tab w:val="left" w:pos="709"/>
        </w:tabs>
        <w:ind w:firstLine="709"/>
        <w:jc w:val="both"/>
        <w:rPr>
          <w:sz w:val="28"/>
          <w:szCs w:val="28"/>
        </w:rPr>
      </w:pPr>
      <w:r w:rsidRPr="00D57968">
        <w:rPr>
          <w:sz w:val="28"/>
          <w:szCs w:val="28"/>
        </w:rPr>
        <w:t>2) сведения из Единого государственного реестра индивидуальных предпринимателей</w:t>
      </w:r>
      <w:r>
        <w:rPr>
          <w:sz w:val="28"/>
          <w:szCs w:val="28"/>
        </w:rPr>
        <w:t>;</w:t>
      </w:r>
    </w:p>
    <w:p w14:paraId="4E81CD7D" w14:textId="77777777" w:rsidR="003B2345" w:rsidRDefault="003B2345" w:rsidP="003B2345">
      <w:pPr>
        <w:pStyle w:val="a3"/>
        <w:shd w:val="clear" w:color="auto" w:fill="FFFFFF"/>
        <w:spacing w:before="0" w:beforeAutospacing="0" w:after="0" w:afterAutospacing="0"/>
        <w:ind w:firstLine="709"/>
        <w:jc w:val="both"/>
        <w:rPr>
          <w:sz w:val="28"/>
          <w:szCs w:val="28"/>
        </w:rPr>
      </w:pPr>
      <w:r>
        <w:rPr>
          <w:sz w:val="28"/>
          <w:szCs w:val="28"/>
        </w:rPr>
        <w:t>3) сведения</w:t>
      </w:r>
      <w:r w:rsidRPr="00196192">
        <w:rPr>
          <w:sz w:val="28"/>
          <w:szCs w:val="28"/>
        </w:rPr>
        <w:t xml:space="preserve"> из Единого государственного реестра недвижимости </w:t>
      </w:r>
      <w:r>
        <w:rPr>
          <w:sz w:val="28"/>
          <w:szCs w:val="28"/>
        </w:rPr>
        <w:t xml:space="preserve">о земельном участке и </w:t>
      </w:r>
      <w:r w:rsidRPr="00196192">
        <w:rPr>
          <w:sz w:val="28"/>
          <w:szCs w:val="28"/>
        </w:rPr>
        <w:t>об объекте недвижимости</w:t>
      </w:r>
      <w:r>
        <w:rPr>
          <w:sz w:val="28"/>
          <w:szCs w:val="28"/>
        </w:rPr>
        <w:t>, расположенном на нем;</w:t>
      </w:r>
    </w:p>
    <w:p w14:paraId="64B526D3" w14:textId="77777777" w:rsidR="003B2345" w:rsidRPr="002253DF" w:rsidRDefault="003B2345" w:rsidP="003B2345">
      <w:pPr>
        <w:pStyle w:val="a3"/>
        <w:shd w:val="clear" w:color="auto" w:fill="FFFFFF"/>
        <w:spacing w:before="0" w:beforeAutospacing="0" w:after="0" w:afterAutospacing="0"/>
        <w:ind w:firstLine="709"/>
        <w:jc w:val="both"/>
        <w:rPr>
          <w:sz w:val="28"/>
          <w:szCs w:val="28"/>
        </w:rPr>
      </w:pPr>
      <w:r w:rsidRPr="002253DF">
        <w:rPr>
          <w:sz w:val="28"/>
          <w:szCs w:val="28"/>
        </w:rPr>
        <w:t xml:space="preserve">4) </w:t>
      </w:r>
      <w:r>
        <w:rPr>
          <w:sz w:val="28"/>
          <w:szCs w:val="28"/>
        </w:rPr>
        <w:t>с</w:t>
      </w:r>
      <w:r w:rsidRPr="002253DF">
        <w:rPr>
          <w:sz w:val="28"/>
          <w:szCs w:val="28"/>
        </w:rPr>
        <w:t>ведения, подтверждающие право заявителя на предоставление испрашиваемого земельного участка без проведения торгов - в зависимости от указанного заявителем основания предоставления земельного участка без проведения торгов из предусмотренных пунктом 2 статьи 39.3, статьей 39.5, пунктом 2 статьи 39.6 или пунктом 2 статьи 39.10 Земельного кодекса Российской Федерации;</w:t>
      </w:r>
    </w:p>
    <w:p w14:paraId="149F5482" w14:textId="77777777" w:rsidR="003B2345" w:rsidRPr="002253DF" w:rsidRDefault="003B2345" w:rsidP="003B2345">
      <w:pPr>
        <w:pStyle w:val="a3"/>
        <w:shd w:val="clear" w:color="auto" w:fill="FFFFFF"/>
        <w:spacing w:before="0" w:beforeAutospacing="0" w:after="0" w:afterAutospacing="0"/>
        <w:ind w:firstLine="709"/>
        <w:jc w:val="both"/>
        <w:rPr>
          <w:sz w:val="28"/>
          <w:szCs w:val="28"/>
        </w:rPr>
      </w:pPr>
      <w:r w:rsidRPr="002253DF">
        <w:rPr>
          <w:sz w:val="28"/>
          <w:szCs w:val="28"/>
        </w:rPr>
        <w:t xml:space="preserve">5) </w:t>
      </w:r>
      <w:r>
        <w:rPr>
          <w:sz w:val="28"/>
          <w:szCs w:val="28"/>
        </w:rPr>
        <w:t>с</w:t>
      </w:r>
      <w:r w:rsidRPr="002253DF">
        <w:rPr>
          <w:sz w:val="28"/>
          <w:szCs w:val="28"/>
        </w:rPr>
        <w:t xml:space="preserve">ведения, позволяющие проверить наличие или отсутствие оснований для отказа в предоставлении земельного участка, предусмотренных статьей 39.16 Земельного кодекса Российской Федерации, включая ограничения </w:t>
      </w:r>
      <w:proofErr w:type="spellStart"/>
      <w:r w:rsidRPr="002253DF">
        <w:rPr>
          <w:sz w:val="28"/>
          <w:szCs w:val="28"/>
        </w:rPr>
        <w:t>оборотоспособности</w:t>
      </w:r>
      <w:proofErr w:type="spellEnd"/>
      <w:r w:rsidRPr="002253DF">
        <w:rPr>
          <w:sz w:val="28"/>
          <w:szCs w:val="28"/>
        </w:rPr>
        <w:t xml:space="preserve"> испрашиваемого земельного участка, а также иные ограничения, которые могут быть установлены специальными нормами федеральных законов и принимаемых в соответствии с ними нормативных правовых актов, в том числе Федеральным законом от 24.07.2002 № 101-ФЗ «Об обороте земель сельскохозяйственного назначения», Федерального закона от 25.06.2002 № 73-ФЗ «Об объектах культурного наследия (памятниках истории и культуры) народов Российской Федерации», Федерального закона от 14.03.1995 № 33-ФЗ «Об особо охраняемых природных территориях</w:t>
      </w:r>
      <w:r>
        <w:rPr>
          <w:sz w:val="28"/>
          <w:szCs w:val="28"/>
        </w:rPr>
        <w:t>»</w:t>
      </w:r>
      <w:r w:rsidRPr="002253DF">
        <w:rPr>
          <w:sz w:val="28"/>
          <w:szCs w:val="28"/>
        </w:rPr>
        <w:t>.</w:t>
      </w:r>
    </w:p>
    <w:p w14:paraId="064B6D41" w14:textId="7B058CBF" w:rsidR="00170CB7" w:rsidRDefault="003B2345" w:rsidP="00963FD3">
      <w:pPr>
        <w:pStyle w:val="a3"/>
        <w:spacing w:before="0" w:beforeAutospacing="0" w:after="0" w:afterAutospacing="0"/>
        <w:jc w:val="both"/>
        <w:rPr>
          <w:bCs/>
          <w:color w:val="000000"/>
          <w:sz w:val="28"/>
          <w:szCs w:val="28"/>
        </w:rPr>
      </w:pPr>
      <w:r>
        <w:rPr>
          <w:bCs/>
          <w:color w:val="000000"/>
          <w:sz w:val="28"/>
          <w:szCs w:val="28"/>
        </w:rPr>
        <w:t xml:space="preserve">        </w:t>
      </w:r>
      <w:r w:rsidR="00F65DB1">
        <w:rPr>
          <w:bCs/>
          <w:color w:val="000000"/>
          <w:sz w:val="28"/>
          <w:szCs w:val="28"/>
        </w:rPr>
        <w:t xml:space="preserve">2.7.2. Для получения муниципальной услуги заявитель вправе по собственной инициативе представить документы, указанные в пункте 2.7.1. настоящего </w:t>
      </w:r>
      <w:r w:rsidR="00F65DB1">
        <w:rPr>
          <w:bCs/>
          <w:color w:val="000000"/>
          <w:sz w:val="28"/>
          <w:szCs w:val="28"/>
        </w:rPr>
        <w:lastRenderedPageBreak/>
        <w:t>Административного регламента, полученные путем личного обращения или через своего представителя в органы или организации.</w:t>
      </w:r>
    </w:p>
    <w:p w14:paraId="3CDF6CCF" w14:textId="4E151DFE" w:rsidR="00F65DB1" w:rsidRPr="00F65DB1" w:rsidRDefault="003B2345" w:rsidP="003B2345">
      <w:pPr>
        <w:autoSpaceDE w:val="0"/>
        <w:autoSpaceDN w:val="0"/>
        <w:adjustRightInd w:val="0"/>
        <w:jc w:val="both"/>
        <w:rPr>
          <w:sz w:val="28"/>
          <w:szCs w:val="28"/>
        </w:rPr>
      </w:pPr>
      <w:r>
        <w:rPr>
          <w:bCs/>
          <w:color w:val="000000"/>
          <w:sz w:val="28"/>
          <w:szCs w:val="28"/>
        </w:rPr>
        <w:t xml:space="preserve">        </w:t>
      </w:r>
      <w:r w:rsidR="00F65DB1" w:rsidRPr="00F65DB1">
        <w:rPr>
          <w:bCs/>
          <w:color w:val="000000"/>
          <w:sz w:val="28"/>
          <w:szCs w:val="28"/>
        </w:rPr>
        <w:t xml:space="preserve">2.7.3. </w:t>
      </w:r>
      <w:r w:rsidR="00F65DB1" w:rsidRPr="00F65DB1">
        <w:rPr>
          <w:sz w:val="28"/>
          <w:szCs w:val="28"/>
        </w:rPr>
        <w:t xml:space="preserve">Отдел по экономике, управлению муниципальным имуществом и земельным отношениям Администрации муниципального образования </w:t>
      </w:r>
      <w:r w:rsidR="00CA60C2">
        <w:rPr>
          <w:sz w:val="28"/>
          <w:szCs w:val="28"/>
        </w:rPr>
        <w:t>«</w:t>
      </w:r>
      <w:r w:rsidR="00F65DB1" w:rsidRPr="00F65DB1">
        <w:rPr>
          <w:sz w:val="28"/>
          <w:szCs w:val="28"/>
        </w:rPr>
        <w:t xml:space="preserve">Руднянский </w:t>
      </w:r>
      <w:r w:rsidR="00CA60C2">
        <w:rPr>
          <w:sz w:val="28"/>
          <w:szCs w:val="28"/>
        </w:rPr>
        <w:t>муниципальный округ»</w:t>
      </w:r>
      <w:r w:rsidR="00F65DB1" w:rsidRPr="00F65DB1">
        <w:rPr>
          <w:sz w:val="28"/>
          <w:szCs w:val="28"/>
        </w:rPr>
        <w:t xml:space="preserve"> Смоленской области </w:t>
      </w:r>
      <w:r w:rsidR="00F65DB1" w:rsidRPr="00F65DB1">
        <w:rPr>
          <w:bCs/>
          <w:color w:val="000000"/>
          <w:sz w:val="28"/>
          <w:szCs w:val="28"/>
        </w:rPr>
        <w:t>не вправе</w:t>
      </w:r>
      <w:r w:rsidR="00F65DB1" w:rsidRPr="00F65DB1">
        <w:rPr>
          <w:sz w:val="28"/>
          <w:szCs w:val="28"/>
        </w:rPr>
        <w:t xml:space="preserve"> требовать от заявителя:</w:t>
      </w:r>
    </w:p>
    <w:p w14:paraId="23BEE2EE" w14:textId="77777777" w:rsidR="003B2345" w:rsidRDefault="003B2345" w:rsidP="003B2345">
      <w:pPr>
        <w:pStyle w:val="af0"/>
        <w:widowControl w:val="0"/>
        <w:numPr>
          <w:ilvl w:val="0"/>
          <w:numId w:val="18"/>
        </w:numPr>
        <w:tabs>
          <w:tab w:val="left" w:pos="993"/>
          <w:tab w:val="left" w:pos="1134"/>
        </w:tabs>
        <w:autoSpaceDE w:val="0"/>
        <w:autoSpaceDN w:val="0"/>
        <w:ind w:left="0" w:right="167" w:firstLine="851"/>
        <w:contextualSpacing w:val="0"/>
        <w:jc w:val="both"/>
        <w:rPr>
          <w:sz w:val="28"/>
        </w:rPr>
      </w:pPr>
      <w:bookmarkStart w:id="7" w:name="_Hlk106724077"/>
      <w:r>
        <w:rPr>
          <w:sz w:val="28"/>
        </w:rPr>
        <w:t>представления документов и информации или осуществления действий,</w:t>
      </w:r>
      <w:r>
        <w:rPr>
          <w:spacing w:val="1"/>
          <w:sz w:val="28"/>
        </w:rPr>
        <w:t xml:space="preserve"> </w:t>
      </w:r>
      <w:r>
        <w:rPr>
          <w:sz w:val="28"/>
        </w:rPr>
        <w:t>представление</w:t>
      </w:r>
      <w:r>
        <w:rPr>
          <w:spacing w:val="1"/>
          <w:sz w:val="28"/>
        </w:rPr>
        <w:t xml:space="preserve"> </w:t>
      </w:r>
      <w:r>
        <w:rPr>
          <w:sz w:val="28"/>
        </w:rPr>
        <w:t>или</w:t>
      </w:r>
      <w:r>
        <w:rPr>
          <w:spacing w:val="1"/>
          <w:sz w:val="28"/>
        </w:rPr>
        <w:t xml:space="preserve"> </w:t>
      </w:r>
      <w:r>
        <w:rPr>
          <w:sz w:val="28"/>
        </w:rPr>
        <w:t>осуществление</w:t>
      </w:r>
      <w:r>
        <w:rPr>
          <w:spacing w:val="1"/>
          <w:sz w:val="28"/>
        </w:rPr>
        <w:t xml:space="preserve"> </w:t>
      </w:r>
      <w:r>
        <w:rPr>
          <w:sz w:val="28"/>
        </w:rPr>
        <w:t>которых</w:t>
      </w:r>
      <w:r>
        <w:rPr>
          <w:spacing w:val="1"/>
          <w:sz w:val="28"/>
        </w:rPr>
        <w:t xml:space="preserve"> </w:t>
      </w:r>
      <w:r>
        <w:rPr>
          <w:sz w:val="28"/>
        </w:rPr>
        <w:t>не</w:t>
      </w:r>
      <w:r>
        <w:rPr>
          <w:spacing w:val="1"/>
          <w:sz w:val="28"/>
        </w:rPr>
        <w:t xml:space="preserve"> </w:t>
      </w:r>
      <w:r>
        <w:rPr>
          <w:sz w:val="28"/>
        </w:rPr>
        <w:t>предусмотрено</w:t>
      </w:r>
      <w:r>
        <w:rPr>
          <w:spacing w:val="1"/>
          <w:sz w:val="28"/>
        </w:rPr>
        <w:t xml:space="preserve"> </w:t>
      </w:r>
      <w:r>
        <w:rPr>
          <w:sz w:val="28"/>
        </w:rPr>
        <w:t>нормативными</w:t>
      </w:r>
      <w:r>
        <w:rPr>
          <w:spacing w:val="1"/>
          <w:sz w:val="28"/>
        </w:rPr>
        <w:t xml:space="preserve"> </w:t>
      </w:r>
      <w:r>
        <w:rPr>
          <w:sz w:val="28"/>
        </w:rPr>
        <w:t>правовыми</w:t>
      </w:r>
      <w:r>
        <w:rPr>
          <w:spacing w:val="1"/>
          <w:sz w:val="28"/>
        </w:rPr>
        <w:t xml:space="preserve"> </w:t>
      </w:r>
      <w:r>
        <w:rPr>
          <w:sz w:val="28"/>
        </w:rPr>
        <w:t>актами,</w:t>
      </w:r>
      <w:r>
        <w:rPr>
          <w:spacing w:val="1"/>
          <w:sz w:val="28"/>
        </w:rPr>
        <w:t xml:space="preserve"> </w:t>
      </w:r>
      <w:r>
        <w:rPr>
          <w:sz w:val="28"/>
        </w:rPr>
        <w:t>регулирующими</w:t>
      </w:r>
      <w:r>
        <w:rPr>
          <w:spacing w:val="1"/>
          <w:sz w:val="28"/>
        </w:rPr>
        <w:t xml:space="preserve"> </w:t>
      </w:r>
      <w:r>
        <w:rPr>
          <w:sz w:val="28"/>
        </w:rPr>
        <w:t>отношения,</w:t>
      </w:r>
      <w:r>
        <w:rPr>
          <w:spacing w:val="1"/>
          <w:sz w:val="28"/>
        </w:rPr>
        <w:t xml:space="preserve"> </w:t>
      </w:r>
      <w:r>
        <w:rPr>
          <w:sz w:val="28"/>
        </w:rPr>
        <w:t>возникающие</w:t>
      </w:r>
      <w:r>
        <w:rPr>
          <w:spacing w:val="1"/>
          <w:sz w:val="28"/>
        </w:rPr>
        <w:t xml:space="preserve"> </w:t>
      </w:r>
      <w:r>
        <w:rPr>
          <w:sz w:val="28"/>
        </w:rPr>
        <w:t>в</w:t>
      </w:r>
      <w:r>
        <w:rPr>
          <w:spacing w:val="1"/>
          <w:sz w:val="28"/>
        </w:rPr>
        <w:t xml:space="preserve"> </w:t>
      </w:r>
      <w:r>
        <w:rPr>
          <w:sz w:val="28"/>
        </w:rPr>
        <w:t>связи</w:t>
      </w:r>
      <w:r>
        <w:rPr>
          <w:spacing w:val="1"/>
          <w:sz w:val="28"/>
        </w:rPr>
        <w:t xml:space="preserve"> </w:t>
      </w:r>
      <w:r>
        <w:rPr>
          <w:sz w:val="28"/>
        </w:rPr>
        <w:t>с</w:t>
      </w:r>
      <w:r>
        <w:rPr>
          <w:spacing w:val="1"/>
          <w:sz w:val="28"/>
        </w:rPr>
        <w:t xml:space="preserve"> </w:t>
      </w:r>
      <w:r>
        <w:rPr>
          <w:sz w:val="28"/>
        </w:rPr>
        <w:t>предоставлением</w:t>
      </w:r>
      <w:r>
        <w:rPr>
          <w:spacing w:val="-1"/>
          <w:sz w:val="28"/>
        </w:rPr>
        <w:t xml:space="preserve"> </w:t>
      </w:r>
      <w:r>
        <w:rPr>
          <w:sz w:val="28"/>
        </w:rPr>
        <w:t>муниципальной</w:t>
      </w:r>
      <w:r>
        <w:rPr>
          <w:spacing w:val="-1"/>
          <w:sz w:val="28"/>
        </w:rPr>
        <w:t xml:space="preserve"> </w:t>
      </w:r>
      <w:r>
        <w:rPr>
          <w:sz w:val="28"/>
        </w:rPr>
        <w:t>услуги.</w:t>
      </w:r>
    </w:p>
    <w:p w14:paraId="6D147DEE" w14:textId="77777777" w:rsidR="003B2345" w:rsidRPr="00421CEA" w:rsidRDefault="003B2345" w:rsidP="003B2345">
      <w:pPr>
        <w:pStyle w:val="af0"/>
        <w:widowControl w:val="0"/>
        <w:numPr>
          <w:ilvl w:val="0"/>
          <w:numId w:val="18"/>
        </w:numPr>
        <w:tabs>
          <w:tab w:val="left" w:pos="993"/>
          <w:tab w:val="left" w:pos="1134"/>
          <w:tab w:val="left" w:pos="1347"/>
        </w:tabs>
        <w:autoSpaceDE w:val="0"/>
        <w:autoSpaceDN w:val="0"/>
        <w:ind w:left="0" w:right="171" w:firstLine="851"/>
        <w:contextualSpacing w:val="0"/>
        <w:jc w:val="both"/>
        <w:rPr>
          <w:sz w:val="28"/>
          <w:szCs w:val="28"/>
        </w:rPr>
      </w:pPr>
      <w:r>
        <w:rPr>
          <w:sz w:val="28"/>
        </w:rPr>
        <w:t>представления</w:t>
      </w:r>
      <w:r w:rsidRPr="00421CEA">
        <w:rPr>
          <w:spacing w:val="1"/>
          <w:sz w:val="28"/>
        </w:rPr>
        <w:t xml:space="preserve"> </w:t>
      </w:r>
      <w:r>
        <w:rPr>
          <w:sz w:val="28"/>
        </w:rPr>
        <w:t>документов</w:t>
      </w:r>
      <w:r w:rsidRPr="00421CEA">
        <w:rPr>
          <w:spacing w:val="1"/>
          <w:sz w:val="28"/>
        </w:rPr>
        <w:t xml:space="preserve"> </w:t>
      </w:r>
      <w:r>
        <w:rPr>
          <w:sz w:val="28"/>
        </w:rPr>
        <w:t>и</w:t>
      </w:r>
      <w:r w:rsidRPr="00421CEA">
        <w:rPr>
          <w:spacing w:val="1"/>
          <w:sz w:val="28"/>
        </w:rPr>
        <w:t xml:space="preserve"> </w:t>
      </w:r>
      <w:r>
        <w:rPr>
          <w:sz w:val="28"/>
        </w:rPr>
        <w:t>информации,</w:t>
      </w:r>
      <w:r w:rsidRPr="00421CEA">
        <w:rPr>
          <w:spacing w:val="1"/>
          <w:sz w:val="28"/>
        </w:rPr>
        <w:t xml:space="preserve"> </w:t>
      </w:r>
      <w:r>
        <w:rPr>
          <w:sz w:val="28"/>
        </w:rPr>
        <w:t>которые</w:t>
      </w:r>
      <w:r w:rsidRPr="00421CEA">
        <w:rPr>
          <w:spacing w:val="1"/>
          <w:sz w:val="28"/>
        </w:rPr>
        <w:t xml:space="preserve"> </w:t>
      </w:r>
      <w:r>
        <w:rPr>
          <w:sz w:val="28"/>
        </w:rPr>
        <w:t>в</w:t>
      </w:r>
      <w:r w:rsidRPr="00421CEA">
        <w:rPr>
          <w:spacing w:val="1"/>
          <w:sz w:val="28"/>
        </w:rPr>
        <w:t xml:space="preserve"> </w:t>
      </w:r>
      <w:r>
        <w:rPr>
          <w:sz w:val="28"/>
        </w:rPr>
        <w:t>соответствии</w:t>
      </w:r>
      <w:r w:rsidRPr="00421CEA">
        <w:rPr>
          <w:spacing w:val="1"/>
          <w:sz w:val="28"/>
        </w:rPr>
        <w:t xml:space="preserve"> </w:t>
      </w:r>
      <w:r>
        <w:rPr>
          <w:sz w:val="28"/>
        </w:rPr>
        <w:t>с</w:t>
      </w:r>
      <w:r w:rsidRPr="00421CEA">
        <w:rPr>
          <w:spacing w:val="1"/>
          <w:sz w:val="28"/>
        </w:rPr>
        <w:t xml:space="preserve"> </w:t>
      </w:r>
      <w:r>
        <w:rPr>
          <w:sz w:val="28"/>
        </w:rPr>
        <w:t>нормативными правовыми актами Российской Федерации и Смоленской области, муниципальными правовыми актами Администрации муниципального образования Руднянский район</w:t>
      </w:r>
      <w:r w:rsidRPr="00421CEA">
        <w:rPr>
          <w:i/>
          <w:sz w:val="28"/>
        </w:rPr>
        <w:t xml:space="preserve"> </w:t>
      </w:r>
      <w:r>
        <w:rPr>
          <w:sz w:val="28"/>
        </w:rPr>
        <w:t>находятся в распоряжении органов,</w:t>
      </w:r>
      <w:r w:rsidRPr="00421CEA">
        <w:rPr>
          <w:spacing w:val="-67"/>
          <w:sz w:val="28"/>
        </w:rPr>
        <w:t xml:space="preserve"> </w:t>
      </w:r>
      <w:r>
        <w:rPr>
          <w:sz w:val="28"/>
        </w:rPr>
        <w:t>предоставляющих</w:t>
      </w:r>
      <w:r w:rsidRPr="00421CEA">
        <w:rPr>
          <w:spacing w:val="1"/>
          <w:sz w:val="28"/>
        </w:rPr>
        <w:t xml:space="preserve"> </w:t>
      </w:r>
      <w:r>
        <w:rPr>
          <w:sz w:val="28"/>
        </w:rPr>
        <w:t>муниципальную</w:t>
      </w:r>
      <w:r w:rsidRPr="00421CEA">
        <w:rPr>
          <w:spacing w:val="1"/>
          <w:sz w:val="28"/>
        </w:rPr>
        <w:t xml:space="preserve"> </w:t>
      </w:r>
      <w:r>
        <w:rPr>
          <w:sz w:val="28"/>
        </w:rPr>
        <w:t>услугу,</w:t>
      </w:r>
      <w:r w:rsidRPr="00421CEA">
        <w:rPr>
          <w:spacing w:val="1"/>
          <w:sz w:val="28"/>
        </w:rPr>
        <w:t xml:space="preserve"> </w:t>
      </w:r>
      <w:r>
        <w:rPr>
          <w:sz w:val="28"/>
        </w:rPr>
        <w:t>государственных</w:t>
      </w:r>
      <w:r w:rsidRPr="00421CEA">
        <w:rPr>
          <w:spacing w:val="1"/>
          <w:sz w:val="28"/>
        </w:rPr>
        <w:t xml:space="preserve"> </w:t>
      </w:r>
      <w:r>
        <w:rPr>
          <w:sz w:val="28"/>
        </w:rPr>
        <w:t>органов,</w:t>
      </w:r>
      <w:r w:rsidRPr="00421CEA">
        <w:rPr>
          <w:spacing w:val="1"/>
          <w:sz w:val="28"/>
        </w:rPr>
        <w:t xml:space="preserve"> </w:t>
      </w:r>
      <w:r>
        <w:rPr>
          <w:sz w:val="28"/>
        </w:rPr>
        <w:t>органов</w:t>
      </w:r>
      <w:r w:rsidRPr="00421CEA">
        <w:rPr>
          <w:spacing w:val="1"/>
          <w:sz w:val="28"/>
        </w:rPr>
        <w:t xml:space="preserve"> </w:t>
      </w:r>
      <w:r>
        <w:rPr>
          <w:sz w:val="28"/>
        </w:rPr>
        <w:t>местного</w:t>
      </w:r>
      <w:r w:rsidRPr="00421CEA">
        <w:rPr>
          <w:spacing w:val="1"/>
          <w:sz w:val="28"/>
        </w:rPr>
        <w:t xml:space="preserve"> </w:t>
      </w:r>
      <w:r>
        <w:rPr>
          <w:sz w:val="28"/>
        </w:rPr>
        <w:t>самоуправления</w:t>
      </w:r>
      <w:r w:rsidRPr="00421CEA">
        <w:rPr>
          <w:spacing w:val="1"/>
          <w:sz w:val="28"/>
        </w:rPr>
        <w:t xml:space="preserve"> </w:t>
      </w:r>
      <w:r>
        <w:rPr>
          <w:sz w:val="28"/>
        </w:rPr>
        <w:t>и</w:t>
      </w:r>
      <w:r w:rsidRPr="00421CEA">
        <w:rPr>
          <w:spacing w:val="1"/>
          <w:sz w:val="28"/>
        </w:rPr>
        <w:t xml:space="preserve"> </w:t>
      </w:r>
      <w:r>
        <w:rPr>
          <w:sz w:val="28"/>
        </w:rPr>
        <w:t>(или)</w:t>
      </w:r>
      <w:r w:rsidRPr="00421CEA">
        <w:rPr>
          <w:spacing w:val="1"/>
          <w:sz w:val="28"/>
        </w:rPr>
        <w:t xml:space="preserve"> </w:t>
      </w:r>
      <w:r>
        <w:rPr>
          <w:sz w:val="28"/>
        </w:rPr>
        <w:t>подведомственных</w:t>
      </w:r>
      <w:r w:rsidRPr="00421CEA">
        <w:rPr>
          <w:spacing w:val="1"/>
          <w:sz w:val="28"/>
        </w:rPr>
        <w:t xml:space="preserve"> </w:t>
      </w:r>
      <w:r>
        <w:rPr>
          <w:sz w:val="28"/>
        </w:rPr>
        <w:t>государственным</w:t>
      </w:r>
      <w:r w:rsidRPr="00421CEA">
        <w:rPr>
          <w:spacing w:val="1"/>
          <w:sz w:val="28"/>
        </w:rPr>
        <w:t xml:space="preserve"> </w:t>
      </w:r>
      <w:r>
        <w:rPr>
          <w:sz w:val="28"/>
        </w:rPr>
        <w:t>органам</w:t>
      </w:r>
      <w:r w:rsidRPr="00421CEA">
        <w:rPr>
          <w:spacing w:val="1"/>
          <w:sz w:val="28"/>
        </w:rPr>
        <w:t xml:space="preserve"> </w:t>
      </w:r>
      <w:r>
        <w:rPr>
          <w:sz w:val="28"/>
        </w:rPr>
        <w:t>и</w:t>
      </w:r>
      <w:r w:rsidRPr="00421CEA">
        <w:rPr>
          <w:spacing w:val="1"/>
          <w:sz w:val="28"/>
        </w:rPr>
        <w:t xml:space="preserve"> </w:t>
      </w:r>
      <w:r>
        <w:rPr>
          <w:sz w:val="28"/>
        </w:rPr>
        <w:t>органам</w:t>
      </w:r>
      <w:r w:rsidRPr="00421CEA">
        <w:rPr>
          <w:spacing w:val="1"/>
          <w:sz w:val="28"/>
        </w:rPr>
        <w:t xml:space="preserve"> </w:t>
      </w:r>
      <w:r>
        <w:rPr>
          <w:sz w:val="28"/>
        </w:rPr>
        <w:t>местного</w:t>
      </w:r>
      <w:r w:rsidRPr="00421CEA">
        <w:rPr>
          <w:spacing w:val="1"/>
          <w:sz w:val="28"/>
        </w:rPr>
        <w:t xml:space="preserve"> </w:t>
      </w:r>
      <w:r>
        <w:rPr>
          <w:sz w:val="28"/>
        </w:rPr>
        <w:t>самоуправления</w:t>
      </w:r>
      <w:r w:rsidRPr="00421CEA">
        <w:rPr>
          <w:spacing w:val="1"/>
          <w:sz w:val="28"/>
        </w:rPr>
        <w:t xml:space="preserve"> </w:t>
      </w:r>
      <w:r>
        <w:rPr>
          <w:sz w:val="28"/>
        </w:rPr>
        <w:t>организаций,</w:t>
      </w:r>
      <w:r w:rsidRPr="00421CEA">
        <w:rPr>
          <w:spacing w:val="-67"/>
          <w:sz w:val="28"/>
        </w:rPr>
        <w:t xml:space="preserve"> </w:t>
      </w:r>
      <w:r w:rsidRPr="00421CEA">
        <w:rPr>
          <w:spacing w:val="-1"/>
          <w:sz w:val="28"/>
        </w:rPr>
        <w:t>участвующих</w:t>
      </w:r>
      <w:r w:rsidRPr="00421CEA">
        <w:rPr>
          <w:spacing w:val="-16"/>
          <w:sz w:val="28"/>
        </w:rPr>
        <w:t xml:space="preserve"> </w:t>
      </w:r>
      <w:r w:rsidRPr="00421CEA">
        <w:rPr>
          <w:spacing w:val="-1"/>
          <w:sz w:val="28"/>
        </w:rPr>
        <w:t>в</w:t>
      </w:r>
      <w:r w:rsidRPr="00421CEA">
        <w:rPr>
          <w:spacing w:val="-17"/>
          <w:sz w:val="28"/>
        </w:rPr>
        <w:t xml:space="preserve"> </w:t>
      </w:r>
      <w:r w:rsidRPr="00421CEA">
        <w:rPr>
          <w:spacing w:val="-1"/>
          <w:sz w:val="28"/>
        </w:rPr>
        <w:t>предоставлении</w:t>
      </w:r>
      <w:r w:rsidRPr="00421CEA">
        <w:rPr>
          <w:spacing w:val="-17"/>
          <w:sz w:val="28"/>
        </w:rPr>
        <w:t xml:space="preserve"> </w:t>
      </w:r>
      <w:r>
        <w:rPr>
          <w:sz w:val="28"/>
        </w:rPr>
        <w:t>муниципальных</w:t>
      </w:r>
      <w:r w:rsidRPr="00421CEA">
        <w:rPr>
          <w:spacing w:val="-16"/>
          <w:sz w:val="28"/>
        </w:rPr>
        <w:t xml:space="preserve"> </w:t>
      </w:r>
      <w:r>
        <w:rPr>
          <w:sz w:val="28"/>
        </w:rPr>
        <w:t>услуг,</w:t>
      </w:r>
      <w:r w:rsidRPr="00421CEA">
        <w:rPr>
          <w:spacing w:val="-15"/>
          <w:sz w:val="28"/>
        </w:rPr>
        <w:t xml:space="preserve"> </w:t>
      </w:r>
      <w:r>
        <w:rPr>
          <w:sz w:val="28"/>
        </w:rPr>
        <w:t>за</w:t>
      </w:r>
      <w:r w:rsidRPr="00421CEA">
        <w:rPr>
          <w:spacing w:val="-18"/>
          <w:sz w:val="28"/>
        </w:rPr>
        <w:t xml:space="preserve"> </w:t>
      </w:r>
      <w:r>
        <w:rPr>
          <w:sz w:val="28"/>
        </w:rPr>
        <w:t>исключением</w:t>
      </w:r>
      <w:r w:rsidRPr="00421CEA">
        <w:rPr>
          <w:spacing w:val="-17"/>
          <w:sz w:val="28"/>
        </w:rPr>
        <w:t xml:space="preserve"> </w:t>
      </w:r>
      <w:r>
        <w:rPr>
          <w:sz w:val="28"/>
        </w:rPr>
        <w:t>документов,</w:t>
      </w:r>
      <w:r w:rsidRPr="00421CEA">
        <w:rPr>
          <w:spacing w:val="-68"/>
          <w:sz w:val="28"/>
        </w:rPr>
        <w:t xml:space="preserve"> </w:t>
      </w:r>
      <w:r>
        <w:rPr>
          <w:sz w:val="28"/>
        </w:rPr>
        <w:t>указанных</w:t>
      </w:r>
      <w:r w:rsidRPr="00421CEA">
        <w:rPr>
          <w:spacing w:val="6"/>
          <w:sz w:val="28"/>
        </w:rPr>
        <w:t xml:space="preserve"> </w:t>
      </w:r>
      <w:r>
        <w:rPr>
          <w:sz w:val="28"/>
        </w:rPr>
        <w:t>в</w:t>
      </w:r>
      <w:r w:rsidRPr="00421CEA">
        <w:rPr>
          <w:spacing w:val="5"/>
          <w:sz w:val="28"/>
        </w:rPr>
        <w:t xml:space="preserve"> </w:t>
      </w:r>
      <w:r>
        <w:rPr>
          <w:sz w:val="28"/>
        </w:rPr>
        <w:t>части</w:t>
      </w:r>
      <w:r w:rsidRPr="00421CEA">
        <w:rPr>
          <w:spacing w:val="7"/>
          <w:sz w:val="28"/>
        </w:rPr>
        <w:t xml:space="preserve"> </w:t>
      </w:r>
      <w:r>
        <w:rPr>
          <w:sz w:val="28"/>
        </w:rPr>
        <w:t>6</w:t>
      </w:r>
      <w:r w:rsidRPr="00421CEA">
        <w:rPr>
          <w:spacing w:val="4"/>
          <w:sz w:val="28"/>
        </w:rPr>
        <w:t xml:space="preserve"> </w:t>
      </w:r>
      <w:r>
        <w:rPr>
          <w:sz w:val="28"/>
        </w:rPr>
        <w:t>статьи</w:t>
      </w:r>
      <w:r w:rsidRPr="00421CEA">
        <w:rPr>
          <w:spacing w:val="6"/>
          <w:sz w:val="28"/>
        </w:rPr>
        <w:t xml:space="preserve"> </w:t>
      </w:r>
      <w:r>
        <w:rPr>
          <w:sz w:val="28"/>
        </w:rPr>
        <w:t>7</w:t>
      </w:r>
      <w:r w:rsidRPr="00421CEA">
        <w:rPr>
          <w:spacing w:val="7"/>
          <w:sz w:val="28"/>
        </w:rPr>
        <w:t xml:space="preserve"> </w:t>
      </w:r>
      <w:r>
        <w:rPr>
          <w:sz w:val="28"/>
        </w:rPr>
        <w:t>Федерального</w:t>
      </w:r>
      <w:r w:rsidRPr="00421CEA">
        <w:rPr>
          <w:spacing w:val="6"/>
          <w:sz w:val="28"/>
        </w:rPr>
        <w:t xml:space="preserve"> </w:t>
      </w:r>
      <w:r>
        <w:rPr>
          <w:sz w:val="28"/>
        </w:rPr>
        <w:t>закона</w:t>
      </w:r>
      <w:r w:rsidRPr="00421CEA">
        <w:rPr>
          <w:spacing w:val="5"/>
          <w:sz w:val="28"/>
        </w:rPr>
        <w:t xml:space="preserve"> </w:t>
      </w:r>
      <w:r>
        <w:rPr>
          <w:sz w:val="28"/>
        </w:rPr>
        <w:t>от</w:t>
      </w:r>
      <w:r w:rsidRPr="00421CEA">
        <w:rPr>
          <w:spacing w:val="6"/>
          <w:sz w:val="28"/>
        </w:rPr>
        <w:t xml:space="preserve"> </w:t>
      </w:r>
      <w:r>
        <w:rPr>
          <w:sz w:val="28"/>
        </w:rPr>
        <w:t>27.07.2010</w:t>
      </w:r>
      <w:r w:rsidRPr="00421CEA">
        <w:rPr>
          <w:spacing w:val="7"/>
          <w:sz w:val="28"/>
        </w:rPr>
        <w:t xml:space="preserve"> </w:t>
      </w:r>
      <w:r>
        <w:rPr>
          <w:sz w:val="28"/>
        </w:rPr>
        <w:t>№</w:t>
      </w:r>
      <w:r w:rsidRPr="00421CEA">
        <w:rPr>
          <w:spacing w:val="6"/>
          <w:sz w:val="28"/>
        </w:rPr>
        <w:t xml:space="preserve"> </w:t>
      </w:r>
      <w:r>
        <w:rPr>
          <w:sz w:val="28"/>
        </w:rPr>
        <w:t xml:space="preserve">210-ФЗ </w:t>
      </w:r>
      <w:r w:rsidRPr="00421CEA">
        <w:rPr>
          <w:sz w:val="28"/>
          <w:szCs w:val="28"/>
        </w:rPr>
        <w:t>«Об</w:t>
      </w:r>
      <w:r w:rsidRPr="00421CEA">
        <w:rPr>
          <w:spacing w:val="1"/>
          <w:sz w:val="28"/>
          <w:szCs w:val="28"/>
        </w:rPr>
        <w:t xml:space="preserve"> </w:t>
      </w:r>
      <w:r w:rsidRPr="00421CEA">
        <w:rPr>
          <w:sz w:val="28"/>
          <w:szCs w:val="28"/>
        </w:rPr>
        <w:t>организации</w:t>
      </w:r>
      <w:r w:rsidRPr="00421CEA">
        <w:rPr>
          <w:spacing w:val="1"/>
          <w:sz w:val="28"/>
          <w:szCs w:val="28"/>
        </w:rPr>
        <w:t xml:space="preserve"> </w:t>
      </w:r>
      <w:r w:rsidRPr="00421CEA">
        <w:rPr>
          <w:sz w:val="28"/>
          <w:szCs w:val="28"/>
        </w:rPr>
        <w:t>предоставления</w:t>
      </w:r>
      <w:r w:rsidRPr="00421CEA">
        <w:rPr>
          <w:spacing w:val="1"/>
          <w:sz w:val="28"/>
          <w:szCs w:val="28"/>
        </w:rPr>
        <w:t xml:space="preserve"> </w:t>
      </w:r>
      <w:r w:rsidRPr="00421CEA">
        <w:rPr>
          <w:sz w:val="28"/>
          <w:szCs w:val="28"/>
        </w:rPr>
        <w:t>государственных</w:t>
      </w:r>
      <w:r w:rsidRPr="00421CEA">
        <w:rPr>
          <w:spacing w:val="1"/>
          <w:sz w:val="28"/>
          <w:szCs w:val="28"/>
        </w:rPr>
        <w:t xml:space="preserve"> </w:t>
      </w:r>
      <w:r w:rsidRPr="00421CEA">
        <w:rPr>
          <w:sz w:val="28"/>
          <w:szCs w:val="28"/>
        </w:rPr>
        <w:t>и</w:t>
      </w:r>
      <w:r w:rsidRPr="00421CEA">
        <w:rPr>
          <w:spacing w:val="70"/>
          <w:sz w:val="28"/>
          <w:szCs w:val="28"/>
        </w:rPr>
        <w:t xml:space="preserve"> </w:t>
      </w:r>
      <w:r w:rsidRPr="00421CEA">
        <w:rPr>
          <w:sz w:val="28"/>
          <w:szCs w:val="28"/>
        </w:rPr>
        <w:t>муниципальных</w:t>
      </w:r>
      <w:r w:rsidRPr="00421CEA">
        <w:rPr>
          <w:spacing w:val="70"/>
          <w:sz w:val="28"/>
          <w:szCs w:val="28"/>
        </w:rPr>
        <w:t xml:space="preserve"> </w:t>
      </w:r>
      <w:r w:rsidRPr="00421CEA">
        <w:rPr>
          <w:sz w:val="28"/>
          <w:szCs w:val="28"/>
        </w:rPr>
        <w:t>услуг»</w:t>
      </w:r>
      <w:r w:rsidRPr="00421CEA">
        <w:rPr>
          <w:spacing w:val="1"/>
          <w:sz w:val="28"/>
          <w:szCs w:val="28"/>
        </w:rPr>
        <w:t xml:space="preserve"> </w:t>
      </w:r>
      <w:r w:rsidRPr="00421CEA">
        <w:rPr>
          <w:sz w:val="28"/>
          <w:szCs w:val="28"/>
        </w:rPr>
        <w:t>(далее</w:t>
      </w:r>
      <w:r w:rsidRPr="00421CEA">
        <w:rPr>
          <w:spacing w:val="-5"/>
          <w:sz w:val="28"/>
          <w:szCs w:val="28"/>
        </w:rPr>
        <w:t xml:space="preserve"> </w:t>
      </w:r>
      <w:r w:rsidRPr="00421CEA">
        <w:rPr>
          <w:sz w:val="28"/>
          <w:szCs w:val="28"/>
        </w:rPr>
        <w:t>– Федеральный закон №</w:t>
      </w:r>
      <w:r w:rsidRPr="00421CEA">
        <w:rPr>
          <w:spacing w:val="-3"/>
          <w:sz w:val="28"/>
          <w:szCs w:val="28"/>
        </w:rPr>
        <w:t xml:space="preserve"> </w:t>
      </w:r>
      <w:r w:rsidRPr="00421CEA">
        <w:rPr>
          <w:sz w:val="28"/>
          <w:szCs w:val="28"/>
        </w:rPr>
        <w:t>210-ФЗ).</w:t>
      </w:r>
    </w:p>
    <w:p w14:paraId="462FF983" w14:textId="77777777" w:rsidR="003B2345" w:rsidRDefault="003B2345" w:rsidP="003B2345">
      <w:pPr>
        <w:pStyle w:val="af0"/>
        <w:widowControl w:val="0"/>
        <w:numPr>
          <w:ilvl w:val="0"/>
          <w:numId w:val="18"/>
        </w:numPr>
        <w:tabs>
          <w:tab w:val="left" w:pos="993"/>
          <w:tab w:val="left" w:pos="1134"/>
          <w:tab w:val="left" w:pos="1479"/>
        </w:tabs>
        <w:autoSpaceDE w:val="0"/>
        <w:autoSpaceDN w:val="0"/>
        <w:spacing w:before="1"/>
        <w:ind w:left="0" w:right="167" w:firstLine="851"/>
        <w:contextualSpacing w:val="0"/>
        <w:jc w:val="both"/>
        <w:rPr>
          <w:sz w:val="28"/>
        </w:rPr>
      </w:pPr>
      <w:r>
        <w:rPr>
          <w:sz w:val="28"/>
        </w:rPr>
        <w:t>Представления</w:t>
      </w:r>
      <w:r>
        <w:rPr>
          <w:spacing w:val="1"/>
          <w:sz w:val="28"/>
        </w:rPr>
        <w:t xml:space="preserve"> </w:t>
      </w:r>
      <w:r>
        <w:rPr>
          <w:sz w:val="28"/>
        </w:rPr>
        <w:t>документов</w:t>
      </w:r>
      <w:r>
        <w:rPr>
          <w:spacing w:val="1"/>
          <w:sz w:val="28"/>
        </w:rPr>
        <w:t xml:space="preserve"> </w:t>
      </w:r>
      <w:r>
        <w:rPr>
          <w:sz w:val="28"/>
        </w:rPr>
        <w:t>и</w:t>
      </w:r>
      <w:r>
        <w:rPr>
          <w:spacing w:val="1"/>
          <w:sz w:val="28"/>
        </w:rPr>
        <w:t xml:space="preserve"> </w:t>
      </w:r>
      <w:r>
        <w:rPr>
          <w:sz w:val="28"/>
        </w:rPr>
        <w:t>информации,</w:t>
      </w:r>
      <w:r>
        <w:rPr>
          <w:spacing w:val="1"/>
          <w:sz w:val="28"/>
        </w:rPr>
        <w:t xml:space="preserve"> </w:t>
      </w:r>
      <w:r>
        <w:rPr>
          <w:sz w:val="28"/>
        </w:rPr>
        <w:t>отсутствие</w:t>
      </w:r>
      <w:r>
        <w:rPr>
          <w:spacing w:val="1"/>
          <w:sz w:val="28"/>
        </w:rPr>
        <w:t xml:space="preserve"> </w:t>
      </w:r>
      <w:r>
        <w:rPr>
          <w:sz w:val="28"/>
        </w:rPr>
        <w:t>и</w:t>
      </w:r>
      <w:r>
        <w:rPr>
          <w:spacing w:val="1"/>
          <w:sz w:val="28"/>
        </w:rPr>
        <w:t xml:space="preserve"> </w:t>
      </w:r>
      <w:r>
        <w:rPr>
          <w:sz w:val="28"/>
        </w:rPr>
        <w:t>(или)</w:t>
      </w:r>
      <w:r>
        <w:rPr>
          <w:spacing w:val="1"/>
          <w:sz w:val="28"/>
        </w:rPr>
        <w:t xml:space="preserve"> </w:t>
      </w:r>
      <w:r>
        <w:rPr>
          <w:sz w:val="28"/>
        </w:rPr>
        <w:t>недостоверность которых</w:t>
      </w:r>
      <w:r>
        <w:rPr>
          <w:spacing w:val="1"/>
          <w:sz w:val="28"/>
        </w:rPr>
        <w:t xml:space="preserve"> </w:t>
      </w:r>
      <w:r>
        <w:rPr>
          <w:sz w:val="28"/>
        </w:rPr>
        <w:t>не</w:t>
      </w:r>
      <w:r>
        <w:rPr>
          <w:spacing w:val="1"/>
          <w:sz w:val="28"/>
        </w:rPr>
        <w:t xml:space="preserve"> </w:t>
      </w:r>
      <w:r>
        <w:rPr>
          <w:sz w:val="28"/>
        </w:rPr>
        <w:t>указывались</w:t>
      </w:r>
      <w:r>
        <w:rPr>
          <w:spacing w:val="1"/>
          <w:sz w:val="28"/>
        </w:rPr>
        <w:t xml:space="preserve"> </w:t>
      </w:r>
      <w:r>
        <w:rPr>
          <w:sz w:val="28"/>
        </w:rPr>
        <w:t>при</w:t>
      </w:r>
      <w:r>
        <w:rPr>
          <w:spacing w:val="1"/>
          <w:sz w:val="28"/>
        </w:rPr>
        <w:t xml:space="preserve"> </w:t>
      </w:r>
      <w:r>
        <w:rPr>
          <w:sz w:val="28"/>
        </w:rPr>
        <w:t>первоначальном</w:t>
      </w:r>
      <w:r>
        <w:rPr>
          <w:spacing w:val="1"/>
          <w:sz w:val="28"/>
        </w:rPr>
        <w:t xml:space="preserve"> </w:t>
      </w:r>
      <w:r>
        <w:rPr>
          <w:sz w:val="28"/>
        </w:rPr>
        <w:t>отказе</w:t>
      </w:r>
      <w:r>
        <w:rPr>
          <w:spacing w:val="1"/>
          <w:sz w:val="28"/>
        </w:rPr>
        <w:t xml:space="preserve"> </w:t>
      </w:r>
      <w:r>
        <w:rPr>
          <w:sz w:val="28"/>
        </w:rPr>
        <w:t>в</w:t>
      </w:r>
      <w:r>
        <w:rPr>
          <w:spacing w:val="1"/>
          <w:sz w:val="28"/>
        </w:rPr>
        <w:t xml:space="preserve"> </w:t>
      </w:r>
      <w:r>
        <w:rPr>
          <w:sz w:val="28"/>
        </w:rPr>
        <w:t>приеме</w:t>
      </w:r>
      <w:r>
        <w:rPr>
          <w:spacing w:val="1"/>
          <w:sz w:val="28"/>
        </w:rPr>
        <w:t xml:space="preserve"> </w:t>
      </w:r>
      <w:r>
        <w:rPr>
          <w:sz w:val="28"/>
        </w:rPr>
        <w:t>документов, необходимых для предоставления муниципальной</w:t>
      </w:r>
      <w:r>
        <w:rPr>
          <w:spacing w:val="1"/>
          <w:sz w:val="28"/>
        </w:rPr>
        <w:t xml:space="preserve"> </w:t>
      </w:r>
      <w:r>
        <w:rPr>
          <w:sz w:val="28"/>
        </w:rPr>
        <w:t>услуги,</w:t>
      </w:r>
      <w:r>
        <w:rPr>
          <w:spacing w:val="1"/>
          <w:sz w:val="28"/>
        </w:rPr>
        <w:t xml:space="preserve"> </w:t>
      </w:r>
      <w:r>
        <w:rPr>
          <w:sz w:val="28"/>
        </w:rPr>
        <w:t>либо</w:t>
      </w:r>
      <w:r>
        <w:rPr>
          <w:spacing w:val="1"/>
          <w:sz w:val="28"/>
        </w:rPr>
        <w:t xml:space="preserve"> </w:t>
      </w:r>
      <w:r>
        <w:rPr>
          <w:sz w:val="28"/>
        </w:rPr>
        <w:t>в</w:t>
      </w:r>
      <w:r>
        <w:rPr>
          <w:spacing w:val="1"/>
          <w:sz w:val="28"/>
        </w:rPr>
        <w:t xml:space="preserve"> </w:t>
      </w:r>
      <w:r>
        <w:rPr>
          <w:sz w:val="28"/>
        </w:rPr>
        <w:t>предоставлении</w:t>
      </w:r>
      <w:r>
        <w:rPr>
          <w:spacing w:val="1"/>
          <w:sz w:val="28"/>
        </w:rPr>
        <w:t xml:space="preserve"> </w:t>
      </w:r>
      <w:r>
        <w:rPr>
          <w:sz w:val="28"/>
        </w:rPr>
        <w:t>муниципальной</w:t>
      </w:r>
      <w:r>
        <w:rPr>
          <w:spacing w:val="1"/>
          <w:sz w:val="28"/>
        </w:rPr>
        <w:t xml:space="preserve"> </w:t>
      </w:r>
      <w:r>
        <w:rPr>
          <w:sz w:val="28"/>
        </w:rPr>
        <w:t>услуги,</w:t>
      </w:r>
      <w:r>
        <w:rPr>
          <w:spacing w:val="1"/>
          <w:sz w:val="28"/>
        </w:rPr>
        <w:t xml:space="preserve"> </w:t>
      </w:r>
      <w:r>
        <w:rPr>
          <w:sz w:val="28"/>
        </w:rPr>
        <w:t>за</w:t>
      </w:r>
      <w:r>
        <w:rPr>
          <w:spacing w:val="1"/>
          <w:sz w:val="28"/>
        </w:rPr>
        <w:t xml:space="preserve"> </w:t>
      </w:r>
      <w:r>
        <w:rPr>
          <w:sz w:val="28"/>
        </w:rPr>
        <w:t>исключением</w:t>
      </w:r>
      <w:r>
        <w:rPr>
          <w:spacing w:val="-1"/>
          <w:sz w:val="28"/>
        </w:rPr>
        <w:t xml:space="preserve"> </w:t>
      </w:r>
      <w:r>
        <w:rPr>
          <w:sz w:val="28"/>
        </w:rPr>
        <w:t>следующих</w:t>
      </w:r>
      <w:r>
        <w:rPr>
          <w:spacing w:val="1"/>
          <w:sz w:val="28"/>
        </w:rPr>
        <w:t xml:space="preserve"> </w:t>
      </w:r>
      <w:r>
        <w:rPr>
          <w:sz w:val="28"/>
        </w:rPr>
        <w:t>случаев:</w:t>
      </w:r>
    </w:p>
    <w:p w14:paraId="3983FFB7" w14:textId="77777777" w:rsidR="003B2345" w:rsidRPr="003B2345" w:rsidRDefault="003B2345" w:rsidP="003B2345">
      <w:pPr>
        <w:pStyle w:val="af1"/>
        <w:tabs>
          <w:tab w:val="left" w:pos="993"/>
          <w:tab w:val="left" w:pos="1134"/>
        </w:tabs>
        <w:ind w:right="169" w:firstLine="851"/>
        <w:jc w:val="both"/>
        <w:rPr>
          <w:sz w:val="28"/>
          <w:szCs w:val="28"/>
        </w:rPr>
      </w:pPr>
      <w:r w:rsidRPr="003B2345">
        <w:rPr>
          <w:sz w:val="28"/>
          <w:szCs w:val="28"/>
        </w:rPr>
        <w:t>- изменение</w:t>
      </w:r>
      <w:r w:rsidRPr="003B2345">
        <w:rPr>
          <w:spacing w:val="1"/>
          <w:sz w:val="28"/>
          <w:szCs w:val="28"/>
        </w:rPr>
        <w:t xml:space="preserve"> </w:t>
      </w:r>
      <w:r w:rsidRPr="003B2345">
        <w:rPr>
          <w:sz w:val="28"/>
          <w:szCs w:val="28"/>
        </w:rPr>
        <w:t>требований</w:t>
      </w:r>
      <w:r w:rsidRPr="003B2345">
        <w:rPr>
          <w:spacing w:val="1"/>
          <w:sz w:val="28"/>
          <w:szCs w:val="28"/>
        </w:rPr>
        <w:t xml:space="preserve"> </w:t>
      </w:r>
      <w:r w:rsidRPr="003B2345">
        <w:rPr>
          <w:sz w:val="28"/>
          <w:szCs w:val="28"/>
        </w:rPr>
        <w:t>нормативных</w:t>
      </w:r>
      <w:r w:rsidRPr="003B2345">
        <w:rPr>
          <w:spacing w:val="1"/>
          <w:sz w:val="28"/>
          <w:szCs w:val="28"/>
        </w:rPr>
        <w:t xml:space="preserve"> </w:t>
      </w:r>
      <w:r w:rsidRPr="003B2345">
        <w:rPr>
          <w:sz w:val="28"/>
          <w:szCs w:val="28"/>
        </w:rPr>
        <w:t>правовых</w:t>
      </w:r>
      <w:r w:rsidRPr="003B2345">
        <w:rPr>
          <w:spacing w:val="1"/>
          <w:sz w:val="28"/>
          <w:szCs w:val="28"/>
        </w:rPr>
        <w:t xml:space="preserve"> </w:t>
      </w:r>
      <w:r w:rsidRPr="003B2345">
        <w:rPr>
          <w:sz w:val="28"/>
          <w:szCs w:val="28"/>
        </w:rPr>
        <w:t>актов,</w:t>
      </w:r>
      <w:r w:rsidRPr="003B2345">
        <w:rPr>
          <w:spacing w:val="1"/>
          <w:sz w:val="28"/>
          <w:szCs w:val="28"/>
        </w:rPr>
        <w:t xml:space="preserve"> </w:t>
      </w:r>
      <w:r w:rsidRPr="003B2345">
        <w:rPr>
          <w:sz w:val="28"/>
          <w:szCs w:val="28"/>
        </w:rPr>
        <w:t>касающихся</w:t>
      </w:r>
      <w:r w:rsidRPr="003B2345">
        <w:rPr>
          <w:spacing w:val="1"/>
          <w:sz w:val="28"/>
          <w:szCs w:val="28"/>
        </w:rPr>
        <w:t xml:space="preserve"> </w:t>
      </w:r>
      <w:r w:rsidRPr="003B2345">
        <w:rPr>
          <w:sz w:val="28"/>
          <w:szCs w:val="28"/>
        </w:rPr>
        <w:t>предоставления муниципальной услуги, после первоначальной</w:t>
      </w:r>
      <w:r w:rsidRPr="003B2345">
        <w:rPr>
          <w:spacing w:val="1"/>
          <w:sz w:val="28"/>
          <w:szCs w:val="28"/>
        </w:rPr>
        <w:t xml:space="preserve"> </w:t>
      </w:r>
      <w:r w:rsidRPr="003B2345">
        <w:rPr>
          <w:sz w:val="28"/>
          <w:szCs w:val="28"/>
        </w:rPr>
        <w:t>подачи</w:t>
      </w:r>
      <w:r w:rsidRPr="003B2345">
        <w:rPr>
          <w:spacing w:val="-3"/>
          <w:sz w:val="28"/>
          <w:szCs w:val="28"/>
        </w:rPr>
        <w:t xml:space="preserve"> </w:t>
      </w:r>
      <w:r w:rsidRPr="003B2345">
        <w:rPr>
          <w:sz w:val="28"/>
          <w:szCs w:val="28"/>
        </w:rPr>
        <w:t>заявления</w:t>
      </w:r>
      <w:r w:rsidRPr="003B2345">
        <w:rPr>
          <w:spacing w:val="-2"/>
          <w:sz w:val="28"/>
          <w:szCs w:val="28"/>
        </w:rPr>
        <w:t xml:space="preserve"> </w:t>
      </w:r>
      <w:r w:rsidRPr="003B2345">
        <w:rPr>
          <w:sz w:val="28"/>
          <w:szCs w:val="28"/>
        </w:rPr>
        <w:t>о</w:t>
      </w:r>
      <w:r w:rsidRPr="003B2345">
        <w:rPr>
          <w:spacing w:val="-5"/>
          <w:sz w:val="28"/>
          <w:szCs w:val="28"/>
        </w:rPr>
        <w:t xml:space="preserve"> </w:t>
      </w:r>
      <w:r w:rsidRPr="003B2345">
        <w:rPr>
          <w:sz w:val="28"/>
          <w:szCs w:val="28"/>
        </w:rPr>
        <w:t>предоставлении</w:t>
      </w:r>
      <w:r w:rsidRPr="003B2345">
        <w:rPr>
          <w:spacing w:val="-2"/>
          <w:sz w:val="28"/>
          <w:szCs w:val="28"/>
        </w:rPr>
        <w:t xml:space="preserve"> </w:t>
      </w:r>
      <w:r w:rsidRPr="003B2345">
        <w:rPr>
          <w:sz w:val="28"/>
          <w:szCs w:val="28"/>
        </w:rPr>
        <w:t>муниципальной</w:t>
      </w:r>
      <w:r w:rsidRPr="003B2345">
        <w:rPr>
          <w:spacing w:val="-2"/>
          <w:sz w:val="28"/>
          <w:szCs w:val="28"/>
        </w:rPr>
        <w:t xml:space="preserve"> </w:t>
      </w:r>
      <w:r w:rsidRPr="003B2345">
        <w:rPr>
          <w:sz w:val="28"/>
          <w:szCs w:val="28"/>
        </w:rPr>
        <w:t>услуги;</w:t>
      </w:r>
    </w:p>
    <w:p w14:paraId="17F5E341" w14:textId="77777777" w:rsidR="003B2345" w:rsidRPr="003B2345" w:rsidRDefault="003B2345" w:rsidP="003B2345">
      <w:pPr>
        <w:pStyle w:val="af1"/>
        <w:ind w:right="165" w:firstLine="851"/>
        <w:jc w:val="both"/>
        <w:rPr>
          <w:sz w:val="28"/>
          <w:szCs w:val="28"/>
        </w:rPr>
      </w:pPr>
      <w:r w:rsidRPr="003B2345">
        <w:rPr>
          <w:sz w:val="28"/>
          <w:szCs w:val="28"/>
        </w:rPr>
        <w:t>- наличие</w:t>
      </w:r>
      <w:r w:rsidRPr="003B2345">
        <w:rPr>
          <w:spacing w:val="1"/>
          <w:sz w:val="28"/>
          <w:szCs w:val="28"/>
        </w:rPr>
        <w:t xml:space="preserve"> </w:t>
      </w:r>
      <w:r w:rsidRPr="003B2345">
        <w:rPr>
          <w:sz w:val="28"/>
          <w:szCs w:val="28"/>
        </w:rPr>
        <w:t>ошибок</w:t>
      </w:r>
      <w:r w:rsidRPr="003B2345">
        <w:rPr>
          <w:spacing w:val="1"/>
          <w:sz w:val="28"/>
          <w:szCs w:val="28"/>
        </w:rPr>
        <w:t xml:space="preserve"> </w:t>
      </w:r>
      <w:r w:rsidRPr="003B2345">
        <w:rPr>
          <w:sz w:val="28"/>
          <w:szCs w:val="28"/>
        </w:rPr>
        <w:t>в</w:t>
      </w:r>
      <w:r w:rsidRPr="003B2345">
        <w:rPr>
          <w:spacing w:val="1"/>
          <w:sz w:val="28"/>
          <w:szCs w:val="28"/>
        </w:rPr>
        <w:t xml:space="preserve"> </w:t>
      </w:r>
      <w:r w:rsidRPr="003B2345">
        <w:rPr>
          <w:sz w:val="28"/>
          <w:szCs w:val="28"/>
        </w:rPr>
        <w:t>заявлении</w:t>
      </w:r>
      <w:r w:rsidRPr="003B2345">
        <w:rPr>
          <w:spacing w:val="1"/>
          <w:sz w:val="28"/>
          <w:szCs w:val="28"/>
        </w:rPr>
        <w:t xml:space="preserve"> </w:t>
      </w:r>
      <w:r w:rsidRPr="003B2345">
        <w:rPr>
          <w:sz w:val="28"/>
          <w:szCs w:val="28"/>
        </w:rPr>
        <w:t>о</w:t>
      </w:r>
      <w:r w:rsidRPr="003B2345">
        <w:rPr>
          <w:spacing w:val="1"/>
          <w:sz w:val="28"/>
          <w:szCs w:val="28"/>
        </w:rPr>
        <w:t xml:space="preserve"> </w:t>
      </w:r>
      <w:r w:rsidRPr="003B2345">
        <w:rPr>
          <w:sz w:val="28"/>
          <w:szCs w:val="28"/>
        </w:rPr>
        <w:t>предоставлении</w:t>
      </w:r>
      <w:r w:rsidRPr="003B2345">
        <w:rPr>
          <w:spacing w:val="1"/>
          <w:sz w:val="28"/>
          <w:szCs w:val="28"/>
        </w:rPr>
        <w:t xml:space="preserve"> </w:t>
      </w:r>
      <w:r w:rsidRPr="003B2345">
        <w:rPr>
          <w:sz w:val="28"/>
          <w:szCs w:val="28"/>
        </w:rPr>
        <w:t>муниципальной</w:t>
      </w:r>
      <w:r w:rsidRPr="003B2345">
        <w:rPr>
          <w:spacing w:val="1"/>
          <w:sz w:val="28"/>
          <w:szCs w:val="28"/>
        </w:rPr>
        <w:t xml:space="preserve"> </w:t>
      </w:r>
      <w:r w:rsidRPr="003B2345">
        <w:rPr>
          <w:sz w:val="28"/>
          <w:szCs w:val="28"/>
        </w:rPr>
        <w:t>услуги</w:t>
      </w:r>
      <w:r w:rsidRPr="003B2345">
        <w:rPr>
          <w:spacing w:val="1"/>
          <w:sz w:val="28"/>
          <w:szCs w:val="28"/>
        </w:rPr>
        <w:t xml:space="preserve"> </w:t>
      </w:r>
      <w:r w:rsidRPr="003B2345">
        <w:rPr>
          <w:sz w:val="28"/>
          <w:szCs w:val="28"/>
        </w:rPr>
        <w:t>и</w:t>
      </w:r>
      <w:r w:rsidRPr="003B2345">
        <w:rPr>
          <w:spacing w:val="1"/>
          <w:sz w:val="28"/>
          <w:szCs w:val="28"/>
        </w:rPr>
        <w:t xml:space="preserve"> </w:t>
      </w:r>
      <w:r w:rsidRPr="003B2345">
        <w:rPr>
          <w:sz w:val="28"/>
          <w:szCs w:val="28"/>
        </w:rPr>
        <w:t>документах,</w:t>
      </w:r>
      <w:r w:rsidRPr="003B2345">
        <w:rPr>
          <w:spacing w:val="1"/>
          <w:sz w:val="28"/>
          <w:szCs w:val="28"/>
        </w:rPr>
        <w:t xml:space="preserve"> </w:t>
      </w:r>
      <w:r w:rsidRPr="003B2345">
        <w:rPr>
          <w:sz w:val="28"/>
          <w:szCs w:val="28"/>
        </w:rPr>
        <w:t>поданных</w:t>
      </w:r>
      <w:r w:rsidRPr="003B2345">
        <w:rPr>
          <w:spacing w:val="1"/>
          <w:sz w:val="28"/>
          <w:szCs w:val="28"/>
        </w:rPr>
        <w:t xml:space="preserve"> </w:t>
      </w:r>
      <w:r w:rsidRPr="003B2345">
        <w:rPr>
          <w:sz w:val="28"/>
          <w:szCs w:val="28"/>
        </w:rPr>
        <w:t>заявителем</w:t>
      </w:r>
      <w:r w:rsidRPr="003B2345">
        <w:rPr>
          <w:spacing w:val="1"/>
          <w:sz w:val="28"/>
          <w:szCs w:val="28"/>
        </w:rPr>
        <w:t xml:space="preserve"> </w:t>
      </w:r>
      <w:r w:rsidRPr="003B2345">
        <w:rPr>
          <w:sz w:val="28"/>
          <w:szCs w:val="28"/>
        </w:rPr>
        <w:t>после</w:t>
      </w:r>
      <w:r w:rsidRPr="003B2345">
        <w:rPr>
          <w:spacing w:val="1"/>
          <w:sz w:val="28"/>
          <w:szCs w:val="28"/>
        </w:rPr>
        <w:t xml:space="preserve"> </w:t>
      </w:r>
      <w:r w:rsidRPr="003B2345">
        <w:rPr>
          <w:sz w:val="28"/>
          <w:szCs w:val="28"/>
        </w:rPr>
        <w:t>первоначального отказа в приеме документов, необходимых для предоставления</w:t>
      </w:r>
      <w:r w:rsidRPr="003B2345">
        <w:rPr>
          <w:spacing w:val="1"/>
          <w:sz w:val="28"/>
          <w:szCs w:val="28"/>
        </w:rPr>
        <w:t xml:space="preserve"> </w:t>
      </w:r>
      <w:r w:rsidRPr="003B2345">
        <w:rPr>
          <w:sz w:val="28"/>
          <w:szCs w:val="28"/>
        </w:rPr>
        <w:t>муниципальной услуги,</w:t>
      </w:r>
      <w:r w:rsidRPr="003B2345">
        <w:rPr>
          <w:spacing w:val="-2"/>
          <w:sz w:val="28"/>
          <w:szCs w:val="28"/>
        </w:rPr>
        <w:t xml:space="preserve"> </w:t>
      </w:r>
      <w:r w:rsidRPr="003B2345">
        <w:rPr>
          <w:sz w:val="28"/>
          <w:szCs w:val="28"/>
        </w:rPr>
        <w:t>либо в</w:t>
      </w:r>
      <w:r w:rsidRPr="003B2345">
        <w:rPr>
          <w:spacing w:val="-4"/>
          <w:sz w:val="28"/>
          <w:szCs w:val="28"/>
        </w:rPr>
        <w:t xml:space="preserve"> </w:t>
      </w:r>
      <w:r w:rsidRPr="003B2345">
        <w:rPr>
          <w:sz w:val="28"/>
          <w:szCs w:val="28"/>
        </w:rPr>
        <w:t>предоставлении</w:t>
      </w:r>
      <w:r w:rsidRPr="003B2345">
        <w:rPr>
          <w:spacing w:val="-1"/>
          <w:sz w:val="28"/>
          <w:szCs w:val="28"/>
        </w:rPr>
        <w:t xml:space="preserve"> </w:t>
      </w:r>
      <w:r w:rsidRPr="003B2345">
        <w:rPr>
          <w:sz w:val="28"/>
          <w:szCs w:val="28"/>
        </w:rPr>
        <w:t>муниципальной</w:t>
      </w:r>
      <w:r w:rsidRPr="003B2345">
        <w:rPr>
          <w:spacing w:val="1"/>
          <w:sz w:val="28"/>
          <w:szCs w:val="28"/>
        </w:rPr>
        <w:t xml:space="preserve"> </w:t>
      </w:r>
      <w:r w:rsidRPr="003B2345">
        <w:rPr>
          <w:sz w:val="28"/>
          <w:szCs w:val="28"/>
        </w:rPr>
        <w:t>услуги</w:t>
      </w:r>
      <w:r w:rsidRPr="003B2345">
        <w:rPr>
          <w:spacing w:val="1"/>
          <w:sz w:val="28"/>
          <w:szCs w:val="28"/>
        </w:rPr>
        <w:t xml:space="preserve"> </w:t>
      </w:r>
      <w:r w:rsidRPr="003B2345">
        <w:rPr>
          <w:sz w:val="28"/>
          <w:szCs w:val="28"/>
        </w:rPr>
        <w:t>и</w:t>
      </w:r>
      <w:r w:rsidRPr="003B2345">
        <w:rPr>
          <w:spacing w:val="1"/>
          <w:sz w:val="28"/>
          <w:szCs w:val="28"/>
        </w:rPr>
        <w:t xml:space="preserve"> </w:t>
      </w:r>
      <w:r w:rsidRPr="003B2345">
        <w:rPr>
          <w:sz w:val="28"/>
          <w:szCs w:val="28"/>
        </w:rPr>
        <w:t>не</w:t>
      </w:r>
      <w:r w:rsidRPr="003B2345">
        <w:rPr>
          <w:spacing w:val="1"/>
          <w:sz w:val="28"/>
          <w:szCs w:val="28"/>
        </w:rPr>
        <w:t xml:space="preserve"> </w:t>
      </w:r>
      <w:r w:rsidRPr="003B2345">
        <w:rPr>
          <w:sz w:val="28"/>
          <w:szCs w:val="28"/>
        </w:rPr>
        <w:t>включенных</w:t>
      </w:r>
      <w:r w:rsidRPr="003B2345">
        <w:rPr>
          <w:spacing w:val="1"/>
          <w:sz w:val="28"/>
          <w:szCs w:val="28"/>
        </w:rPr>
        <w:t xml:space="preserve"> </w:t>
      </w:r>
      <w:r w:rsidRPr="003B2345">
        <w:rPr>
          <w:sz w:val="28"/>
          <w:szCs w:val="28"/>
        </w:rPr>
        <w:t>в</w:t>
      </w:r>
      <w:r w:rsidRPr="003B2345">
        <w:rPr>
          <w:spacing w:val="1"/>
          <w:sz w:val="28"/>
          <w:szCs w:val="28"/>
        </w:rPr>
        <w:t xml:space="preserve"> </w:t>
      </w:r>
      <w:r w:rsidRPr="003B2345">
        <w:rPr>
          <w:sz w:val="28"/>
          <w:szCs w:val="28"/>
        </w:rPr>
        <w:t>представленный</w:t>
      </w:r>
      <w:r w:rsidRPr="003B2345">
        <w:rPr>
          <w:spacing w:val="1"/>
          <w:sz w:val="28"/>
          <w:szCs w:val="28"/>
        </w:rPr>
        <w:t xml:space="preserve"> </w:t>
      </w:r>
      <w:r w:rsidRPr="003B2345">
        <w:rPr>
          <w:sz w:val="28"/>
          <w:szCs w:val="28"/>
        </w:rPr>
        <w:t>ранее</w:t>
      </w:r>
      <w:r w:rsidRPr="003B2345">
        <w:rPr>
          <w:spacing w:val="1"/>
          <w:sz w:val="28"/>
          <w:szCs w:val="28"/>
        </w:rPr>
        <w:t xml:space="preserve"> </w:t>
      </w:r>
      <w:r w:rsidRPr="003B2345">
        <w:rPr>
          <w:sz w:val="28"/>
          <w:szCs w:val="28"/>
        </w:rPr>
        <w:t>комплект</w:t>
      </w:r>
      <w:r w:rsidRPr="003B2345">
        <w:rPr>
          <w:spacing w:val="1"/>
          <w:sz w:val="28"/>
          <w:szCs w:val="28"/>
        </w:rPr>
        <w:t xml:space="preserve"> </w:t>
      </w:r>
      <w:r w:rsidRPr="003B2345">
        <w:rPr>
          <w:sz w:val="28"/>
          <w:szCs w:val="28"/>
        </w:rPr>
        <w:t>документов;</w:t>
      </w:r>
    </w:p>
    <w:p w14:paraId="4F1BEAF0" w14:textId="77777777" w:rsidR="003B2345" w:rsidRPr="003B2345" w:rsidRDefault="003B2345" w:rsidP="003B2345">
      <w:pPr>
        <w:pStyle w:val="af1"/>
        <w:ind w:right="161" w:firstLine="851"/>
        <w:jc w:val="both"/>
        <w:rPr>
          <w:sz w:val="28"/>
          <w:szCs w:val="28"/>
        </w:rPr>
      </w:pPr>
      <w:r w:rsidRPr="003B2345">
        <w:rPr>
          <w:sz w:val="28"/>
          <w:szCs w:val="28"/>
        </w:rPr>
        <w:t>- истечение</w:t>
      </w:r>
      <w:r w:rsidRPr="003B2345">
        <w:rPr>
          <w:spacing w:val="1"/>
          <w:sz w:val="28"/>
          <w:szCs w:val="28"/>
        </w:rPr>
        <w:t xml:space="preserve"> </w:t>
      </w:r>
      <w:r w:rsidRPr="003B2345">
        <w:rPr>
          <w:sz w:val="28"/>
          <w:szCs w:val="28"/>
        </w:rPr>
        <w:t>срока</w:t>
      </w:r>
      <w:r w:rsidRPr="003B2345">
        <w:rPr>
          <w:spacing w:val="1"/>
          <w:sz w:val="28"/>
          <w:szCs w:val="28"/>
        </w:rPr>
        <w:t xml:space="preserve"> </w:t>
      </w:r>
      <w:r w:rsidRPr="003B2345">
        <w:rPr>
          <w:sz w:val="28"/>
          <w:szCs w:val="28"/>
        </w:rPr>
        <w:t>действия</w:t>
      </w:r>
      <w:r w:rsidRPr="003B2345">
        <w:rPr>
          <w:spacing w:val="1"/>
          <w:sz w:val="28"/>
          <w:szCs w:val="28"/>
        </w:rPr>
        <w:t xml:space="preserve"> </w:t>
      </w:r>
      <w:r w:rsidRPr="003B2345">
        <w:rPr>
          <w:sz w:val="28"/>
          <w:szCs w:val="28"/>
        </w:rPr>
        <w:t>документов</w:t>
      </w:r>
      <w:r w:rsidRPr="003B2345">
        <w:rPr>
          <w:spacing w:val="1"/>
          <w:sz w:val="28"/>
          <w:szCs w:val="28"/>
        </w:rPr>
        <w:t xml:space="preserve"> </w:t>
      </w:r>
      <w:r w:rsidRPr="003B2345">
        <w:rPr>
          <w:sz w:val="28"/>
          <w:szCs w:val="28"/>
        </w:rPr>
        <w:t>или</w:t>
      </w:r>
      <w:r w:rsidRPr="003B2345">
        <w:rPr>
          <w:spacing w:val="1"/>
          <w:sz w:val="28"/>
          <w:szCs w:val="28"/>
        </w:rPr>
        <w:t xml:space="preserve"> </w:t>
      </w:r>
      <w:r w:rsidRPr="003B2345">
        <w:rPr>
          <w:sz w:val="28"/>
          <w:szCs w:val="28"/>
        </w:rPr>
        <w:t>изменение</w:t>
      </w:r>
      <w:r w:rsidRPr="003B2345">
        <w:rPr>
          <w:spacing w:val="1"/>
          <w:sz w:val="28"/>
          <w:szCs w:val="28"/>
        </w:rPr>
        <w:t xml:space="preserve"> </w:t>
      </w:r>
      <w:r w:rsidRPr="003B2345">
        <w:rPr>
          <w:sz w:val="28"/>
          <w:szCs w:val="28"/>
        </w:rPr>
        <w:t>информации</w:t>
      </w:r>
      <w:r w:rsidRPr="003B2345">
        <w:rPr>
          <w:spacing w:val="1"/>
          <w:sz w:val="28"/>
          <w:szCs w:val="28"/>
        </w:rPr>
        <w:t xml:space="preserve"> </w:t>
      </w:r>
      <w:r w:rsidRPr="003B2345">
        <w:rPr>
          <w:sz w:val="28"/>
          <w:szCs w:val="28"/>
        </w:rPr>
        <w:t>после</w:t>
      </w:r>
      <w:r w:rsidRPr="003B2345">
        <w:rPr>
          <w:spacing w:val="1"/>
          <w:sz w:val="28"/>
          <w:szCs w:val="28"/>
        </w:rPr>
        <w:t xml:space="preserve"> </w:t>
      </w:r>
      <w:r w:rsidRPr="003B2345">
        <w:rPr>
          <w:sz w:val="28"/>
          <w:szCs w:val="28"/>
        </w:rPr>
        <w:t>первоначального отказа в приеме документов, необходимых для предоставления</w:t>
      </w:r>
      <w:r w:rsidRPr="003B2345">
        <w:rPr>
          <w:spacing w:val="1"/>
          <w:sz w:val="28"/>
          <w:szCs w:val="28"/>
        </w:rPr>
        <w:t xml:space="preserve"> </w:t>
      </w:r>
      <w:r w:rsidRPr="003B2345">
        <w:rPr>
          <w:sz w:val="28"/>
          <w:szCs w:val="28"/>
        </w:rPr>
        <w:t>муниципальной услуги, либо в предоставлении муниципальной</w:t>
      </w:r>
      <w:r w:rsidRPr="003B2345">
        <w:rPr>
          <w:spacing w:val="-1"/>
          <w:sz w:val="28"/>
          <w:szCs w:val="28"/>
        </w:rPr>
        <w:t xml:space="preserve"> </w:t>
      </w:r>
      <w:r w:rsidRPr="003B2345">
        <w:rPr>
          <w:sz w:val="28"/>
          <w:szCs w:val="28"/>
        </w:rPr>
        <w:t>услуги;</w:t>
      </w:r>
    </w:p>
    <w:p w14:paraId="7D10C71C" w14:textId="42194D2D" w:rsidR="003B2345" w:rsidRDefault="003B2345" w:rsidP="003B2345">
      <w:pPr>
        <w:pStyle w:val="af1"/>
        <w:ind w:firstLine="851"/>
        <w:jc w:val="both"/>
        <w:rPr>
          <w:sz w:val="28"/>
          <w:szCs w:val="28"/>
        </w:rPr>
      </w:pPr>
      <w:r w:rsidRPr="003B2345">
        <w:rPr>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Администрации,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при первоначальном отказе в приеме документов, необходимых для предоставления муниципальной услуги, либо руководителя </w:t>
      </w:r>
      <w:r w:rsidRPr="003B2345">
        <w:rPr>
          <w:sz w:val="28"/>
          <w:szCs w:val="28"/>
        </w:rPr>
        <w:lastRenderedPageBreak/>
        <w:t>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14:paraId="5FB286D8" w14:textId="77777777" w:rsidR="003B2345" w:rsidRPr="003B2345" w:rsidRDefault="003B2345" w:rsidP="003B2345">
      <w:pPr>
        <w:pStyle w:val="af1"/>
        <w:ind w:firstLine="851"/>
        <w:jc w:val="both"/>
        <w:rPr>
          <w:sz w:val="28"/>
          <w:szCs w:val="28"/>
        </w:rPr>
      </w:pPr>
    </w:p>
    <w:bookmarkEnd w:id="7"/>
    <w:p w14:paraId="6588B22B" w14:textId="77777777" w:rsidR="006D46A3" w:rsidRPr="00F1148D" w:rsidRDefault="006D46A3" w:rsidP="00170CB7">
      <w:pPr>
        <w:autoSpaceDE w:val="0"/>
        <w:autoSpaceDN w:val="0"/>
        <w:adjustRightInd w:val="0"/>
        <w:ind w:firstLine="709"/>
        <w:jc w:val="center"/>
        <w:rPr>
          <w:b/>
          <w:bCs/>
          <w:sz w:val="28"/>
          <w:szCs w:val="28"/>
        </w:rPr>
      </w:pPr>
      <w:r w:rsidRPr="00F1148D">
        <w:rPr>
          <w:b/>
          <w:bCs/>
          <w:sz w:val="28"/>
          <w:szCs w:val="28"/>
        </w:rPr>
        <w:t>2.</w:t>
      </w:r>
      <w:r w:rsidR="00976BA5" w:rsidRPr="00F1148D">
        <w:rPr>
          <w:b/>
          <w:bCs/>
          <w:sz w:val="28"/>
          <w:szCs w:val="28"/>
        </w:rPr>
        <w:t>8</w:t>
      </w:r>
      <w:r w:rsidRPr="00F1148D">
        <w:rPr>
          <w:b/>
          <w:bCs/>
          <w:sz w:val="28"/>
          <w:szCs w:val="28"/>
        </w:rPr>
        <w:t xml:space="preserve">. </w:t>
      </w:r>
      <w:r w:rsidR="008747AA" w:rsidRPr="00F1148D">
        <w:rPr>
          <w:b/>
          <w:bCs/>
          <w:sz w:val="28"/>
          <w:szCs w:val="28"/>
        </w:rPr>
        <w:t>Исчерпывающий п</w:t>
      </w:r>
      <w:r w:rsidRPr="00F1148D">
        <w:rPr>
          <w:b/>
          <w:bCs/>
          <w:sz w:val="28"/>
          <w:szCs w:val="28"/>
        </w:rPr>
        <w:t xml:space="preserve">еречень оснований для отказа в приеме документов, необходимых для предоставления </w:t>
      </w:r>
      <w:r w:rsidR="008747AA" w:rsidRPr="00F1148D">
        <w:rPr>
          <w:b/>
          <w:bCs/>
          <w:sz w:val="28"/>
          <w:szCs w:val="28"/>
        </w:rPr>
        <w:t>м</w:t>
      </w:r>
      <w:r w:rsidRPr="00F1148D">
        <w:rPr>
          <w:b/>
          <w:bCs/>
          <w:sz w:val="28"/>
          <w:szCs w:val="28"/>
        </w:rPr>
        <w:t>униципальной услуги</w:t>
      </w:r>
    </w:p>
    <w:p w14:paraId="4827F95B" w14:textId="77777777" w:rsidR="006D46A3" w:rsidRPr="00170CB7" w:rsidRDefault="006D46A3" w:rsidP="00170CB7">
      <w:pPr>
        <w:autoSpaceDE w:val="0"/>
        <w:autoSpaceDN w:val="0"/>
        <w:adjustRightInd w:val="0"/>
        <w:ind w:firstLine="709"/>
        <w:jc w:val="center"/>
        <w:rPr>
          <w:b/>
          <w:sz w:val="28"/>
          <w:szCs w:val="28"/>
        </w:rPr>
      </w:pPr>
    </w:p>
    <w:p w14:paraId="4669E250" w14:textId="77777777" w:rsidR="00907915" w:rsidRDefault="0081393D" w:rsidP="00907915">
      <w:pPr>
        <w:tabs>
          <w:tab w:val="left" w:pos="709"/>
        </w:tabs>
        <w:ind w:firstLine="709"/>
        <w:jc w:val="both"/>
        <w:rPr>
          <w:sz w:val="28"/>
          <w:szCs w:val="28"/>
        </w:rPr>
      </w:pPr>
      <w:r>
        <w:rPr>
          <w:sz w:val="28"/>
          <w:szCs w:val="28"/>
        </w:rPr>
        <w:t>2.8.1</w:t>
      </w:r>
      <w:r w:rsidRPr="00257154">
        <w:rPr>
          <w:sz w:val="28"/>
          <w:szCs w:val="28"/>
        </w:rPr>
        <w:t xml:space="preserve">. </w:t>
      </w:r>
      <w:r w:rsidR="00907915" w:rsidRPr="00141271">
        <w:rPr>
          <w:sz w:val="28"/>
          <w:szCs w:val="28"/>
        </w:rPr>
        <w:t>Основаниями для отказа в приеме к рассмотрению документов, необходимых для предоставления муниципальной услуги, являются:</w:t>
      </w:r>
    </w:p>
    <w:p w14:paraId="671BE283" w14:textId="58A0EDE1" w:rsidR="00907915" w:rsidRPr="00FD0C24" w:rsidRDefault="00907915" w:rsidP="00907915">
      <w:pPr>
        <w:tabs>
          <w:tab w:val="left" w:pos="709"/>
        </w:tabs>
        <w:ind w:firstLine="709"/>
        <w:jc w:val="both"/>
        <w:rPr>
          <w:sz w:val="28"/>
          <w:szCs w:val="28"/>
        </w:rPr>
      </w:pPr>
      <w:r>
        <w:rPr>
          <w:sz w:val="28"/>
          <w:szCs w:val="28"/>
        </w:rPr>
        <w:t>-  в заявлении</w:t>
      </w:r>
      <w:r>
        <w:rPr>
          <w:color w:val="000000"/>
          <w:sz w:val="30"/>
          <w:szCs w:val="30"/>
          <w:shd w:val="clear" w:color="auto" w:fill="FFFFFF"/>
        </w:rPr>
        <w:t xml:space="preserve"> не указаны </w:t>
      </w:r>
      <w:r w:rsidRPr="00FD0C24">
        <w:rPr>
          <w:color w:val="000000"/>
          <w:sz w:val="28"/>
          <w:szCs w:val="28"/>
          <w:shd w:val="clear" w:color="auto" w:fill="FFFFFF"/>
        </w:rPr>
        <w:t>сведения, предусмотренные подпунктом 1 пункта 2.</w:t>
      </w:r>
      <w:r>
        <w:rPr>
          <w:color w:val="000000"/>
          <w:sz w:val="28"/>
          <w:szCs w:val="28"/>
          <w:shd w:val="clear" w:color="auto" w:fill="FFFFFF"/>
        </w:rPr>
        <w:t>6</w:t>
      </w:r>
      <w:r w:rsidRPr="00FD0C24">
        <w:rPr>
          <w:color w:val="000000"/>
          <w:sz w:val="28"/>
          <w:szCs w:val="28"/>
          <w:shd w:val="clear" w:color="auto" w:fill="FFFFFF"/>
        </w:rPr>
        <w:t>.</w:t>
      </w:r>
      <w:r w:rsidR="00CF2548">
        <w:rPr>
          <w:color w:val="000000"/>
          <w:sz w:val="28"/>
          <w:szCs w:val="28"/>
          <w:shd w:val="clear" w:color="auto" w:fill="FFFFFF"/>
        </w:rPr>
        <w:t>1.</w:t>
      </w:r>
      <w:r w:rsidRPr="00FD0C24">
        <w:rPr>
          <w:color w:val="000000"/>
          <w:sz w:val="28"/>
          <w:szCs w:val="28"/>
          <w:shd w:val="clear" w:color="auto" w:fill="FFFFFF"/>
        </w:rPr>
        <w:t xml:space="preserve"> настоящего Административного регламента; </w:t>
      </w:r>
    </w:p>
    <w:p w14:paraId="33CDB86C" w14:textId="7B66258E" w:rsidR="00907915" w:rsidRDefault="00907915" w:rsidP="00907915">
      <w:pPr>
        <w:tabs>
          <w:tab w:val="left" w:pos="709"/>
        </w:tabs>
        <w:ind w:firstLine="709"/>
        <w:jc w:val="both"/>
        <w:rPr>
          <w:sz w:val="28"/>
          <w:szCs w:val="28"/>
        </w:rPr>
      </w:pPr>
      <w:r w:rsidRPr="0048190F">
        <w:rPr>
          <w:sz w:val="28"/>
          <w:szCs w:val="28"/>
        </w:rPr>
        <w:t xml:space="preserve">- к </w:t>
      </w:r>
      <w:r w:rsidRPr="007852E6">
        <w:rPr>
          <w:sz w:val="28"/>
          <w:szCs w:val="28"/>
        </w:rPr>
        <w:t>заявлению  приложены документы, состав, форма или содержание которых не соответствуют требованиям</w:t>
      </w:r>
      <w:r w:rsidRPr="0048190F">
        <w:rPr>
          <w:sz w:val="28"/>
          <w:szCs w:val="28"/>
        </w:rPr>
        <w:t xml:space="preserve"> </w:t>
      </w:r>
      <w:r w:rsidR="00DF4714">
        <w:rPr>
          <w:sz w:val="28"/>
          <w:szCs w:val="28"/>
        </w:rPr>
        <w:t xml:space="preserve">подпункта 2 </w:t>
      </w:r>
      <w:r>
        <w:rPr>
          <w:sz w:val="28"/>
          <w:szCs w:val="28"/>
        </w:rPr>
        <w:t>пункта 2.6</w:t>
      </w:r>
      <w:r w:rsidR="00CF2548">
        <w:rPr>
          <w:sz w:val="28"/>
          <w:szCs w:val="28"/>
        </w:rPr>
        <w:t>.</w:t>
      </w:r>
      <w:r w:rsidR="00DF4714">
        <w:rPr>
          <w:sz w:val="28"/>
          <w:szCs w:val="28"/>
        </w:rPr>
        <w:t>1</w:t>
      </w:r>
      <w:r>
        <w:rPr>
          <w:sz w:val="28"/>
          <w:szCs w:val="28"/>
        </w:rPr>
        <w:t xml:space="preserve"> настоящего Административного регламента;</w:t>
      </w:r>
      <w:r w:rsidRPr="0048190F">
        <w:rPr>
          <w:sz w:val="28"/>
          <w:szCs w:val="28"/>
        </w:rPr>
        <w:t xml:space="preserve"> </w:t>
      </w:r>
    </w:p>
    <w:p w14:paraId="7628D23C" w14:textId="77777777" w:rsidR="00907915" w:rsidRDefault="00907915" w:rsidP="00907915">
      <w:pPr>
        <w:tabs>
          <w:tab w:val="left" w:pos="709"/>
        </w:tabs>
        <w:ind w:firstLine="709"/>
        <w:jc w:val="both"/>
        <w:rPr>
          <w:sz w:val="28"/>
          <w:szCs w:val="28"/>
        </w:rPr>
      </w:pPr>
      <w:r w:rsidRPr="0048190F">
        <w:rPr>
          <w:sz w:val="28"/>
          <w:szCs w:val="28"/>
        </w:rPr>
        <w:t>-</w:t>
      </w:r>
      <w:r>
        <w:rPr>
          <w:sz w:val="28"/>
          <w:szCs w:val="28"/>
        </w:rPr>
        <w:t xml:space="preserve"> </w:t>
      </w:r>
      <w:r w:rsidRPr="0048190F">
        <w:rPr>
          <w:sz w:val="28"/>
          <w:szCs w:val="28"/>
        </w:rPr>
        <w:t xml:space="preserve">запрос о предоставлении </w:t>
      </w:r>
      <w:r>
        <w:rPr>
          <w:sz w:val="28"/>
          <w:szCs w:val="28"/>
        </w:rPr>
        <w:t xml:space="preserve">муниципальной </w:t>
      </w:r>
      <w:r w:rsidRPr="0048190F">
        <w:rPr>
          <w:sz w:val="28"/>
          <w:szCs w:val="28"/>
        </w:rPr>
        <w:t xml:space="preserve">услуги подан в орган местного самоуправления, в полномочия которых не входит предоставление услуги; </w:t>
      </w:r>
    </w:p>
    <w:p w14:paraId="1716412F" w14:textId="77777777" w:rsidR="00907915" w:rsidRDefault="00907915" w:rsidP="00907915">
      <w:pPr>
        <w:tabs>
          <w:tab w:val="left" w:pos="709"/>
        </w:tabs>
        <w:ind w:firstLine="709"/>
        <w:jc w:val="both"/>
        <w:rPr>
          <w:sz w:val="28"/>
          <w:szCs w:val="28"/>
        </w:rPr>
      </w:pPr>
      <w:r w:rsidRPr="0048190F">
        <w:rPr>
          <w:sz w:val="28"/>
          <w:szCs w:val="28"/>
        </w:rPr>
        <w:t>-</w:t>
      </w:r>
      <w:r>
        <w:rPr>
          <w:sz w:val="28"/>
          <w:szCs w:val="28"/>
        </w:rPr>
        <w:t xml:space="preserve"> </w:t>
      </w:r>
      <w:r w:rsidRPr="0048190F">
        <w:rPr>
          <w:sz w:val="28"/>
          <w:szCs w:val="28"/>
        </w:rPr>
        <w:t xml:space="preserve">некорректное заполнение обязательных полей в форме заявления о предоставлении </w:t>
      </w:r>
      <w:r>
        <w:rPr>
          <w:sz w:val="28"/>
          <w:szCs w:val="28"/>
        </w:rPr>
        <w:t xml:space="preserve">муниципальной </w:t>
      </w:r>
      <w:r w:rsidRPr="0048190F">
        <w:rPr>
          <w:sz w:val="28"/>
          <w:szCs w:val="28"/>
        </w:rPr>
        <w:t xml:space="preserve">услуги на ЕПГУ (недостоверное, неправильное либо неполное заполнение); </w:t>
      </w:r>
    </w:p>
    <w:p w14:paraId="4BCF6571" w14:textId="77777777" w:rsidR="00907915" w:rsidRDefault="00907915" w:rsidP="00907915">
      <w:pPr>
        <w:tabs>
          <w:tab w:val="left" w:pos="709"/>
        </w:tabs>
        <w:ind w:firstLine="709"/>
        <w:jc w:val="both"/>
        <w:rPr>
          <w:sz w:val="28"/>
          <w:szCs w:val="28"/>
        </w:rPr>
      </w:pPr>
      <w:r w:rsidRPr="0048190F">
        <w:rPr>
          <w:sz w:val="28"/>
          <w:szCs w:val="28"/>
        </w:rPr>
        <w:t>-</w:t>
      </w:r>
      <w:r>
        <w:rPr>
          <w:sz w:val="28"/>
          <w:szCs w:val="28"/>
        </w:rPr>
        <w:t xml:space="preserve"> </w:t>
      </w:r>
      <w:r w:rsidRPr="0048190F">
        <w:rPr>
          <w:sz w:val="28"/>
          <w:szCs w:val="28"/>
        </w:rPr>
        <w:t xml:space="preserve">представленные документы, необходимые для предоставления </w:t>
      </w:r>
      <w:r>
        <w:rPr>
          <w:sz w:val="28"/>
          <w:szCs w:val="28"/>
        </w:rPr>
        <w:t xml:space="preserve">муниципальной </w:t>
      </w:r>
      <w:r w:rsidRPr="0048190F">
        <w:rPr>
          <w:sz w:val="28"/>
          <w:szCs w:val="28"/>
        </w:rPr>
        <w:t xml:space="preserve">услуги, утратили силу; </w:t>
      </w:r>
    </w:p>
    <w:p w14:paraId="6E7370D2" w14:textId="77777777" w:rsidR="00907915" w:rsidRDefault="00907915" w:rsidP="00907915">
      <w:pPr>
        <w:tabs>
          <w:tab w:val="left" w:pos="709"/>
        </w:tabs>
        <w:ind w:firstLine="709"/>
        <w:jc w:val="both"/>
        <w:rPr>
          <w:sz w:val="28"/>
          <w:szCs w:val="28"/>
        </w:rPr>
      </w:pPr>
      <w:r w:rsidRPr="0048190F">
        <w:rPr>
          <w:sz w:val="28"/>
          <w:szCs w:val="28"/>
        </w:rPr>
        <w:t>-</w:t>
      </w:r>
      <w:r>
        <w:rPr>
          <w:sz w:val="28"/>
          <w:szCs w:val="28"/>
        </w:rPr>
        <w:t xml:space="preserve"> </w:t>
      </w:r>
      <w:r w:rsidRPr="0048190F">
        <w:rPr>
          <w:sz w:val="28"/>
          <w:szCs w:val="28"/>
        </w:rPr>
        <w:t xml:space="preserve">представленные документы имеют подчистки и исправления текста, которые не заверены в порядке, установленном законодательством Российской Федерации; </w:t>
      </w:r>
    </w:p>
    <w:p w14:paraId="5DBC2126" w14:textId="77777777" w:rsidR="00907915" w:rsidRDefault="00907915" w:rsidP="00907915">
      <w:pPr>
        <w:tabs>
          <w:tab w:val="left" w:pos="709"/>
        </w:tabs>
        <w:ind w:firstLine="709"/>
        <w:jc w:val="both"/>
        <w:rPr>
          <w:sz w:val="28"/>
          <w:szCs w:val="28"/>
        </w:rPr>
      </w:pPr>
      <w:r w:rsidRPr="005F71CC">
        <w:rPr>
          <w:sz w:val="28"/>
          <w:szCs w:val="28"/>
        </w:rPr>
        <w:t>-</w:t>
      </w:r>
      <w:r>
        <w:rPr>
          <w:sz w:val="28"/>
          <w:szCs w:val="28"/>
        </w:rPr>
        <w:t xml:space="preserve"> </w:t>
      </w:r>
      <w:r w:rsidRPr="005F71CC">
        <w:rPr>
          <w:sz w:val="28"/>
          <w:szCs w:val="28"/>
        </w:rPr>
        <w:t xml:space="preserve">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Pr>
          <w:sz w:val="28"/>
          <w:szCs w:val="28"/>
        </w:rPr>
        <w:t xml:space="preserve">муниципальной </w:t>
      </w:r>
      <w:r w:rsidRPr="005F71CC">
        <w:rPr>
          <w:sz w:val="28"/>
          <w:szCs w:val="28"/>
        </w:rPr>
        <w:t xml:space="preserve">услуги; </w:t>
      </w:r>
    </w:p>
    <w:p w14:paraId="15508832" w14:textId="77777777" w:rsidR="00907915" w:rsidRDefault="00907915" w:rsidP="00907915">
      <w:pPr>
        <w:tabs>
          <w:tab w:val="left" w:pos="709"/>
        </w:tabs>
        <w:ind w:firstLine="709"/>
        <w:jc w:val="both"/>
        <w:rPr>
          <w:sz w:val="28"/>
          <w:szCs w:val="28"/>
        </w:rPr>
      </w:pPr>
      <w:r w:rsidRPr="005F71CC">
        <w:rPr>
          <w:sz w:val="28"/>
          <w:szCs w:val="28"/>
        </w:rPr>
        <w:t>-</w:t>
      </w:r>
      <w:r>
        <w:rPr>
          <w:sz w:val="28"/>
          <w:szCs w:val="28"/>
        </w:rPr>
        <w:t xml:space="preserve"> </w:t>
      </w:r>
      <w:r w:rsidRPr="005F71CC">
        <w:rPr>
          <w:sz w:val="28"/>
          <w:szCs w:val="28"/>
        </w:rPr>
        <w:t xml:space="preserve">представленные электронные образы документов не позволяют в полном объеме прочитать текст документа и (или) распознать реквизиты документа; </w:t>
      </w:r>
    </w:p>
    <w:p w14:paraId="4D85B464" w14:textId="77777777" w:rsidR="00907915" w:rsidRPr="005F71CC" w:rsidRDefault="00907915" w:rsidP="00907915">
      <w:pPr>
        <w:tabs>
          <w:tab w:val="left" w:pos="709"/>
        </w:tabs>
        <w:ind w:firstLine="709"/>
        <w:jc w:val="both"/>
        <w:rPr>
          <w:sz w:val="28"/>
          <w:szCs w:val="28"/>
        </w:rPr>
      </w:pPr>
      <w:r w:rsidRPr="005F71CC">
        <w:rPr>
          <w:sz w:val="28"/>
          <w:szCs w:val="28"/>
        </w:rPr>
        <w:t>-</w:t>
      </w:r>
      <w:r>
        <w:rPr>
          <w:sz w:val="28"/>
          <w:szCs w:val="28"/>
        </w:rPr>
        <w:t xml:space="preserve"> </w:t>
      </w:r>
      <w:r w:rsidRPr="005F71CC">
        <w:rPr>
          <w:sz w:val="28"/>
          <w:szCs w:val="28"/>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03794522" w14:textId="77777777" w:rsidR="00907915" w:rsidRPr="00AC1261" w:rsidRDefault="00907915" w:rsidP="00907915">
      <w:pPr>
        <w:pStyle w:val="ConsPlusNormal0"/>
        <w:tabs>
          <w:tab w:val="left" w:pos="709"/>
        </w:tabs>
        <w:ind w:firstLine="709"/>
        <w:jc w:val="both"/>
        <w:rPr>
          <w:rFonts w:ascii="Times New Roman" w:hAnsi="Times New Roman" w:cs="Times New Roman"/>
          <w:sz w:val="28"/>
          <w:szCs w:val="28"/>
        </w:rPr>
      </w:pPr>
      <w:r w:rsidRPr="00AC1261">
        <w:rPr>
          <w:rFonts w:ascii="Times New Roman" w:hAnsi="Times New Roman" w:cs="Times New Roman"/>
          <w:sz w:val="28"/>
          <w:szCs w:val="28"/>
        </w:rPr>
        <w:t>Возврат документов заявителю производится в течение десяти календарных дней со дня поступления заявления. Заявителю должны быть указаны все причины возврата заявления.</w:t>
      </w:r>
    </w:p>
    <w:p w14:paraId="73B5ED9A" w14:textId="77777777" w:rsidR="00907915" w:rsidRDefault="00907915" w:rsidP="00907915">
      <w:pPr>
        <w:tabs>
          <w:tab w:val="left" w:pos="709"/>
        </w:tabs>
        <w:ind w:firstLine="709"/>
        <w:jc w:val="both"/>
        <w:rPr>
          <w:sz w:val="28"/>
          <w:szCs w:val="28"/>
        </w:rPr>
      </w:pPr>
      <w:r w:rsidRPr="00C827DC">
        <w:rPr>
          <w:sz w:val="28"/>
          <w:szCs w:val="28"/>
        </w:rPr>
        <w:t>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14:paraId="25693431" w14:textId="77777777" w:rsidR="00907915" w:rsidRPr="0048190F" w:rsidRDefault="00907915" w:rsidP="00907915">
      <w:pPr>
        <w:tabs>
          <w:tab w:val="left" w:pos="709"/>
        </w:tabs>
        <w:ind w:firstLine="709"/>
        <w:jc w:val="both"/>
        <w:rPr>
          <w:sz w:val="28"/>
          <w:szCs w:val="28"/>
        </w:rPr>
      </w:pPr>
    </w:p>
    <w:p w14:paraId="6083EF96" w14:textId="50041065" w:rsidR="008747AA" w:rsidRPr="0070569F" w:rsidRDefault="00976BA5" w:rsidP="00CF2548">
      <w:pPr>
        <w:widowControl w:val="0"/>
        <w:autoSpaceDE w:val="0"/>
        <w:autoSpaceDN w:val="0"/>
        <w:adjustRightInd w:val="0"/>
        <w:ind w:firstLine="540"/>
        <w:jc w:val="center"/>
        <w:rPr>
          <w:b/>
          <w:bCs/>
          <w:sz w:val="28"/>
          <w:szCs w:val="28"/>
        </w:rPr>
      </w:pPr>
      <w:r w:rsidRPr="0070569F">
        <w:rPr>
          <w:b/>
          <w:bCs/>
          <w:sz w:val="28"/>
          <w:szCs w:val="28"/>
        </w:rPr>
        <w:t>2.9</w:t>
      </w:r>
      <w:r w:rsidR="008747AA" w:rsidRPr="0070569F">
        <w:rPr>
          <w:b/>
          <w:bCs/>
          <w:sz w:val="28"/>
          <w:szCs w:val="28"/>
        </w:rPr>
        <w:t>. Исчерпывающий перечень оснований для отказа</w:t>
      </w:r>
    </w:p>
    <w:p w14:paraId="408B28D4" w14:textId="77777777" w:rsidR="008747AA" w:rsidRPr="0070569F" w:rsidRDefault="008747AA" w:rsidP="008747AA">
      <w:pPr>
        <w:autoSpaceDE w:val="0"/>
        <w:autoSpaceDN w:val="0"/>
        <w:adjustRightInd w:val="0"/>
        <w:jc w:val="center"/>
        <w:outlineLvl w:val="2"/>
        <w:rPr>
          <w:b/>
          <w:bCs/>
          <w:sz w:val="28"/>
          <w:szCs w:val="28"/>
        </w:rPr>
      </w:pPr>
      <w:r w:rsidRPr="0070569F">
        <w:rPr>
          <w:b/>
          <w:bCs/>
          <w:sz w:val="28"/>
          <w:szCs w:val="28"/>
        </w:rPr>
        <w:t>в предоставлении муниципальной услуги</w:t>
      </w:r>
    </w:p>
    <w:p w14:paraId="35AA36F7" w14:textId="77777777" w:rsidR="006D46A3" w:rsidRPr="00170CB7" w:rsidRDefault="006D46A3" w:rsidP="00170CB7">
      <w:pPr>
        <w:autoSpaceDE w:val="0"/>
        <w:autoSpaceDN w:val="0"/>
        <w:adjustRightInd w:val="0"/>
        <w:ind w:firstLine="709"/>
        <w:jc w:val="center"/>
        <w:rPr>
          <w:color w:val="525252"/>
          <w:sz w:val="28"/>
          <w:szCs w:val="28"/>
        </w:rPr>
      </w:pPr>
    </w:p>
    <w:p w14:paraId="1D9E53C0" w14:textId="77777777" w:rsidR="0070569F" w:rsidRPr="00266393" w:rsidRDefault="00CD3273" w:rsidP="0070569F">
      <w:pPr>
        <w:tabs>
          <w:tab w:val="left" w:pos="709"/>
        </w:tabs>
        <w:ind w:firstLine="709"/>
        <w:jc w:val="both"/>
        <w:rPr>
          <w:sz w:val="28"/>
          <w:szCs w:val="28"/>
        </w:rPr>
      </w:pPr>
      <w:r>
        <w:rPr>
          <w:sz w:val="28"/>
          <w:szCs w:val="28"/>
        </w:rPr>
        <w:t xml:space="preserve">2.9.1. </w:t>
      </w:r>
      <w:r w:rsidR="0070569F" w:rsidRPr="00266393">
        <w:rPr>
          <w:sz w:val="28"/>
          <w:szCs w:val="28"/>
        </w:rPr>
        <w:t xml:space="preserve">Основание для приостановления предоставления муниципальной услуги законодательством Российской Федерации не предусмотрено. </w:t>
      </w:r>
    </w:p>
    <w:p w14:paraId="5DFFB9DA" w14:textId="19C1D256" w:rsidR="0070569F" w:rsidRDefault="0070569F" w:rsidP="0070569F">
      <w:pPr>
        <w:tabs>
          <w:tab w:val="left" w:pos="709"/>
        </w:tabs>
        <w:jc w:val="both"/>
        <w:rPr>
          <w:sz w:val="28"/>
          <w:szCs w:val="28"/>
        </w:rPr>
      </w:pPr>
      <w:r>
        <w:rPr>
          <w:sz w:val="28"/>
          <w:szCs w:val="28"/>
        </w:rPr>
        <w:lastRenderedPageBreak/>
        <w:t xml:space="preserve">          </w:t>
      </w:r>
      <w:r w:rsidRPr="00266393">
        <w:rPr>
          <w:sz w:val="28"/>
          <w:szCs w:val="28"/>
        </w:rPr>
        <w:t>2.</w:t>
      </w:r>
      <w:r>
        <w:rPr>
          <w:sz w:val="28"/>
          <w:szCs w:val="28"/>
        </w:rPr>
        <w:t>9.2</w:t>
      </w:r>
      <w:r w:rsidRPr="00266393">
        <w:rPr>
          <w:sz w:val="28"/>
          <w:szCs w:val="28"/>
        </w:rPr>
        <w:t xml:space="preserve">. Основания для отказа в предоставлении муниципальной услуги: </w:t>
      </w:r>
    </w:p>
    <w:p w14:paraId="3689B683" w14:textId="77777777" w:rsidR="0070569F" w:rsidRPr="00D32DCE" w:rsidRDefault="0070569F" w:rsidP="0070569F">
      <w:pPr>
        <w:pStyle w:val="a3"/>
        <w:shd w:val="clear" w:color="auto" w:fill="FFFFFF"/>
        <w:spacing w:before="0" w:beforeAutospacing="0" w:after="0" w:afterAutospacing="0"/>
        <w:ind w:firstLine="709"/>
        <w:jc w:val="both"/>
        <w:rPr>
          <w:sz w:val="28"/>
          <w:szCs w:val="28"/>
        </w:rPr>
      </w:pPr>
      <w:r w:rsidRPr="00D32DCE">
        <w:rPr>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5C2BA305" w14:textId="77777777" w:rsidR="0070569F" w:rsidRPr="00D32DCE" w:rsidRDefault="0070569F" w:rsidP="0070569F">
      <w:pPr>
        <w:pStyle w:val="a3"/>
        <w:shd w:val="clear" w:color="auto" w:fill="FFFFFF"/>
        <w:spacing w:before="0" w:beforeAutospacing="0" w:after="0" w:afterAutospacing="0"/>
        <w:ind w:firstLine="709"/>
        <w:jc w:val="both"/>
        <w:rPr>
          <w:sz w:val="28"/>
          <w:szCs w:val="28"/>
        </w:rPr>
      </w:pPr>
      <w:r w:rsidRPr="00D32DCE">
        <w:rPr>
          <w:sz w:val="28"/>
          <w:szCs w:val="28"/>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14:paraId="1119D215" w14:textId="77777777" w:rsidR="0070569F" w:rsidRPr="00D32DCE" w:rsidRDefault="0070569F" w:rsidP="0070569F">
      <w:pPr>
        <w:pStyle w:val="a3"/>
        <w:shd w:val="clear" w:color="auto" w:fill="FFFFFF"/>
        <w:spacing w:before="0" w:beforeAutospacing="0" w:after="0" w:afterAutospacing="0"/>
        <w:ind w:firstLine="709"/>
        <w:jc w:val="both"/>
        <w:rPr>
          <w:sz w:val="28"/>
          <w:szCs w:val="28"/>
        </w:rPr>
      </w:pPr>
      <w:r w:rsidRPr="00D32DCE">
        <w:rPr>
          <w:sz w:val="28"/>
          <w:szCs w:val="28"/>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269D2C3F" w14:textId="77777777" w:rsidR="0070569F" w:rsidRPr="00D32DCE" w:rsidRDefault="0070569F" w:rsidP="0070569F">
      <w:pPr>
        <w:pStyle w:val="a3"/>
        <w:shd w:val="clear" w:color="auto" w:fill="FFFFFF"/>
        <w:spacing w:before="0" w:beforeAutospacing="0" w:after="0" w:afterAutospacing="0"/>
        <w:ind w:firstLine="709"/>
        <w:jc w:val="both"/>
        <w:rPr>
          <w:sz w:val="28"/>
          <w:szCs w:val="28"/>
        </w:rPr>
      </w:pPr>
      <w:r w:rsidRPr="00D32DCE">
        <w:rPr>
          <w:sz w:val="28"/>
          <w:szCs w:val="28"/>
        </w:rPr>
        <w:t>4)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14:paraId="76B744B3" w14:textId="77777777" w:rsidR="0070569F" w:rsidRPr="00D32DCE" w:rsidRDefault="0070569F" w:rsidP="0070569F">
      <w:pPr>
        <w:pStyle w:val="a3"/>
        <w:shd w:val="clear" w:color="auto" w:fill="FFFFFF"/>
        <w:spacing w:before="0" w:beforeAutospacing="0" w:after="0" w:afterAutospacing="0"/>
        <w:ind w:firstLine="709"/>
        <w:jc w:val="both"/>
        <w:rPr>
          <w:sz w:val="28"/>
          <w:szCs w:val="28"/>
        </w:rPr>
      </w:pPr>
      <w:r w:rsidRPr="00D32DCE">
        <w:rPr>
          <w:sz w:val="28"/>
          <w:szCs w:val="28"/>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6FD382BB" w14:textId="77777777" w:rsidR="0070569F" w:rsidRPr="00D32DCE" w:rsidRDefault="0070569F" w:rsidP="0070569F">
      <w:pPr>
        <w:pStyle w:val="a3"/>
        <w:shd w:val="clear" w:color="auto" w:fill="FFFFFF"/>
        <w:spacing w:before="0" w:beforeAutospacing="0" w:after="0" w:afterAutospacing="0"/>
        <w:ind w:firstLine="709"/>
        <w:jc w:val="both"/>
        <w:rPr>
          <w:sz w:val="28"/>
          <w:szCs w:val="28"/>
        </w:rPr>
      </w:pPr>
      <w:r w:rsidRPr="00D32DCE">
        <w:rPr>
          <w:sz w:val="28"/>
          <w:szCs w:val="28"/>
        </w:rPr>
        <w:t xml:space="preserve">6)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w:t>
      </w:r>
      <w:r w:rsidRPr="00D32DCE">
        <w:rPr>
          <w:sz w:val="28"/>
          <w:szCs w:val="28"/>
        </w:rPr>
        <w:lastRenderedPageBreak/>
        <w:t>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204B3BF1" w14:textId="77777777" w:rsidR="0070569F" w:rsidRPr="00D32DCE" w:rsidRDefault="0070569F" w:rsidP="0070569F">
      <w:pPr>
        <w:pStyle w:val="a3"/>
        <w:shd w:val="clear" w:color="auto" w:fill="FFFFFF"/>
        <w:spacing w:before="0" w:beforeAutospacing="0" w:after="0" w:afterAutospacing="0"/>
        <w:ind w:firstLine="709"/>
        <w:jc w:val="both"/>
        <w:rPr>
          <w:sz w:val="28"/>
          <w:szCs w:val="28"/>
        </w:rPr>
      </w:pPr>
      <w:r w:rsidRPr="00D32DCE">
        <w:rPr>
          <w:sz w:val="28"/>
          <w:szCs w:val="28"/>
        </w:rPr>
        <w:t>7)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14:paraId="014757B5" w14:textId="77777777" w:rsidR="0070569F" w:rsidRPr="00D32DCE" w:rsidRDefault="0070569F" w:rsidP="0070569F">
      <w:pPr>
        <w:pStyle w:val="a3"/>
        <w:shd w:val="clear" w:color="auto" w:fill="FFFFFF"/>
        <w:spacing w:before="0" w:beforeAutospacing="0" w:after="0" w:afterAutospacing="0"/>
        <w:ind w:firstLine="709"/>
        <w:jc w:val="both"/>
        <w:rPr>
          <w:sz w:val="28"/>
          <w:szCs w:val="28"/>
        </w:rPr>
      </w:pPr>
      <w:r w:rsidRPr="00D32DCE">
        <w:rPr>
          <w:sz w:val="28"/>
          <w:szCs w:val="28"/>
        </w:rPr>
        <w:t>8)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28FC7559" w14:textId="77777777" w:rsidR="0070569F" w:rsidRPr="00D32DCE" w:rsidRDefault="0070569F" w:rsidP="0070569F">
      <w:pPr>
        <w:pStyle w:val="a3"/>
        <w:shd w:val="clear" w:color="auto" w:fill="FFFFFF"/>
        <w:spacing w:before="0" w:beforeAutospacing="0" w:after="0" w:afterAutospacing="0"/>
        <w:ind w:firstLine="709"/>
        <w:jc w:val="both"/>
        <w:rPr>
          <w:sz w:val="28"/>
          <w:szCs w:val="28"/>
        </w:rPr>
      </w:pPr>
      <w:r w:rsidRPr="00D32DCE">
        <w:rPr>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782EB2D1" w14:textId="77777777" w:rsidR="0070569F" w:rsidRPr="00D32DCE" w:rsidRDefault="0070569F" w:rsidP="0070569F">
      <w:pPr>
        <w:pStyle w:val="a3"/>
        <w:shd w:val="clear" w:color="auto" w:fill="FFFFFF"/>
        <w:spacing w:before="0" w:beforeAutospacing="0" w:after="0" w:afterAutospacing="0"/>
        <w:ind w:firstLine="709"/>
        <w:jc w:val="both"/>
        <w:rPr>
          <w:sz w:val="28"/>
          <w:szCs w:val="28"/>
        </w:rPr>
      </w:pPr>
      <w:r w:rsidRPr="00D32DCE">
        <w:rPr>
          <w:sz w:val="28"/>
          <w:szCs w:val="28"/>
        </w:rPr>
        <w:t>10)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328EFF50" w14:textId="77777777" w:rsidR="0070569F" w:rsidRPr="00D32DCE" w:rsidRDefault="0070569F" w:rsidP="0070569F">
      <w:pPr>
        <w:pStyle w:val="a3"/>
        <w:shd w:val="clear" w:color="auto" w:fill="FFFFFF"/>
        <w:spacing w:before="0" w:beforeAutospacing="0" w:after="0" w:afterAutospacing="0"/>
        <w:ind w:firstLine="709"/>
        <w:jc w:val="both"/>
        <w:rPr>
          <w:sz w:val="28"/>
          <w:szCs w:val="28"/>
        </w:rPr>
      </w:pPr>
      <w:r w:rsidRPr="00D32DCE">
        <w:rPr>
          <w:sz w:val="28"/>
          <w:szCs w:val="28"/>
        </w:rPr>
        <w:t>11)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14:paraId="32E57A34" w14:textId="77777777" w:rsidR="0070569F" w:rsidRPr="00D32DCE" w:rsidRDefault="0070569F" w:rsidP="0070569F">
      <w:pPr>
        <w:pStyle w:val="a3"/>
        <w:shd w:val="clear" w:color="auto" w:fill="FFFFFF"/>
        <w:spacing w:before="0" w:beforeAutospacing="0" w:after="0" w:afterAutospacing="0"/>
        <w:ind w:firstLine="709"/>
        <w:jc w:val="both"/>
        <w:rPr>
          <w:sz w:val="28"/>
          <w:szCs w:val="28"/>
        </w:rPr>
      </w:pPr>
      <w:r w:rsidRPr="00D32DCE">
        <w:rPr>
          <w:sz w:val="28"/>
          <w:szCs w:val="28"/>
        </w:rPr>
        <w:lastRenderedPageBreak/>
        <w:t>12)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14:paraId="288DE413" w14:textId="77777777" w:rsidR="0070569F" w:rsidRPr="00D32DCE" w:rsidRDefault="0070569F" w:rsidP="0070569F">
      <w:pPr>
        <w:pStyle w:val="a3"/>
        <w:shd w:val="clear" w:color="auto" w:fill="FFFFFF"/>
        <w:spacing w:before="0" w:beforeAutospacing="0" w:after="0" w:afterAutospacing="0"/>
        <w:ind w:firstLine="709"/>
        <w:jc w:val="both"/>
        <w:rPr>
          <w:sz w:val="28"/>
          <w:szCs w:val="28"/>
        </w:rPr>
      </w:pPr>
      <w:r w:rsidRPr="00D32DCE">
        <w:rPr>
          <w:sz w:val="28"/>
          <w:szCs w:val="28"/>
        </w:rPr>
        <w:t>13)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14:paraId="667375CE" w14:textId="77777777" w:rsidR="0070569F" w:rsidRPr="00D32DCE" w:rsidRDefault="0070569F" w:rsidP="0070569F">
      <w:pPr>
        <w:pStyle w:val="a3"/>
        <w:shd w:val="clear" w:color="auto" w:fill="FFFFFF"/>
        <w:spacing w:before="0" w:beforeAutospacing="0" w:after="0" w:afterAutospacing="0"/>
        <w:ind w:firstLine="709"/>
        <w:jc w:val="both"/>
        <w:rPr>
          <w:sz w:val="28"/>
          <w:szCs w:val="28"/>
        </w:rPr>
      </w:pPr>
      <w:r w:rsidRPr="00D32DCE">
        <w:rPr>
          <w:sz w:val="28"/>
          <w:szCs w:val="28"/>
        </w:rPr>
        <w:t>14)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14:paraId="767B55EC" w14:textId="77777777" w:rsidR="0070569F" w:rsidRPr="00D32DCE" w:rsidRDefault="0070569F" w:rsidP="0070569F">
      <w:pPr>
        <w:pStyle w:val="a3"/>
        <w:shd w:val="clear" w:color="auto" w:fill="FFFFFF"/>
        <w:spacing w:before="0" w:beforeAutospacing="0" w:after="0" w:afterAutospacing="0"/>
        <w:ind w:firstLine="709"/>
        <w:jc w:val="both"/>
        <w:rPr>
          <w:sz w:val="28"/>
          <w:szCs w:val="28"/>
        </w:rPr>
      </w:pPr>
      <w:r w:rsidRPr="00D32DCE">
        <w:rPr>
          <w:sz w:val="28"/>
          <w:szCs w:val="28"/>
        </w:rPr>
        <w:t>15)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14:paraId="749C22C3" w14:textId="77777777" w:rsidR="0070569F" w:rsidRPr="00D32DCE" w:rsidRDefault="0070569F" w:rsidP="0070569F">
      <w:pPr>
        <w:pStyle w:val="a3"/>
        <w:shd w:val="clear" w:color="auto" w:fill="FFFFFF"/>
        <w:spacing w:before="0" w:beforeAutospacing="0" w:after="0" w:afterAutospacing="0"/>
        <w:ind w:firstLine="709"/>
        <w:jc w:val="both"/>
        <w:rPr>
          <w:sz w:val="28"/>
          <w:szCs w:val="28"/>
        </w:rPr>
      </w:pPr>
      <w:r w:rsidRPr="00D32DCE">
        <w:rPr>
          <w:sz w:val="28"/>
          <w:szCs w:val="28"/>
        </w:rPr>
        <w:t>16)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14:paraId="24EE7F90" w14:textId="77777777" w:rsidR="0070569F" w:rsidRPr="00D32DCE" w:rsidRDefault="0070569F" w:rsidP="0070569F">
      <w:pPr>
        <w:pStyle w:val="a3"/>
        <w:shd w:val="clear" w:color="auto" w:fill="FFFFFF"/>
        <w:spacing w:before="0" w:beforeAutospacing="0" w:after="0" w:afterAutospacing="0"/>
        <w:ind w:firstLine="709"/>
        <w:jc w:val="both"/>
        <w:rPr>
          <w:sz w:val="28"/>
          <w:szCs w:val="28"/>
        </w:rPr>
      </w:pPr>
      <w:r w:rsidRPr="00D32DCE">
        <w:rPr>
          <w:sz w:val="28"/>
          <w:szCs w:val="28"/>
        </w:rPr>
        <w:t>17)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14:paraId="6CA0805D" w14:textId="77777777" w:rsidR="0070569F" w:rsidRPr="00D32DCE" w:rsidRDefault="0070569F" w:rsidP="0070569F">
      <w:pPr>
        <w:pStyle w:val="a3"/>
        <w:shd w:val="clear" w:color="auto" w:fill="FFFFFF"/>
        <w:spacing w:before="0" w:beforeAutospacing="0" w:after="0" w:afterAutospacing="0"/>
        <w:ind w:firstLine="709"/>
        <w:jc w:val="both"/>
        <w:rPr>
          <w:sz w:val="28"/>
          <w:szCs w:val="28"/>
        </w:rPr>
      </w:pPr>
      <w:r w:rsidRPr="00D32DCE">
        <w:rPr>
          <w:sz w:val="28"/>
          <w:szCs w:val="28"/>
        </w:rPr>
        <w:t>18)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14:paraId="646973CF" w14:textId="77777777" w:rsidR="0070569F" w:rsidRPr="00D32DCE" w:rsidRDefault="0070569F" w:rsidP="0070569F">
      <w:pPr>
        <w:pStyle w:val="a3"/>
        <w:shd w:val="clear" w:color="auto" w:fill="FFFFFF"/>
        <w:spacing w:before="0" w:beforeAutospacing="0" w:after="0" w:afterAutospacing="0"/>
        <w:ind w:firstLine="709"/>
        <w:jc w:val="both"/>
        <w:rPr>
          <w:sz w:val="28"/>
          <w:szCs w:val="28"/>
        </w:rPr>
      </w:pPr>
      <w:r w:rsidRPr="00D32DCE">
        <w:rPr>
          <w:sz w:val="28"/>
          <w:szCs w:val="28"/>
        </w:rPr>
        <w:t xml:space="preserve">19)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w:t>
      </w:r>
      <w:r w:rsidRPr="00D32DCE">
        <w:rPr>
          <w:sz w:val="28"/>
          <w:szCs w:val="28"/>
        </w:rPr>
        <w:lastRenderedPageBreak/>
        <w:t>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14:paraId="3C8CA823" w14:textId="77777777" w:rsidR="0070569F" w:rsidRPr="00D32DCE" w:rsidRDefault="0070569F" w:rsidP="0070569F">
      <w:pPr>
        <w:pStyle w:val="a3"/>
        <w:shd w:val="clear" w:color="auto" w:fill="FFFFFF"/>
        <w:spacing w:before="0" w:beforeAutospacing="0" w:after="0" w:afterAutospacing="0"/>
        <w:ind w:firstLine="709"/>
        <w:jc w:val="both"/>
        <w:rPr>
          <w:sz w:val="28"/>
          <w:szCs w:val="28"/>
        </w:rPr>
      </w:pPr>
      <w:r w:rsidRPr="00D32DCE">
        <w:rPr>
          <w:sz w:val="28"/>
          <w:szCs w:val="28"/>
        </w:rPr>
        <w:t>20)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14:paraId="7B1B1BAE" w14:textId="77777777" w:rsidR="0070569F" w:rsidRPr="00D32DCE" w:rsidRDefault="0070569F" w:rsidP="0070569F">
      <w:pPr>
        <w:pStyle w:val="a3"/>
        <w:shd w:val="clear" w:color="auto" w:fill="FFFFFF"/>
        <w:spacing w:before="0" w:beforeAutospacing="0" w:after="0" w:afterAutospacing="0"/>
        <w:ind w:firstLine="709"/>
        <w:jc w:val="both"/>
        <w:rPr>
          <w:sz w:val="28"/>
          <w:szCs w:val="28"/>
        </w:rPr>
      </w:pPr>
      <w:r w:rsidRPr="00D32DCE">
        <w:rPr>
          <w:sz w:val="28"/>
          <w:szCs w:val="28"/>
        </w:rPr>
        <w:t>21) предоставление земельного участка на заявленном виде прав не допускается;</w:t>
      </w:r>
    </w:p>
    <w:p w14:paraId="5A01E1AA" w14:textId="77777777" w:rsidR="0070569F" w:rsidRPr="00D32DCE" w:rsidRDefault="0070569F" w:rsidP="0070569F">
      <w:pPr>
        <w:pStyle w:val="a3"/>
        <w:shd w:val="clear" w:color="auto" w:fill="FFFFFF"/>
        <w:spacing w:before="0" w:beforeAutospacing="0" w:after="0" w:afterAutospacing="0"/>
        <w:ind w:firstLine="709"/>
        <w:jc w:val="both"/>
        <w:rPr>
          <w:sz w:val="28"/>
          <w:szCs w:val="28"/>
        </w:rPr>
      </w:pPr>
      <w:r w:rsidRPr="00D32DCE">
        <w:rPr>
          <w:sz w:val="28"/>
          <w:szCs w:val="28"/>
        </w:rPr>
        <w:t>22) в отношении земельного участка, указанного в заявлении о его предоставлении, не установлен вид разрешенного использования;</w:t>
      </w:r>
    </w:p>
    <w:p w14:paraId="153B0F8D" w14:textId="77777777" w:rsidR="0070569F" w:rsidRPr="00D32DCE" w:rsidRDefault="0070569F" w:rsidP="0070569F">
      <w:pPr>
        <w:pStyle w:val="a3"/>
        <w:shd w:val="clear" w:color="auto" w:fill="FFFFFF"/>
        <w:spacing w:before="0" w:beforeAutospacing="0" w:after="0" w:afterAutospacing="0"/>
        <w:ind w:firstLine="709"/>
        <w:jc w:val="both"/>
        <w:rPr>
          <w:sz w:val="28"/>
          <w:szCs w:val="28"/>
        </w:rPr>
      </w:pPr>
      <w:r w:rsidRPr="00D32DCE">
        <w:rPr>
          <w:sz w:val="28"/>
          <w:szCs w:val="28"/>
        </w:rPr>
        <w:t>23) указанный в заявлении о предоставлении земельного участка земельный участок не отнесен к определенной категории земель;</w:t>
      </w:r>
    </w:p>
    <w:p w14:paraId="15D05111" w14:textId="77777777" w:rsidR="0070569F" w:rsidRPr="00D32DCE" w:rsidRDefault="0070569F" w:rsidP="0070569F">
      <w:pPr>
        <w:pStyle w:val="a3"/>
        <w:shd w:val="clear" w:color="auto" w:fill="FFFFFF"/>
        <w:spacing w:before="0" w:beforeAutospacing="0" w:after="0" w:afterAutospacing="0"/>
        <w:ind w:firstLine="709"/>
        <w:jc w:val="both"/>
        <w:rPr>
          <w:sz w:val="28"/>
          <w:szCs w:val="28"/>
        </w:rPr>
      </w:pPr>
      <w:r w:rsidRPr="00D32DCE">
        <w:rPr>
          <w:sz w:val="28"/>
          <w:szCs w:val="28"/>
        </w:rPr>
        <w:t>24)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14:paraId="73C2BF88" w14:textId="77777777" w:rsidR="0070569F" w:rsidRPr="00D32DCE" w:rsidRDefault="0070569F" w:rsidP="0070569F">
      <w:pPr>
        <w:pStyle w:val="a3"/>
        <w:shd w:val="clear" w:color="auto" w:fill="FFFFFF"/>
        <w:spacing w:before="0" w:beforeAutospacing="0" w:after="0" w:afterAutospacing="0"/>
        <w:ind w:firstLine="709"/>
        <w:jc w:val="both"/>
        <w:rPr>
          <w:sz w:val="28"/>
          <w:szCs w:val="28"/>
        </w:rPr>
      </w:pPr>
      <w:r w:rsidRPr="00D32DCE">
        <w:rPr>
          <w:sz w:val="28"/>
          <w:szCs w:val="28"/>
        </w:rPr>
        <w:t>25)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113AB3C1" w14:textId="77777777" w:rsidR="0070569F" w:rsidRPr="00D32DCE" w:rsidRDefault="0070569F" w:rsidP="0070569F">
      <w:pPr>
        <w:pStyle w:val="a3"/>
        <w:shd w:val="clear" w:color="auto" w:fill="FFFFFF"/>
        <w:spacing w:before="0" w:beforeAutospacing="0" w:after="0" w:afterAutospacing="0"/>
        <w:ind w:firstLine="709"/>
        <w:jc w:val="both"/>
        <w:rPr>
          <w:sz w:val="28"/>
          <w:szCs w:val="28"/>
        </w:rPr>
      </w:pPr>
      <w:r w:rsidRPr="00D32DCE">
        <w:rPr>
          <w:sz w:val="28"/>
          <w:szCs w:val="28"/>
        </w:rPr>
        <w:t>26) границы земельного участка, указанного в заявлении о его предоставлении, подлежат уточнению в соответствии с Федеральным законом от 13.05.2015 № 218-ФЗ «О государственной регистрации недвижимости»;</w:t>
      </w:r>
    </w:p>
    <w:p w14:paraId="140EA398" w14:textId="77777777" w:rsidR="0070569F" w:rsidRPr="00D32DCE" w:rsidRDefault="0070569F" w:rsidP="0070569F">
      <w:pPr>
        <w:pStyle w:val="a3"/>
        <w:shd w:val="clear" w:color="auto" w:fill="FFFFFF"/>
        <w:spacing w:before="0" w:beforeAutospacing="0" w:after="0" w:afterAutospacing="0"/>
        <w:ind w:firstLine="709"/>
        <w:jc w:val="both"/>
        <w:rPr>
          <w:sz w:val="28"/>
          <w:szCs w:val="28"/>
        </w:rPr>
      </w:pPr>
      <w:r w:rsidRPr="00D32DCE">
        <w:rPr>
          <w:sz w:val="28"/>
          <w:szCs w:val="28"/>
        </w:rPr>
        <w:t>27)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14:paraId="10A6C5B4" w14:textId="77777777" w:rsidR="0070569F" w:rsidRPr="00D32DCE" w:rsidRDefault="0070569F" w:rsidP="0070569F">
      <w:pPr>
        <w:pStyle w:val="a3"/>
        <w:shd w:val="clear" w:color="auto" w:fill="FFFFFF"/>
        <w:spacing w:before="0" w:beforeAutospacing="0" w:after="0" w:afterAutospacing="0"/>
        <w:ind w:firstLine="709"/>
        <w:jc w:val="both"/>
        <w:rPr>
          <w:sz w:val="28"/>
          <w:szCs w:val="28"/>
        </w:rPr>
      </w:pPr>
      <w:r w:rsidRPr="00D32DCE">
        <w:rPr>
          <w:sz w:val="28"/>
          <w:szCs w:val="28"/>
        </w:rPr>
        <w:t>28)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14:paraId="427D6BEC" w14:textId="68FB48CE" w:rsidR="00CD3273" w:rsidRDefault="00CD3273" w:rsidP="0070569F">
      <w:pPr>
        <w:autoSpaceDE w:val="0"/>
        <w:autoSpaceDN w:val="0"/>
        <w:adjustRightInd w:val="0"/>
        <w:ind w:firstLine="540"/>
        <w:jc w:val="both"/>
        <w:rPr>
          <w:sz w:val="28"/>
          <w:szCs w:val="28"/>
        </w:rPr>
      </w:pPr>
      <w:r w:rsidRPr="00437510">
        <w:rPr>
          <w:sz w:val="28"/>
          <w:szCs w:val="28"/>
        </w:rPr>
        <w:t>2.9.</w:t>
      </w:r>
      <w:r>
        <w:rPr>
          <w:sz w:val="28"/>
          <w:szCs w:val="28"/>
        </w:rPr>
        <w:t>2</w:t>
      </w:r>
      <w:r w:rsidRPr="00437510">
        <w:rPr>
          <w:sz w:val="28"/>
          <w:szCs w:val="28"/>
        </w:rPr>
        <w:t>. Предоставление услуги прекращается при письменном отказе заявителя от ее предоставления на любом этапе предоставления.</w:t>
      </w:r>
    </w:p>
    <w:p w14:paraId="55A8CE95" w14:textId="77777777" w:rsidR="008D12D8" w:rsidRDefault="008D12D8" w:rsidP="0070569F">
      <w:pPr>
        <w:autoSpaceDE w:val="0"/>
        <w:autoSpaceDN w:val="0"/>
        <w:adjustRightInd w:val="0"/>
        <w:ind w:firstLine="540"/>
        <w:jc w:val="both"/>
        <w:rPr>
          <w:sz w:val="28"/>
          <w:szCs w:val="28"/>
        </w:rPr>
      </w:pPr>
    </w:p>
    <w:p w14:paraId="61D53D38" w14:textId="4CB84E83" w:rsidR="008D12D8" w:rsidRDefault="008D12D8" w:rsidP="008D12D8">
      <w:pPr>
        <w:autoSpaceDE w:val="0"/>
        <w:autoSpaceDN w:val="0"/>
        <w:adjustRightInd w:val="0"/>
        <w:ind w:firstLine="540"/>
        <w:jc w:val="center"/>
        <w:rPr>
          <w:b/>
          <w:sz w:val="28"/>
          <w:szCs w:val="28"/>
        </w:rPr>
      </w:pPr>
      <w:r w:rsidRPr="008D12D8">
        <w:rPr>
          <w:b/>
          <w:sz w:val="28"/>
          <w:szCs w:val="28"/>
        </w:rPr>
        <w:lastRenderedPageBreak/>
        <w:t>2.10. Прекращение права постоянного (бессрочного) пользования участком</w:t>
      </w:r>
    </w:p>
    <w:p w14:paraId="4809FF8C" w14:textId="0CA124A1" w:rsidR="008D12D8" w:rsidRDefault="008D12D8" w:rsidP="008D12D8">
      <w:pPr>
        <w:autoSpaceDE w:val="0"/>
        <w:autoSpaceDN w:val="0"/>
        <w:adjustRightInd w:val="0"/>
        <w:ind w:firstLine="540"/>
        <w:jc w:val="both"/>
        <w:rPr>
          <w:sz w:val="28"/>
          <w:szCs w:val="28"/>
        </w:rPr>
      </w:pPr>
      <w:r>
        <w:rPr>
          <w:sz w:val="28"/>
          <w:szCs w:val="28"/>
        </w:rPr>
        <w:t xml:space="preserve">2.10.1. Право постоянного (бессрочного) пользования земельным участком, право пожизненного наследуемого владения земельным участком будет прекращено принудительно, в том числе вследствие </w:t>
      </w:r>
      <w:proofErr w:type="spellStart"/>
      <w:r>
        <w:rPr>
          <w:sz w:val="28"/>
          <w:szCs w:val="28"/>
        </w:rPr>
        <w:t>непроведения</w:t>
      </w:r>
      <w:proofErr w:type="spellEnd"/>
      <w:r>
        <w:rPr>
          <w:sz w:val="28"/>
          <w:szCs w:val="28"/>
        </w:rPr>
        <w:t xml:space="preserve"> мероприятий по защите земель от распространения опасных видов инвазивных (чужеродных) растений и уничтожению таких растений.</w:t>
      </w:r>
    </w:p>
    <w:p w14:paraId="76FE160F" w14:textId="54862E37" w:rsidR="008D12D8" w:rsidRPr="008D12D8" w:rsidRDefault="008D12D8" w:rsidP="008D12D8">
      <w:pPr>
        <w:autoSpaceDE w:val="0"/>
        <w:autoSpaceDN w:val="0"/>
        <w:adjustRightInd w:val="0"/>
        <w:ind w:firstLine="540"/>
        <w:jc w:val="both"/>
        <w:rPr>
          <w:sz w:val="28"/>
          <w:szCs w:val="28"/>
        </w:rPr>
      </w:pPr>
      <w:r>
        <w:rPr>
          <w:sz w:val="28"/>
          <w:szCs w:val="28"/>
        </w:rPr>
        <w:t>2.10.2. При принятии органом местного самоуправления решения о прекращении права постоянного (бессрочного) пользования земельным участком или права пожизненного наследуемого владения земельным участком на основании заявления, выписка из Единого государственного реестра недвижимости не требуется.</w:t>
      </w:r>
    </w:p>
    <w:p w14:paraId="7912C61C" w14:textId="77777777" w:rsidR="00CD3273" w:rsidRDefault="00CD3273" w:rsidP="003F4362">
      <w:pPr>
        <w:autoSpaceDE w:val="0"/>
        <w:autoSpaceDN w:val="0"/>
        <w:adjustRightInd w:val="0"/>
        <w:outlineLvl w:val="2"/>
        <w:rPr>
          <w:sz w:val="28"/>
          <w:szCs w:val="28"/>
        </w:rPr>
      </w:pPr>
    </w:p>
    <w:p w14:paraId="3B4CE805" w14:textId="0D793C5C" w:rsidR="003F4362" w:rsidRPr="00C20E08" w:rsidRDefault="008D12D8" w:rsidP="003F4362">
      <w:pPr>
        <w:pStyle w:val="ConsPlusNormal0"/>
        <w:tabs>
          <w:tab w:val="left" w:pos="709"/>
        </w:tabs>
        <w:jc w:val="center"/>
        <w:outlineLvl w:val="2"/>
        <w:rPr>
          <w:rFonts w:ascii="Times New Roman" w:hAnsi="Times New Roman" w:cs="Times New Roman"/>
          <w:b/>
          <w:bCs/>
          <w:sz w:val="28"/>
          <w:szCs w:val="28"/>
        </w:rPr>
      </w:pPr>
      <w:r>
        <w:rPr>
          <w:rFonts w:ascii="Times New Roman" w:hAnsi="Times New Roman" w:cs="Times New Roman"/>
          <w:b/>
          <w:bCs/>
          <w:sz w:val="28"/>
          <w:szCs w:val="28"/>
        </w:rPr>
        <w:t>2.11</w:t>
      </w:r>
      <w:r w:rsidR="003F4362" w:rsidRPr="00C20E08">
        <w:rPr>
          <w:rFonts w:ascii="Times New Roman" w:hAnsi="Times New Roman" w:cs="Times New Roman"/>
          <w:b/>
          <w:bCs/>
          <w:sz w:val="28"/>
          <w:szCs w:val="28"/>
        </w:rPr>
        <w:t>. Перечень услуг, необходимых и обязательных</w:t>
      </w:r>
    </w:p>
    <w:p w14:paraId="106DDFDC" w14:textId="77777777" w:rsidR="003F4362" w:rsidRPr="00C20E08" w:rsidRDefault="003F4362" w:rsidP="003F4362">
      <w:pPr>
        <w:pStyle w:val="ConsPlusNormal0"/>
        <w:tabs>
          <w:tab w:val="left" w:pos="709"/>
        </w:tabs>
        <w:jc w:val="center"/>
        <w:rPr>
          <w:rFonts w:ascii="Times New Roman" w:hAnsi="Times New Roman" w:cs="Times New Roman"/>
          <w:b/>
          <w:bCs/>
          <w:sz w:val="28"/>
          <w:szCs w:val="28"/>
        </w:rPr>
      </w:pPr>
      <w:r w:rsidRPr="00C20E08">
        <w:rPr>
          <w:rFonts w:ascii="Times New Roman" w:hAnsi="Times New Roman" w:cs="Times New Roman"/>
          <w:b/>
          <w:bCs/>
          <w:sz w:val="28"/>
          <w:szCs w:val="28"/>
        </w:rPr>
        <w:t>для предоставления муниципальной услуги, в том числе</w:t>
      </w:r>
    </w:p>
    <w:p w14:paraId="6231BECE" w14:textId="77777777" w:rsidR="003F4362" w:rsidRPr="00C20E08" w:rsidRDefault="003F4362" w:rsidP="003F4362">
      <w:pPr>
        <w:pStyle w:val="ConsPlusNormal0"/>
        <w:tabs>
          <w:tab w:val="left" w:pos="709"/>
        </w:tabs>
        <w:jc w:val="center"/>
        <w:rPr>
          <w:rFonts w:ascii="Times New Roman" w:hAnsi="Times New Roman" w:cs="Times New Roman"/>
          <w:b/>
          <w:bCs/>
          <w:sz w:val="28"/>
          <w:szCs w:val="28"/>
        </w:rPr>
      </w:pPr>
      <w:r w:rsidRPr="00C20E08">
        <w:rPr>
          <w:rFonts w:ascii="Times New Roman" w:hAnsi="Times New Roman" w:cs="Times New Roman"/>
          <w:b/>
          <w:bCs/>
          <w:sz w:val="28"/>
          <w:szCs w:val="28"/>
        </w:rPr>
        <w:t>сведения о документе (документах), выдаваемом (выдаваемых)</w:t>
      </w:r>
    </w:p>
    <w:p w14:paraId="2971D468" w14:textId="77777777" w:rsidR="003F4362" w:rsidRPr="00C20E08" w:rsidRDefault="003F4362" w:rsidP="003F4362">
      <w:pPr>
        <w:pStyle w:val="ConsPlusNormal0"/>
        <w:tabs>
          <w:tab w:val="left" w:pos="709"/>
        </w:tabs>
        <w:jc w:val="center"/>
        <w:rPr>
          <w:rFonts w:ascii="Times New Roman" w:hAnsi="Times New Roman" w:cs="Times New Roman"/>
          <w:b/>
          <w:bCs/>
          <w:sz w:val="28"/>
          <w:szCs w:val="28"/>
        </w:rPr>
      </w:pPr>
      <w:r w:rsidRPr="00C20E08">
        <w:rPr>
          <w:rFonts w:ascii="Times New Roman" w:hAnsi="Times New Roman" w:cs="Times New Roman"/>
          <w:b/>
          <w:bCs/>
          <w:sz w:val="28"/>
          <w:szCs w:val="28"/>
        </w:rPr>
        <w:t>организациями, участвующими в предоставлении</w:t>
      </w:r>
    </w:p>
    <w:p w14:paraId="0EEE5F05" w14:textId="77777777" w:rsidR="003F4362" w:rsidRPr="00C20E08" w:rsidRDefault="003F4362" w:rsidP="003F4362">
      <w:pPr>
        <w:pStyle w:val="ConsPlusNormal0"/>
        <w:tabs>
          <w:tab w:val="left" w:pos="709"/>
        </w:tabs>
        <w:jc w:val="center"/>
        <w:rPr>
          <w:rFonts w:ascii="Times New Roman" w:hAnsi="Times New Roman" w:cs="Times New Roman"/>
          <w:b/>
          <w:bCs/>
          <w:sz w:val="28"/>
          <w:szCs w:val="28"/>
        </w:rPr>
      </w:pPr>
      <w:r w:rsidRPr="00C20E08">
        <w:rPr>
          <w:rFonts w:ascii="Times New Roman" w:hAnsi="Times New Roman" w:cs="Times New Roman"/>
          <w:b/>
          <w:bCs/>
          <w:sz w:val="28"/>
          <w:szCs w:val="28"/>
        </w:rPr>
        <w:t>муниципальной услуги</w:t>
      </w:r>
    </w:p>
    <w:p w14:paraId="21A98C1B" w14:textId="77777777" w:rsidR="001D6D52" w:rsidRPr="0056582E" w:rsidRDefault="001D6D52" w:rsidP="00170CB7">
      <w:pPr>
        <w:autoSpaceDE w:val="0"/>
        <w:autoSpaceDN w:val="0"/>
        <w:adjustRightInd w:val="0"/>
        <w:ind w:firstLine="709"/>
        <w:jc w:val="center"/>
        <w:rPr>
          <w:sz w:val="28"/>
          <w:szCs w:val="28"/>
        </w:rPr>
      </w:pPr>
    </w:p>
    <w:p w14:paraId="6033FD47" w14:textId="77777777" w:rsidR="003F4362" w:rsidRDefault="003F4362" w:rsidP="003F4362">
      <w:pPr>
        <w:tabs>
          <w:tab w:val="left" w:pos="709"/>
        </w:tabs>
        <w:ind w:firstLine="709"/>
        <w:jc w:val="both"/>
        <w:rPr>
          <w:sz w:val="28"/>
          <w:szCs w:val="28"/>
        </w:rPr>
      </w:pPr>
      <w:r w:rsidRPr="003F002A">
        <w:rPr>
          <w:sz w:val="28"/>
          <w:szCs w:val="28"/>
        </w:rPr>
        <w:t>Услуги, необходимые и обязательные для предоставления муниципальной услуги, отсутствуют.</w:t>
      </w:r>
    </w:p>
    <w:p w14:paraId="45886F2C" w14:textId="77777777" w:rsidR="003F4362" w:rsidRPr="003F002A" w:rsidRDefault="003F4362" w:rsidP="003F4362">
      <w:pPr>
        <w:tabs>
          <w:tab w:val="left" w:pos="709"/>
        </w:tabs>
        <w:ind w:firstLine="709"/>
        <w:jc w:val="both"/>
        <w:rPr>
          <w:color w:val="FF0000"/>
          <w:sz w:val="28"/>
          <w:szCs w:val="28"/>
        </w:rPr>
      </w:pPr>
    </w:p>
    <w:p w14:paraId="7F93FC8D" w14:textId="77777777" w:rsidR="009949E8" w:rsidRPr="00170CB7" w:rsidRDefault="009949E8" w:rsidP="009949E8">
      <w:pPr>
        <w:autoSpaceDE w:val="0"/>
        <w:autoSpaceDN w:val="0"/>
        <w:adjustRightInd w:val="0"/>
        <w:ind w:firstLine="709"/>
        <w:jc w:val="both"/>
        <w:rPr>
          <w:sz w:val="28"/>
          <w:szCs w:val="28"/>
        </w:rPr>
      </w:pPr>
    </w:p>
    <w:p w14:paraId="3EC61C24" w14:textId="0882EC77" w:rsidR="003F4E7F" w:rsidRPr="00C20E08" w:rsidRDefault="008D12D8" w:rsidP="003F4E7F">
      <w:pPr>
        <w:pStyle w:val="ConsPlusNormal0"/>
        <w:tabs>
          <w:tab w:val="left" w:pos="709"/>
        </w:tabs>
        <w:jc w:val="center"/>
        <w:outlineLvl w:val="2"/>
        <w:rPr>
          <w:rFonts w:ascii="Times New Roman" w:hAnsi="Times New Roman" w:cs="Times New Roman"/>
          <w:b/>
          <w:bCs/>
          <w:sz w:val="28"/>
          <w:szCs w:val="28"/>
        </w:rPr>
      </w:pPr>
      <w:r>
        <w:rPr>
          <w:rFonts w:ascii="Times New Roman" w:hAnsi="Times New Roman" w:cs="Times New Roman"/>
          <w:b/>
          <w:bCs/>
          <w:sz w:val="28"/>
          <w:szCs w:val="28"/>
        </w:rPr>
        <w:t>2.12</w:t>
      </w:r>
      <w:r w:rsidR="003F4E7F" w:rsidRPr="00C20E08">
        <w:rPr>
          <w:rFonts w:ascii="Times New Roman" w:hAnsi="Times New Roman" w:cs="Times New Roman"/>
          <w:b/>
          <w:bCs/>
          <w:sz w:val="28"/>
          <w:szCs w:val="28"/>
        </w:rPr>
        <w:t>. Порядок, размер и основания взимания</w:t>
      </w:r>
    </w:p>
    <w:p w14:paraId="51326C6A" w14:textId="77777777" w:rsidR="003F4E7F" w:rsidRPr="00C20E08" w:rsidRDefault="003F4E7F" w:rsidP="003F4E7F">
      <w:pPr>
        <w:pStyle w:val="ConsPlusNormal0"/>
        <w:tabs>
          <w:tab w:val="left" w:pos="709"/>
        </w:tabs>
        <w:jc w:val="center"/>
        <w:rPr>
          <w:rFonts w:ascii="Times New Roman" w:hAnsi="Times New Roman" w:cs="Times New Roman"/>
          <w:b/>
          <w:bCs/>
          <w:sz w:val="28"/>
          <w:szCs w:val="28"/>
        </w:rPr>
      </w:pPr>
      <w:r w:rsidRPr="00C20E08">
        <w:rPr>
          <w:rFonts w:ascii="Times New Roman" w:hAnsi="Times New Roman" w:cs="Times New Roman"/>
          <w:b/>
          <w:bCs/>
          <w:sz w:val="28"/>
          <w:szCs w:val="28"/>
        </w:rPr>
        <w:t>государственной пошлины или иной платы за предоставление</w:t>
      </w:r>
    </w:p>
    <w:p w14:paraId="16760876" w14:textId="77777777" w:rsidR="003F4E7F" w:rsidRPr="00C20E08" w:rsidRDefault="003F4E7F" w:rsidP="003F4E7F">
      <w:pPr>
        <w:pStyle w:val="ConsPlusNormal0"/>
        <w:tabs>
          <w:tab w:val="left" w:pos="709"/>
        </w:tabs>
        <w:jc w:val="center"/>
        <w:rPr>
          <w:rFonts w:ascii="Times New Roman" w:hAnsi="Times New Roman" w:cs="Times New Roman"/>
          <w:b/>
          <w:bCs/>
          <w:sz w:val="28"/>
          <w:szCs w:val="28"/>
        </w:rPr>
      </w:pPr>
      <w:r w:rsidRPr="00C20E08">
        <w:rPr>
          <w:rFonts w:ascii="Times New Roman" w:hAnsi="Times New Roman" w:cs="Times New Roman"/>
          <w:b/>
          <w:bCs/>
          <w:sz w:val="28"/>
          <w:szCs w:val="28"/>
        </w:rPr>
        <w:t>муниципальной услуги</w:t>
      </w:r>
    </w:p>
    <w:p w14:paraId="7D36459D" w14:textId="22C47E31" w:rsidR="00C80A93" w:rsidRPr="000A7856" w:rsidRDefault="003F4E7F" w:rsidP="00C80A93">
      <w:pPr>
        <w:autoSpaceDE w:val="0"/>
        <w:autoSpaceDN w:val="0"/>
        <w:adjustRightInd w:val="0"/>
        <w:jc w:val="both"/>
        <w:outlineLvl w:val="2"/>
        <w:rPr>
          <w:sz w:val="28"/>
          <w:szCs w:val="28"/>
        </w:rPr>
      </w:pPr>
      <w:r>
        <w:rPr>
          <w:sz w:val="28"/>
          <w:szCs w:val="28"/>
        </w:rPr>
        <w:t xml:space="preserve">            </w:t>
      </w:r>
      <w:r w:rsidR="00C80A93" w:rsidRPr="000A7856">
        <w:rPr>
          <w:sz w:val="28"/>
          <w:szCs w:val="28"/>
        </w:rPr>
        <w:t>Муниципальная услуга предоставляется бесплатно.</w:t>
      </w:r>
    </w:p>
    <w:p w14:paraId="26198A3A" w14:textId="77777777" w:rsidR="00C80A93" w:rsidRPr="000A7856" w:rsidRDefault="00C80A93" w:rsidP="00C80A93">
      <w:pPr>
        <w:autoSpaceDE w:val="0"/>
        <w:autoSpaceDN w:val="0"/>
        <w:adjustRightInd w:val="0"/>
        <w:ind w:firstLine="540"/>
        <w:jc w:val="both"/>
        <w:outlineLvl w:val="2"/>
        <w:rPr>
          <w:sz w:val="28"/>
          <w:szCs w:val="28"/>
        </w:rPr>
      </w:pPr>
    </w:p>
    <w:p w14:paraId="11E81687" w14:textId="2CF95B60" w:rsidR="003F4E7F" w:rsidRPr="00C20E08" w:rsidRDefault="008D12D8" w:rsidP="003F4E7F">
      <w:pPr>
        <w:pStyle w:val="ConsPlusNormal0"/>
        <w:tabs>
          <w:tab w:val="left" w:pos="709"/>
        </w:tabs>
        <w:jc w:val="center"/>
        <w:outlineLvl w:val="2"/>
        <w:rPr>
          <w:rFonts w:ascii="Times New Roman" w:hAnsi="Times New Roman" w:cs="Times New Roman"/>
          <w:b/>
          <w:bCs/>
          <w:sz w:val="28"/>
          <w:szCs w:val="28"/>
        </w:rPr>
      </w:pPr>
      <w:r>
        <w:rPr>
          <w:rFonts w:ascii="Times New Roman" w:hAnsi="Times New Roman" w:cs="Times New Roman"/>
          <w:b/>
          <w:bCs/>
          <w:sz w:val="28"/>
          <w:szCs w:val="28"/>
        </w:rPr>
        <w:t>2.13</w:t>
      </w:r>
      <w:r w:rsidR="003F4E7F" w:rsidRPr="00C20E08">
        <w:rPr>
          <w:rFonts w:ascii="Times New Roman" w:hAnsi="Times New Roman" w:cs="Times New Roman"/>
          <w:b/>
          <w:bCs/>
          <w:sz w:val="28"/>
          <w:szCs w:val="28"/>
        </w:rPr>
        <w:t>. Максимальный срок ожидания в очереди при подаче</w:t>
      </w:r>
    </w:p>
    <w:p w14:paraId="0FB4FCEE" w14:textId="77777777" w:rsidR="003F4E7F" w:rsidRPr="00C20E08" w:rsidRDefault="003F4E7F" w:rsidP="003F4E7F">
      <w:pPr>
        <w:pStyle w:val="ConsPlusNormal0"/>
        <w:tabs>
          <w:tab w:val="left" w:pos="709"/>
        </w:tabs>
        <w:jc w:val="center"/>
        <w:rPr>
          <w:rFonts w:ascii="Times New Roman" w:hAnsi="Times New Roman" w:cs="Times New Roman"/>
          <w:b/>
          <w:bCs/>
          <w:sz w:val="28"/>
          <w:szCs w:val="28"/>
        </w:rPr>
      </w:pPr>
      <w:r w:rsidRPr="00C20E08">
        <w:rPr>
          <w:rFonts w:ascii="Times New Roman" w:hAnsi="Times New Roman" w:cs="Times New Roman"/>
          <w:b/>
          <w:bCs/>
          <w:sz w:val="28"/>
          <w:szCs w:val="28"/>
        </w:rPr>
        <w:t>запроса о предоставлении муниципальной услуги, услуги</w:t>
      </w:r>
    </w:p>
    <w:p w14:paraId="2D57FFAB" w14:textId="77777777" w:rsidR="003F4E7F" w:rsidRPr="00C20E08" w:rsidRDefault="003F4E7F" w:rsidP="003F4E7F">
      <w:pPr>
        <w:pStyle w:val="ConsPlusNormal0"/>
        <w:tabs>
          <w:tab w:val="left" w:pos="709"/>
        </w:tabs>
        <w:jc w:val="center"/>
        <w:rPr>
          <w:rFonts w:ascii="Times New Roman" w:hAnsi="Times New Roman" w:cs="Times New Roman"/>
          <w:b/>
          <w:bCs/>
          <w:sz w:val="28"/>
          <w:szCs w:val="28"/>
        </w:rPr>
      </w:pPr>
      <w:r w:rsidRPr="00C20E08">
        <w:rPr>
          <w:rFonts w:ascii="Times New Roman" w:hAnsi="Times New Roman" w:cs="Times New Roman"/>
          <w:b/>
          <w:bCs/>
          <w:sz w:val="28"/>
          <w:szCs w:val="28"/>
        </w:rPr>
        <w:t>организации, участвующей в предоставлении муниципальной</w:t>
      </w:r>
    </w:p>
    <w:p w14:paraId="23F8085B" w14:textId="77777777" w:rsidR="003F4E7F" w:rsidRPr="00C20E08" w:rsidRDefault="003F4E7F" w:rsidP="003F4E7F">
      <w:pPr>
        <w:pStyle w:val="ConsPlusNormal0"/>
        <w:tabs>
          <w:tab w:val="left" w:pos="709"/>
        </w:tabs>
        <w:jc w:val="center"/>
        <w:rPr>
          <w:rFonts w:ascii="Times New Roman" w:hAnsi="Times New Roman" w:cs="Times New Roman"/>
          <w:b/>
          <w:bCs/>
          <w:sz w:val="28"/>
          <w:szCs w:val="28"/>
        </w:rPr>
      </w:pPr>
      <w:r w:rsidRPr="00C20E08">
        <w:rPr>
          <w:rFonts w:ascii="Times New Roman" w:hAnsi="Times New Roman" w:cs="Times New Roman"/>
          <w:b/>
          <w:bCs/>
          <w:sz w:val="28"/>
          <w:szCs w:val="28"/>
        </w:rPr>
        <w:t>услуги, и при получении результата предоставления</w:t>
      </w:r>
    </w:p>
    <w:p w14:paraId="7D655E9A" w14:textId="77777777" w:rsidR="003F4E7F" w:rsidRPr="00C20E08" w:rsidRDefault="003F4E7F" w:rsidP="003F4E7F">
      <w:pPr>
        <w:pStyle w:val="ConsPlusNormal0"/>
        <w:tabs>
          <w:tab w:val="left" w:pos="709"/>
        </w:tabs>
        <w:jc w:val="center"/>
        <w:rPr>
          <w:rFonts w:ascii="Times New Roman" w:hAnsi="Times New Roman" w:cs="Times New Roman"/>
          <w:b/>
          <w:bCs/>
          <w:sz w:val="28"/>
          <w:szCs w:val="28"/>
        </w:rPr>
      </w:pPr>
      <w:r w:rsidRPr="00C20E08">
        <w:rPr>
          <w:rFonts w:ascii="Times New Roman" w:hAnsi="Times New Roman" w:cs="Times New Roman"/>
          <w:b/>
          <w:bCs/>
          <w:sz w:val="28"/>
          <w:szCs w:val="28"/>
        </w:rPr>
        <w:t>таких услуг</w:t>
      </w:r>
    </w:p>
    <w:p w14:paraId="34EB2817" w14:textId="77777777" w:rsidR="003F4E7F" w:rsidRPr="00C20E08" w:rsidRDefault="003F4E7F" w:rsidP="003F4E7F">
      <w:pPr>
        <w:pStyle w:val="ConsPlusNormal0"/>
        <w:jc w:val="both"/>
        <w:rPr>
          <w:rFonts w:ascii="Times New Roman" w:hAnsi="Times New Roman" w:cs="Times New Roman"/>
          <w:b/>
          <w:bCs/>
          <w:sz w:val="28"/>
          <w:szCs w:val="28"/>
        </w:rPr>
      </w:pPr>
    </w:p>
    <w:p w14:paraId="3C6DD4CB" w14:textId="0931001A" w:rsidR="003F4E7F" w:rsidRPr="00D81AB8" w:rsidRDefault="003F4E7F" w:rsidP="003F4E7F">
      <w:pPr>
        <w:pStyle w:val="ConsPlusNormal0"/>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2.1</w:t>
      </w:r>
      <w:r w:rsidR="008D12D8">
        <w:rPr>
          <w:rFonts w:ascii="Times New Roman" w:hAnsi="Times New Roman" w:cs="Times New Roman"/>
          <w:sz w:val="28"/>
          <w:szCs w:val="28"/>
        </w:rPr>
        <w:t>3</w:t>
      </w:r>
      <w:r w:rsidRPr="00D81AB8">
        <w:rPr>
          <w:rFonts w:ascii="Times New Roman" w:hAnsi="Times New Roman" w:cs="Times New Roman"/>
          <w:sz w:val="28"/>
          <w:szCs w:val="28"/>
        </w:rPr>
        <w:t xml:space="preserve">.1. Максимальный срок ожидания в очереди при подаче заявления о предоставлении </w:t>
      </w:r>
      <w:r>
        <w:rPr>
          <w:rFonts w:ascii="Times New Roman" w:hAnsi="Times New Roman" w:cs="Times New Roman"/>
          <w:sz w:val="28"/>
          <w:szCs w:val="28"/>
        </w:rPr>
        <w:t>муниципальной</w:t>
      </w:r>
      <w:r w:rsidRPr="00D81AB8">
        <w:rPr>
          <w:rFonts w:ascii="Times New Roman" w:hAnsi="Times New Roman" w:cs="Times New Roman"/>
          <w:sz w:val="28"/>
          <w:szCs w:val="28"/>
        </w:rPr>
        <w:t xml:space="preserve"> услуги не должен превышать 15 минут.</w:t>
      </w:r>
    </w:p>
    <w:p w14:paraId="5C8952CD" w14:textId="5359C534" w:rsidR="003F4E7F" w:rsidRPr="00D81AB8" w:rsidRDefault="008D12D8" w:rsidP="003F4E7F">
      <w:pPr>
        <w:pStyle w:val="ConsPlusNormal0"/>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2.13</w:t>
      </w:r>
      <w:r w:rsidR="003F4E7F" w:rsidRPr="00D81AB8">
        <w:rPr>
          <w:rFonts w:ascii="Times New Roman" w:hAnsi="Times New Roman" w:cs="Times New Roman"/>
          <w:sz w:val="28"/>
          <w:szCs w:val="28"/>
        </w:rPr>
        <w:t xml:space="preserve">.2. Максимальный срок ожидания в очереди при получении результата предоставления </w:t>
      </w:r>
      <w:r w:rsidR="003F4E7F">
        <w:rPr>
          <w:rFonts w:ascii="Times New Roman" w:hAnsi="Times New Roman" w:cs="Times New Roman"/>
          <w:sz w:val="28"/>
          <w:szCs w:val="28"/>
        </w:rPr>
        <w:t>муниципальной</w:t>
      </w:r>
      <w:r w:rsidR="003F4E7F" w:rsidRPr="00D81AB8">
        <w:rPr>
          <w:rFonts w:ascii="Times New Roman" w:hAnsi="Times New Roman" w:cs="Times New Roman"/>
          <w:sz w:val="28"/>
          <w:szCs w:val="28"/>
        </w:rPr>
        <w:t xml:space="preserve"> услуги не должен превышать 15 минут.</w:t>
      </w:r>
    </w:p>
    <w:p w14:paraId="029DD1FA" w14:textId="77777777" w:rsidR="009949E8" w:rsidRDefault="009949E8" w:rsidP="006C13D7">
      <w:pPr>
        <w:jc w:val="both"/>
        <w:rPr>
          <w:sz w:val="28"/>
          <w:szCs w:val="28"/>
        </w:rPr>
      </w:pPr>
    </w:p>
    <w:p w14:paraId="46BF27DB" w14:textId="1E10EE73" w:rsidR="003F4E7F" w:rsidRPr="00C20E08" w:rsidRDefault="008D12D8" w:rsidP="003F4E7F">
      <w:pPr>
        <w:pStyle w:val="ConsPlusNormal0"/>
        <w:tabs>
          <w:tab w:val="left" w:pos="709"/>
        </w:tabs>
        <w:jc w:val="center"/>
        <w:outlineLvl w:val="2"/>
        <w:rPr>
          <w:rFonts w:ascii="Times New Roman" w:hAnsi="Times New Roman" w:cs="Times New Roman"/>
          <w:b/>
          <w:bCs/>
          <w:sz w:val="28"/>
          <w:szCs w:val="28"/>
        </w:rPr>
      </w:pPr>
      <w:r>
        <w:rPr>
          <w:rFonts w:ascii="Times New Roman" w:hAnsi="Times New Roman" w:cs="Times New Roman"/>
          <w:b/>
          <w:bCs/>
          <w:sz w:val="28"/>
          <w:szCs w:val="28"/>
        </w:rPr>
        <w:t>2.14</w:t>
      </w:r>
      <w:r w:rsidR="003F4E7F" w:rsidRPr="00C20E08">
        <w:rPr>
          <w:rFonts w:ascii="Times New Roman" w:hAnsi="Times New Roman" w:cs="Times New Roman"/>
          <w:b/>
          <w:bCs/>
          <w:sz w:val="28"/>
          <w:szCs w:val="28"/>
        </w:rPr>
        <w:t>. Срок и порядок регистрации запроса заявителя</w:t>
      </w:r>
    </w:p>
    <w:p w14:paraId="2E68CE02" w14:textId="77777777" w:rsidR="003F4E7F" w:rsidRPr="00C20E08" w:rsidRDefault="003F4E7F" w:rsidP="003F4E7F">
      <w:pPr>
        <w:pStyle w:val="ConsPlusNormal0"/>
        <w:tabs>
          <w:tab w:val="left" w:pos="709"/>
        </w:tabs>
        <w:jc w:val="center"/>
        <w:rPr>
          <w:rFonts w:ascii="Times New Roman" w:hAnsi="Times New Roman" w:cs="Times New Roman"/>
          <w:b/>
          <w:bCs/>
          <w:sz w:val="28"/>
          <w:szCs w:val="28"/>
        </w:rPr>
      </w:pPr>
      <w:r w:rsidRPr="00C20E08">
        <w:rPr>
          <w:rFonts w:ascii="Times New Roman" w:hAnsi="Times New Roman" w:cs="Times New Roman"/>
          <w:b/>
          <w:bCs/>
          <w:sz w:val="28"/>
          <w:szCs w:val="28"/>
        </w:rPr>
        <w:t>о предоставлении муниципальной услуги и услуги,</w:t>
      </w:r>
    </w:p>
    <w:p w14:paraId="05B3E737" w14:textId="77777777" w:rsidR="003F4E7F" w:rsidRPr="00C20E08" w:rsidRDefault="003F4E7F" w:rsidP="003F4E7F">
      <w:pPr>
        <w:pStyle w:val="ConsPlusNormal0"/>
        <w:tabs>
          <w:tab w:val="left" w:pos="709"/>
        </w:tabs>
        <w:jc w:val="center"/>
        <w:rPr>
          <w:rFonts w:ascii="Times New Roman" w:hAnsi="Times New Roman" w:cs="Times New Roman"/>
          <w:b/>
          <w:bCs/>
          <w:sz w:val="28"/>
          <w:szCs w:val="28"/>
        </w:rPr>
      </w:pPr>
      <w:r w:rsidRPr="00C20E08">
        <w:rPr>
          <w:rFonts w:ascii="Times New Roman" w:hAnsi="Times New Roman" w:cs="Times New Roman"/>
          <w:b/>
          <w:bCs/>
          <w:sz w:val="28"/>
          <w:szCs w:val="28"/>
        </w:rPr>
        <w:t>предоставляемой организацией, участвующей в предоставлении</w:t>
      </w:r>
    </w:p>
    <w:p w14:paraId="61B9DD34" w14:textId="77777777" w:rsidR="003F4E7F" w:rsidRPr="00C20E08" w:rsidRDefault="003F4E7F" w:rsidP="003F4E7F">
      <w:pPr>
        <w:pStyle w:val="ConsPlusNormal0"/>
        <w:tabs>
          <w:tab w:val="left" w:pos="709"/>
        </w:tabs>
        <w:jc w:val="center"/>
        <w:rPr>
          <w:rFonts w:ascii="Times New Roman" w:hAnsi="Times New Roman" w:cs="Times New Roman"/>
          <w:b/>
          <w:bCs/>
          <w:sz w:val="28"/>
          <w:szCs w:val="28"/>
        </w:rPr>
      </w:pPr>
      <w:r w:rsidRPr="00C20E08">
        <w:rPr>
          <w:rFonts w:ascii="Times New Roman" w:hAnsi="Times New Roman" w:cs="Times New Roman"/>
          <w:b/>
          <w:bCs/>
          <w:sz w:val="28"/>
          <w:szCs w:val="28"/>
        </w:rPr>
        <w:t>муниципальной услуги, в том числе в электронной форме</w:t>
      </w:r>
    </w:p>
    <w:p w14:paraId="326804E2" w14:textId="77777777" w:rsidR="003F4E7F" w:rsidRPr="00C20E08" w:rsidRDefault="003F4E7F" w:rsidP="003F4E7F">
      <w:pPr>
        <w:pStyle w:val="ConsPlusNormal0"/>
        <w:tabs>
          <w:tab w:val="left" w:pos="709"/>
        </w:tabs>
        <w:ind w:firstLine="709"/>
        <w:jc w:val="both"/>
        <w:rPr>
          <w:rFonts w:ascii="Times New Roman" w:hAnsi="Times New Roman" w:cs="Times New Roman"/>
          <w:b/>
          <w:bCs/>
          <w:sz w:val="28"/>
          <w:szCs w:val="28"/>
        </w:rPr>
      </w:pPr>
    </w:p>
    <w:p w14:paraId="5B9028A4" w14:textId="5EF945D1" w:rsidR="003F4E7F" w:rsidRDefault="008D12D8" w:rsidP="003F4E7F">
      <w:pPr>
        <w:pStyle w:val="ConsPlusNormal0"/>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2.14</w:t>
      </w:r>
      <w:r w:rsidR="003F4E7F" w:rsidRPr="00D81AB8">
        <w:rPr>
          <w:rFonts w:ascii="Times New Roman" w:hAnsi="Times New Roman" w:cs="Times New Roman"/>
          <w:sz w:val="28"/>
          <w:szCs w:val="28"/>
        </w:rPr>
        <w:t xml:space="preserve">.1. Срок регистрации заявления о предоставлении </w:t>
      </w:r>
      <w:r w:rsidR="003F4E7F">
        <w:rPr>
          <w:rFonts w:ascii="Times New Roman" w:hAnsi="Times New Roman" w:cs="Times New Roman"/>
          <w:sz w:val="28"/>
          <w:szCs w:val="28"/>
        </w:rPr>
        <w:t>муниципальной</w:t>
      </w:r>
      <w:r w:rsidR="003F4E7F" w:rsidRPr="00D81AB8">
        <w:rPr>
          <w:rFonts w:ascii="Times New Roman" w:hAnsi="Times New Roman" w:cs="Times New Roman"/>
          <w:sz w:val="28"/>
          <w:szCs w:val="28"/>
        </w:rPr>
        <w:t xml:space="preserve"> услуги </w:t>
      </w:r>
      <w:r w:rsidR="003F4E7F" w:rsidRPr="00D81AB8">
        <w:rPr>
          <w:rFonts w:ascii="Times New Roman" w:hAnsi="Times New Roman" w:cs="Times New Roman"/>
          <w:sz w:val="28"/>
          <w:szCs w:val="28"/>
        </w:rPr>
        <w:lastRenderedPageBreak/>
        <w:t>не должен превышать 15 минут.</w:t>
      </w:r>
    </w:p>
    <w:p w14:paraId="447413EA" w14:textId="1E53F076" w:rsidR="003F4E7F" w:rsidRPr="00180A23" w:rsidRDefault="008D12D8" w:rsidP="003F4E7F">
      <w:pPr>
        <w:widowControl w:val="0"/>
        <w:autoSpaceDE w:val="0"/>
        <w:autoSpaceDN w:val="0"/>
        <w:adjustRightInd w:val="0"/>
        <w:ind w:firstLine="540"/>
        <w:jc w:val="both"/>
        <w:rPr>
          <w:sz w:val="28"/>
          <w:szCs w:val="28"/>
        </w:rPr>
      </w:pPr>
      <w:r>
        <w:rPr>
          <w:sz w:val="28"/>
          <w:szCs w:val="28"/>
        </w:rPr>
        <w:t>2.14</w:t>
      </w:r>
      <w:r w:rsidR="003F4E7F" w:rsidRPr="00180A23">
        <w:rPr>
          <w:sz w:val="28"/>
          <w:szCs w:val="28"/>
        </w:rPr>
        <w:t>.2. Срок регистрации запроса заявителя организациями, участвующими в предоставлении муниципальной услуги, не должен превышать 15 минут.</w:t>
      </w:r>
    </w:p>
    <w:p w14:paraId="2E494338" w14:textId="342CC6E9" w:rsidR="00C80A93" w:rsidRDefault="00C80A93" w:rsidP="003F4E7F">
      <w:pPr>
        <w:autoSpaceDE w:val="0"/>
        <w:autoSpaceDN w:val="0"/>
        <w:adjustRightInd w:val="0"/>
        <w:jc w:val="center"/>
        <w:outlineLvl w:val="2"/>
        <w:rPr>
          <w:sz w:val="28"/>
          <w:szCs w:val="28"/>
        </w:rPr>
      </w:pPr>
    </w:p>
    <w:p w14:paraId="47C4EF54" w14:textId="17DEF868" w:rsidR="006C7E9D" w:rsidRPr="00C20E08" w:rsidRDefault="008D12D8" w:rsidP="006C7E9D">
      <w:pPr>
        <w:pStyle w:val="ConsPlusNormal0"/>
        <w:tabs>
          <w:tab w:val="left" w:pos="709"/>
        </w:tabs>
        <w:ind w:firstLine="709"/>
        <w:jc w:val="center"/>
        <w:rPr>
          <w:rFonts w:ascii="Times New Roman" w:hAnsi="Times New Roman"/>
          <w:b/>
          <w:bCs/>
          <w:sz w:val="28"/>
          <w:szCs w:val="28"/>
        </w:rPr>
      </w:pPr>
      <w:r>
        <w:rPr>
          <w:rFonts w:ascii="Times New Roman" w:hAnsi="Times New Roman"/>
          <w:b/>
          <w:bCs/>
          <w:sz w:val="28"/>
          <w:szCs w:val="28"/>
        </w:rPr>
        <w:t>2.15</w:t>
      </w:r>
      <w:r w:rsidR="006C7E9D" w:rsidRPr="00C20E08">
        <w:rPr>
          <w:rFonts w:ascii="Times New Roman" w:hAnsi="Times New Roman"/>
          <w:b/>
          <w:bCs/>
          <w:sz w:val="28"/>
          <w:szCs w:val="28"/>
        </w:rPr>
        <w:t>.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691E4E84" w14:textId="77777777" w:rsidR="006C7E9D" w:rsidRPr="007F2002" w:rsidRDefault="006C7E9D" w:rsidP="006C7E9D">
      <w:pPr>
        <w:ind w:firstLine="709"/>
        <w:jc w:val="both"/>
        <w:rPr>
          <w:sz w:val="28"/>
          <w:szCs w:val="28"/>
        </w:rPr>
      </w:pPr>
    </w:p>
    <w:p w14:paraId="4AB71876" w14:textId="2D418A23" w:rsidR="006C7E9D" w:rsidRPr="00D81AB8" w:rsidRDefault="008D12D8" w:rsidP="006C7E9D">
      <w:pPr>
        <w:pStyle w:val="ConsPlusNormal0"/>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2.15</w:t>
      </w:r>
      <w:r w:rsidR="006C7E9D" w:rsidRPr="00D81AB8">
        <w:rPr>
          <w:rFonts w:ascii="Times New Roman" w:hAnsi="Times New Roman" w:cs="Times New Roman"/>
          <w:sz w:val="28"/>
          <w:szCs w:val="28"/>
        </w:rPr>
        <w:t xml:space="preserve">.1. Для удобства предоставления </w:t>
      </w:r>
      <w:r w:rsidR="006C7E9D">
        <w:rPr>
          <w:rFonts w:ascii="Times New Roman" w:hAnsi="Times New Roman" w:cs="Times New Roman"/>
          <w:sz w:val="28"/>
          <w:szCs w:val="28"/>
        </w:rPr>
        <w:t>муниципальной</w:t>
      </w:r>
      <w:r w:rsidR="006C7E9D" w:rsidRPr="00D81AB8">
        <w:rPr>
          <w:rFonts w:ascii="Times New Roman" w:hAnsi="Times New Roman" w:cs="Times New Roman"/>
          <w:sz w:val="28"/>
          <w:szCs w:val="28"/>
        </w:rPr>
        <w:t xml:space="preserve"> услуги заявители обеспечиваются специально оборудованными местами для ожидания и оформления документов (стол для заполнения заявления, стулья, ручки, бланки).</w:t>
      </w:r>
    </w:p>
    <w:p w14:paraId="6D324008" w14:textId="77777777" w:rsidR="006C7E9D" w:rsidRPr="00D81AB8" w:rsidRDefault="006C7E9D" w:rsidP="006C7E9D">
      <w:pPr>
        <w:pStyle w:val="ConsPlusNormal0"/>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Входы в помещения оборудуются пандусами, расширенными проходами, позволяющими обеспечить беспрепятственный доступ для инвалидов, включая инвалидов, использующих кресла-коляски.</w:t>
      </w:r>
    </w:p>
    <w:p w14:paraId="3BCF5297" w14:textId="2BEE7E1A" w:rsidR="006C7E9D" w:rsidRPr="00D81AB8" w:rsidRDefault="008D12D8" w:rsidP="006C7E9D">
      <w:pPr>
        <w:pStyle w:val="ConsPlusNormal0"/>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2.15</w:t>
      </w:r>
      <w:r w:rsidR="006C7E9D" w:rsidRPr="00D81AB8">
        <w:rPr>
          <w:rFonts w:ascii="Times New Roman" w:hAnsi="Times New Roman" w:cs="Times New Roman"/>
          <w:sz w:val="28"/>
          <w:szCs w:val="28"/>
        </w:rPr>
        <w:t>.2. Рабочее место специалиста должно быть оборудовано телефоном, персональным компьютером с возможностью доступа к информационным базам данных, печатающим устройством.</w:t>
      </w:r>
    </w:p>
    <w:p w14:paraId="1BA0430C" w14:textId="5E361C30" w:rsidR="006C7E9D" w:rsidRPr="00D81AB8" w:rsidRDefault="008D12D8" w:rsidP="006C7E9D">
      <w:pPr>
        <w:pStyle w:val="ConsPlusNormal0"/>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2.15</w:t>
      </w:r>
      <w:r w:rsidR="006C7E9D" w:rsidRPr="00D81AB8">
        <w:rPr>
          <w:rFonts w:ascii="Times New Roman" w:hAnsi="Times New Roman" w:cs="Times New Roman"/>
          <w:sz w:val="28"/>
          <w:szCs w:val="28"/>
        </w:rPr>
        <w:t xml:space="preserve">.3. Доступность для инвалидов объектов (зданий, помещений), в которых предоставляется </w:t>
      </w:r>
      <w:r w:rsidR="006C7E9D">
        <w:rPr>
          <w:rFonts w:ascii="Times New Roman" w:hAnsi="Times New Roman" w:cs="Times New Roman"/>
          <w:sz w:val="28"/>
          <w:szCs w:val="28"/>
        </w:rPr>
        <w:t>муниципальная</w:t>
      </w:r>
      <w:r w:rsidR="006C7E9D" w:rsidRPr="00D81AB8">
        <w:rPr>
          <w:rFonts w:ascii="Times New Roman" w:hAnsi="Times New Roman" w:cs="Times New Roman"/>
          <w:sz w:val="28"/>
          <w:szCs w:val="28"/>
        </w:rPr>
        <w:t xml:space="preserve"> услуга, должна быть обеспечена:</w:t>
      </w:r>
    </w:p>
    <w:p w14:paraId="6E38F52E" w14:textId="77777777" w:rsidR="006C7E9D" w:rsidRPr="00D81AB8" w:rsidRDefault="006C7E9D" w:rsidP="006C7E9D">
      <w:pPr>
        <w:pStyle w:val="ConsPlusNormal0"/>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 xml:space="preserve">- возможностью самостоятельного передвижения инвалидов, в том числе с использованием кресла-коляски, по территории, на которой расположены объекты (здания, помещения), в которых предоставляются </w:t>
      </w:r>
      <w:r>
        <w:rPr>
          <w:rFonts w:ascii="Times New Roman" w:hAnsi="Times New Roman" w:cs="Times New Roman"/>
          <w:sz w:val="28"/>
          <w:szCs w:val="28"/>
        </w:rPr>
        <w:t>муниципальные</w:t>
      </w:r>
      <w:r w:rsidRPr="00D81AB8">
        <w:rPr>
          <w:rFonts w:ascii="Times New Roman" w:hAnsi="Times New Roman" w:cs="Times New Roman"/>
          <w:sz w:val="28"/>
          <w:szCs w:val="28"/>
        </w:rPr>
        <w:t xml:space="preserve"> услуги;</w:t>
      </w:r>
    </w:p>
    <w:p w14:paraId="1A22CD0A" w14:textId="77777777" w:rsidR="006C7E9D" w:rsidRPr="00D81AB8" w:rsidRDefault="006C7E9D" w:rsidP="006C7E9D">
      <w:pPr>
        <w:pStyle w:val="ConsPlusNormal0"/>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 сопровождением инвалидов, имеющих стойкие расстройства функций зрения и самостоятельного передвижения, и оказанием им помощи в объектах (зданиях, помещениях), в которых предоставляются государственные услуги;</w:t>
      </w:r>
    </w:p>
    <w:p w14:paraId="4420BEB1" w14:textId="77777777" w:rsidR="006C7E9D" w:rsidRPr="00D81AB8" w:rsidRDefault="006C7E9D" w:rsidP="006C7E9D">
      <w:pPr>
        <w:pStyle w:val="ConsPlusNormal0"/>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 xml:space="preserve">- надлежащим размещением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w:t>
      </w:r>
      <w:r>
        <w:rPr>
          <w:rFonts w:ascii="Times New Roman" w:hAnsi="Times New Roman" w:cs="Times New Roman"/>
          <w:sz w:val="28"/>
          <w:szCs w:val="28"/>
        </w:rPr>
        <w:t>муниципальные</w:t>
      </w:r>
      <w:r w:rsidRPr="00D81AB8">
        <w:rPr>
          <w:rFonts w:ascii="Times New Roman" w:hAnsi="Times New Roman" w:cs="Times New Roman"/>
          <w:sz w:val="28"/>
          <w:szCs w:val="28"/>
        </w:rPr>
        <w:t xml:space="preserve"> услуги, местам ожидания и приема заявителей с учетом ограничений их жизнедеятельности;</w:t>
      </w:r>
    </w:p>
    <w:p w14:paraId="37405FC6" w14:textId="77777777" w:rsidR="006C7E9D" w:rsidRPr="00D81AB8" w:rsidRDefault="006C7E9D" w:rsidP="006C7E9D">
      <w:pPr>
        <w:pStyle w:val="ConsPlusNormal0"/>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 дублированием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3BA6EFBE" w14:textId="77777777" w:rsidR="006C7E9D" w:rsidRPr="00D81AB8" w:rsidRDefault="006C7E9D" w:rsidP="006C7E9D">
      <w:pPr>
        <w:pStyle w:val="ConsPlusNormal0"/>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 xml:space="preserve">- допуском </w:t>
      </w:r>
      <w:proofErr w:type="spellStart"/>
      <w:r w:rsidRPr="00D81AB8">
        <w:rPr>
          <w:rFonts w:ascii="Times New Roman" w:hAnsi="Times New Roman" w:cs="Times New Roman"/>
          <w:sz w:val="28"/>
          <w:szCs w:val="28"/>
        </w:rPr>
        <w:t>сурдопереводчика</w:t>
      </w:r>
      <w:proofErr w:type="spellEnd"/>
      <w:r w:rsidRPr="00D81AB8">
        <w:rPr>
          <w:rFonts w:ascii="Times New Roman" w:hAnsi="Times New Roman" w:cs="Times New Roman"/>
          <w:sz w:val="28"/>
          <w:szCs w:val="28"/>
        </w:rPr>
        <w:t xml:space="preserve"> и </w:t>
      </w:r>
      <w:proofErr w:type="spellStart"/>
      <w:r w:rsidRPr="00D81AB8">
        <w:rPr>
          <w:rFonts w:ascii="Times New Roman" w:hAnsi="Times New Roman" w:cs="Times New Roman"/>
          <w:sz w:val="28"/>
          <w:szCs w:val="28"/>
        </w:rPr>
        <w:t>тифлосурдопереводчика</w:t>
      </w:r>
      <w:proofErr w:type="spellEnd"/>
      <w:r w:rsidRPr="00D81AB8">
        <w:rPr>
          <w:rFonts w:ascii="Times New Roman" w:hAnsi="Times New Roman" w:cs="Times New Roman"/>
          <w:sz w:val="28"/>
          <w:szCs w:val="28"/>
        </w:rPr>
        <w:t xml:space="preserve"> при оказании инвалиду </w:t>
      </w:r>
      <w:r>
        <w:rPr>
          <w:rFonts w:ascii="Times New Roman" w:hAnsi="Times New Roman" w:cs="Times New Roman"/>
          <w:sz w:val="28"/>
          <w:szCs w:val="28"/>
        </w:rPr>
        <w:t>муниципальной</w:t>
      </w:r>
      <w:r w:rsidRPr="00D81AB8">
        <w:rPr>
          <w:rFonts w:ascii="Times New Roman" w:hAnsi="Times New Roman" w:cs="Times New Roman"/>
          <w:sz w:val="28"/>
          <w:szCs w:val="28"/>
        </w:rPr>
        <w:t xml:space="preserve"> услуги;</w:t>
      </w:r>
    </w:p>
    <w:p w14:paraId="0E482A70" w14:textId="77777777" w:rsidR="006C7E9D" w:rsidRPr="00D81AB8" w:rsidRDefault="006C7E9D" w:rsidP="006C7E9D">
      <w:pPr>
        <w:pStyle w:val="ConsPlusNormal0"/>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 xml:space="preserve">- допуском в объекты (здания, помещения), в которых предоставляются </w:t>
      </w:r>
      <w:r>
        <w:rPr>
          <w:rFonts w:ascii="Times New Roman" w:hAnsi="Times New Roman" w:cs="Times New Roman"/>
          <w:sz w:val="28"/>
          <w:szCs w:val="28"/>
        </w:rPr>
        <w:t>муниципальные</w:t>
      </w:r>
      <w:r w:rsidRPr="00D81AB8">
        <w:rPr>
          <w:rFonts w:ascii="Times New Roman" w:hAnsi="Times New Roman" w:cs="Times New Roman"/>
          <w:sz w:val="28"/>
          <w:szCs w:val="28"/>
        </w:rPr>
        <w:t xml:space="preserve">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w:t>
      </w:r>
      <w:r w:rsidRPr="00D81AB8">
        <w:rPr>
          <w:rFonts w:ascii="Times New Roman" w:hAnsi="Times New Roman" w:cs="Times New Roman"/>
          <w:sz w:val="28"/>
          <w:szCs w:val="28"/>
        </w:rPr>
        <w:lastRenderedPageBreak/>
        <w:t>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0190B912" w14:textId="77777777" w:rsidR="006C7E9D" w:rsidRPr="00D81AB8" w:rsidRDefault="006C7E9D" w:rsidP="006C7E9D">
      <w:pPr>
        <w:pStyle w:val="ConsPlusNormal0"/>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 xml:space="preserve">- оказанием специалистами </w:t>
      </w:r>
      <w:r>
        <w:rPr>
          <w:rFonts w:ascii="Times New Roman" w:hAnsi="Times New Roman" w:cs="Times New Roman"/>
          <w:sz w:val="28"/>
          <w:szCs w:val="28"/>
        </w:rPr>
        <w:t>Администрации</w:t>
      </w:r>
      <w:r w:rsidRPr="00D81AB8">
        <w:rPr>
          <w:rFonts w:ascii="Times New Roman" w:hAnsi="Times New Roman" w:cs="Times New Roman"/>
          <w:sz w:val="28"/>
          <w:szCs w:val="28"/>
        </w:rPr>
        <w:t xml:space="preserve"> помощи инвалидам в преодолении барьеров, мешающих получению ими </w:t>
      </w:r>
      <w:r>
        <w:rPr>
          <w:rFonts w:ascii="Times New Roman" w:hAnsi="Times New Roman" w:cs="Times New Roman"/>
          <w:sz w:val="28"/>
          <w:szCs w:val="28"/>
        </w:rPr>
        <w:t>муниципальных</w:t>
      </w:r>
      <w:r w:rsidRPr="00D81AB8">
        <w:rPr>
          <w:rFonts w:ascii="Times New Roman" w:hAnsi="Times New Roman" w:cs="Times New Roman"/>
          <w:sz w:val="28"/>
          <w:szCs w:val="28"/>
        </w:rPr>
        <w:t xml:space="preserve"> услуг наравне с другими заявителями.</w:t>
      </w:r>
    </w:p>
    <w:p w14:paraId="2818ABBA" w14:textId="77777777" w:rsidR="006C7E9D" w:rsidRPr="00815D1E" w:rsidRDefault="006C7E9D" w:rsidP="006C7E9D">
      <w:pPr>
        <w:pStyle w:val="ConsPlusNormal0"/>
        <w:jc w:val="both"/>
        <w:rPr>
          <w:rFonts w:ascii="Times New Roman" w:hAnsi="Times New Roman" w:cs="Times New Roman"/>
          <w:szCs w:val="28"/>
        </w:rPr>
      </w:pPr>
    </w:p>
    <w:p w14:paraId="45AD6D26" w14:textId="13EFE780" w:rsidR="00023E7D" w:rsidRPr="008D12D8" w:rsidRDefault="008D12D8" w:rsidP="00023E7D">
      <w:pPr>
        <w:tabs>
          <w:tab w:val="left" w:pos="12"/>
          <w:tab w:val="left" w:pos="1019"/>
        </w:tabs>
        <w:suppressAutoHyphens/>
        <w:ind w:firstLine="709"/>
        <w:jc w:val="center"/>
        <w:rPr>
          <w:b/>
          <w:bCs/>
          <w:sz w:val="28"/>
          <w:szCs w:val="28"/>
        </w:rPr>
      </w:pPr>
      <w:r w:rsidRPr="008D12D8">
        <w:rPr>
          <w:b/>
          <w:bCs/>
          <w:sz w:val="28"/>
          <w:szCs w:val="28"/>
        </w:rPr>
        <w:t>2.16</w:t>
      </w:r>
      <w:r w:rsidR="00023E7D" w:rsidRPr="008D12D8">
        <w:rPr>
          <w:b/>
          <w:bCs/>
          <w:sz w:val="28"/>
          <w:szCs w:val="28"/>
        </w:rPr>
        <w:t>. Показатели доступности и качества муниципальной услуги</w:t>
      </w:r>
    </w:p>
    <w:p w14:paraId="294113DD" w14:textId="77777777" w:rsidR="00023E7D" w:rsidRPr="00BE1766" w:rsidRDefault="00023E7D" w:rsidP="00023E7D">
      <w:pPr>
        <w:tabs>
          <w:tab w:val="left" w:pos="12"/>
          <w:tab w:val="left" w:pos="1019"/>
        </w:tabs>
        <w:suppressAutoHyphens/>
        <w:ind w:firstLine="709"/>
        <w:jc w:val="center"/>
        <w:rPr>
          <w:b/>
          <w:bCs/>
          <w:sz w:val="28"/>
          <w:szCs w:val="28"/>
        </w:rPr>
      </w:pPr>
    </w:p>
    <w:p w14:paraId="40A3BC95" w14:textId="2AA3BDA5" w:rsidR="00023E7D" w:rsidRPr="00BE1766" w:rsidRDefault="008D12D8" w:rsidP="00023E7D">
      <w:pPr>
        <w:suppressAutoHyphens/>
        <w:ind w:firstLine="709"/>
        <w:jc w:val="both"/>
        <w:rPr>
          <w:sz w:val="28"/>
          <w:szCs w:val="28"/>
        </w:rPr>
      </w:pPr>
      <w:r>
        <w:rPr>
          <w:sz w:val="28"/>
          <w:szCs w:val="28"/>
        </w:rPr>
        <w:t>2.16</w:t>
      </w:r>
      <w:r w:rsidR="00023E7D" w:rsidRPr="00BE1766">
        <w:rPr>
          <w:sz w:val="28"/>
          <w:szCs w:val="28"/>
        </w:rPr>
        <w:t>.1. Показателями доступности предоставления муниципальной услуги являются:</w:t>
      </w:r>
    </w:p>
    <w:p w14:paraId="64867BEA" w14:textId="77777777" w:rsidR="00023E7D" w:rsidRPr="00BE1766" w:rsidRDefault="00023E7D" w:rsidP="00023E7D">
      <w:pPr>
        <w:suppressAutoHyphens/>
        <w:autoSpaceDE w:val="0"/>
        <w:autoSpaceDN w:val="0"/>
        <w:adjustRightInd w:val="0"/>
        <w:ind w:firstLine="709"/>
        <w:jc w:val="both"/>
        <w:rPr>
          <w:sz w:val="28"/>
          <w:szCs w:val="28"/>
        </w:rPr>
      </w:pPr>
      <w:r w:rsidRPr="00BE1766">
        <w:rPr>
          <w:sz w:val="28"/>
          <w:szCs w:val="28"/>
        </w:rPr>
        <w:t>1) транспортная доступность к местам предоставления муниципальной услуги;</w:t>
      </w:r>
    </w:p>
    <w:p w14:paraId="164CAD68" w14:textId="77777777" w:rsidR="00023E7D" w:rsidRPr="00BE1766" w:rsidRDefault="00023E7D" w:rsidP="00023E7D">
      <w:pPr>
        <w:suppressAutoHyphens/>
        <w:autoSpaceDE w:val="0"/>
        <w:autoSpaceDN w:val="0"/>
        <w:adjustRightInd w:val="0"/>
        <w:ind w:firstLine="709"/>
        <w:jc w:val="both"/>
        <w:rPr>
          <w:sz w:val="28"/>
          <w:szCs w:val="28"/>
        </w:rPr>
      </w:pPr>
      <w:r w:rsidRPr="00BE1766">
        <w:rPr>
          <w:sz w:val="28"/>
          <w:szCs w:val="28"/>
        </w:rPr>
        <w:t>2) обеспечение беспрепятственного доступа к помещениям, в которых предоставляется муниципальная услуга;</w:t>
      </w:r>
    </w:p>
    <w:p w14:paraId="16A529C1" w14:textId="77777777" w:rsidR="00023E7D" w:rsidRDefault="00023E7D" w:rsidP="00023E7D">
      <w:pPr>
        <w:suppressAutoHyphens/>
        <w:autoSpaceDE w:val="0"/>
        <w:autoSpaceDN w:val="0"/>
        <w:adjustRightInd w:val="0"/>
        <w:ind w:firstLine="709"/>
        <w:jc w:val="both"/>
        <w:rPr>
          <w:sz w:val="28"/>
          <w:szCs w:val="28"/>
        </w:rPr>
      </w:pPr>
      <w:r w:rsidRPr="00BE1766">
        <w:rPr>
          <w:sz w:val="28"/>
          <w:szCs w:val="28"/>
        </w:rPr>
        <w:t xml:space="preserve">3) размещение информации о порядке предоставления муниципальной услуги в </w:t>
      </w:r>
      <w:r w:rsidR="009949E8">
        <w:rPr>
          <w:sz w:val="28"/>
          <w:szCs w:val="28"/>
        </w:rPr>
        <w:t xml:space="preserve">информационно-телекоммуникационной </w:t>
      </w:r>
      <w:r w:rsidRPr="00BE1766">
        <w:rPr>
          <w:sz w:val="28"/>
          <w:szCs w:val="28"/>
        </w:rPr>
        <w:t xml:space="preserve">сети </w:t>
      </w:r>
      <w:r w:rsidR="00E2610C">
        <w:rPr>
          <w:sz w:val="28"/>
          <w:szCs w:val="28"/>
        </w:rPr>
        <w:t>«</w:t>
      </w:r>
      <w:r w:rsidRPr="00BE1766">
        <w:rPr>
          <w:sz w:val="28"/>
          <w:szCs w:val="28"/>
        </w:rPr>
        <w:t>Интернет</w:t>
      </w:r>
      <w:r w:rsidR="00E2610C">
        <w:rPr>
          <w:sz w:val="28"/>
          <w:szCs w:val="28"/>
        </w:rPr>
        <w:t>»</w:t>
      </w:r>
      <w:r w:rsidRPr="00BE1766">
        <w:rPr>
          <w:sz w:val="28"/>
          <w:szCs w:val="28"/>
        </w:rPr>
        <w:t>.</w:t>
      </w:r>
    </w:p>
    <w:p w14:paraId="593F82B7" w14:textId="32B7E131" w:rsidR="00023E7D" w:rsidRPr="00BE1766" w:rsidRDefault="008D12D8" w:rsidP="00023E7D">
      <w:pPr>
        <w:suppressAutoHyphens/>
        <w:autoSpaceDE w:val="0"/>
        <w:autoSpaceDN w:val="0"/>
        <w:adjustRightInd w:val="0"/>
        <w:ind w:firstLine="709"/>
        <w:jc w:val="both"/>
        <w:rPr>
          <w:sz w:val="28"/>
          <w:szCs w:val="28"/>
        </w:rPr>
      </w:pPr>
      <w:r>
        <w:rPr>
          <w:sz w:val="28"/>
          <w:szCs w:val="28"/>
        </w:rPr>
        <w:t>2.16</w:t>
      </w:r>
      <w:r w:rsidR="00023E7D" w:rsidRPr="00BE1766">
        <w:rPr>
          <w:sz w:val="28"/>
          <w:szCs w:val="28"/>
        </w:rPr>
        <w:t>.2. Показателями качества предоставления муниципальной услуги являются:</w:t>
      </w:r>
    </w:p>
    <w:p w14:paraId="748689C2" w14:textId="77777777" w:rsidR="00023E7D" w:rsidRPr="00BE1766" w:rsidRDefault="00023E7D" w:rsidP="00023E7D">
      <w:pPr>
        <w:suppressAutoHyphens/>
        <w:autoSpaceDE w:val="0"/>
        <w:autoSpaceDN w:val="0"/>
        <w:adjustRightInd w:val="0"/>
        <w:ind w:firstLine="709"/>
        <w:jc w:val="both"/>
        <w:rPr>
          <w:sz w:val="28"/>
          <w:szCs w:val="28"/>
        </w:rPr>
      </w:pPr>
      <w:r w:rsidRPr="00BE1766">
        <w:rPr>
          <w:sz w:val="28"/>
          <w:szCs w:val="28"/>
        </w:rPr>
        <w:t>1) соблюдение стандарта предоставления муниципальной услуги;</w:t>
      </w:r>
    </w:p>
    <w:p w14:paraId="685FCB2A" w14:textId="77777777" w:rsidR="00023E7D" w:rsidRPr="007E1B09" w:rsidRDefault="00023E7D" w:rsidP="00023E7D">
      <w:pPr>
        <w:suppressAutoHyphens/>
        <w:ind w:firstLine="709"/>
        <w:jc w:val="both"/>
        <w:rPr>
          <w:sz w:val="28"/>
          <w:szCs w:val="28"/>
        </w:rPr>
      </w:pPr>
      <w:r w:rsidRPr="00BE1766">
        <w:rPr>
          <w:sz w:val="28"/>
          <w:szCs w:val="28"/>
        </w:rPr>
        <w:t>2) количество взаимодействий заявителя с должностными лицами при предоставлении муниципальной услуги и их продолжительность (1 раз по 15 минут);</w:t>
      </w:r>
    </w:p>
    <w:p w14:paraId="3E01F57B" w14:textId="77777777" w:rsidR="00023E7D" w:rsidRDefault="00023E7D" w:rsidP="00023E7D">
      <w:pPr>
        <w:suppressAutoHyphens/>
        <w:ind w:firstLine="709"/>
        <w:jc w:val="both"/>
        <w:rPr>
          <w:sz w:val="28"/>
          <w:szCs w:val="28"/>
        </w:rPr>
      </w:pPr>
      <w:r>
        <w:rPr>
          <w:sz w:val="28"/>
          <w:szCs w:val="28"/>
        </w:rPr>
        <w:t>3)</w:t>
      </w:r>
      <w:r w:rsidRPr="00BE1766">
        <w:rPr>
          <w:sz w:val="28"/>
          <w:szCs w:val="28"/>
        </w:rPr>
        <w:t>возможность получения информации о ходе пред</w:t>
      </w:r>
      <w:r>
        <w:rPr>
          <w:sz w:val="28"/>
          <w:szCs w:val="28"/>
        </w:rPr>
        <w:t>оставления муниципальной услуги</w:t>
      </w:r>
      <w:r w:rsidRPr="00653550">
        <w:rPr>
          <w:sz w:val="28"/>
          <w:szCs w:val="28"/>
        </w:rPr>
        <w:t>.</w:t>
      </w:r>
    </w:p>
    <w:p w14:paraId="6C3346BF" w14:textId="77777777" w:rsidR="000D5CB1" w:rsidRDefault="000D5CB1" w:rsidP="000D5CB1">
      <w:pPr>
        <w:autoSpaceDE w:val="0"/>
        <w:autoSpaceDN w:val="0"/>
        <w:adjustRightInd w:val="0"/>
        <w:ind w:firstLine="720"/>
        <w:jc w:val="center"/>
        <w:outlineLvl w:val="2"/>
        <w:rPr>
          <w:bCs/>
          <w:sz w:val="28"/>
          <w:szCs w:val="28"/>
        </w:rPr>
      </w:pPr>
    </w:p>
    <w:p w14:paraId="54AB9A41" w14:textId="3F8BC642" w:rsidR="00620202" w:rsidRDefault="00620202" w:rsidP="004E6E11">
      <w:pPr>
        <w:pStyle w:val="ConsPlusNormal0"/>
        <w:ind w:firstLine="0"/>
        <w:jc w:val="both"/>
        <w:rPr>
          <w:rFonts w:ascii="Times New Roman" w:hAnsi="Times New Roman" w:cs="Times New Roman"/>
          <w:sz w:val="28"/>
          <w:szCs w:val="28"/>
        </w:rPr>
      </w:pPr>
    </w:p>
    <w:p w14:paraId="10948874" w14:textId="781430CF" w:rsidR="00620202" w:rsidRPr="00C20E08" w:rsidRDefault="004863E9" w:rsidP="00620202">
      <w:pPr>
        <w:widowControl w:val="0"/>
        <w:autoSpaceDE w:val="0"/>
        <w:autoSpaceDN w:val="0"/>
        <w:ind w:firstLine="709"/>
        <w:jc w:val="center"/>
        <w:rPr>
          <w:b/>
          <w:bCs/>
          <w:sz w:val="28"/>
          <w:szCs w:val="28"/>
        </w:rPr>
      </w:pPr>
      <w:r>
        <w:rPr>
          <w:b/>
          <w:bCs/>
          <w:sz w:val="28"/>
          <w:szCs w:val="28"/>
        </w:rPr>
        <w:t>2.17</w:t>
      </w:r>
      <w:r w:rsidR="00620202" w:rsidRPr="00C20E08">
        <w:rPr>
          <w:b/>
          <w:bCs/>
          <w:sz w:val="28"/>
          <w:szCs w:val="28"/>
        </w:rPr>
        <w:t xml:space="preserve">. Иные требования, в том числе учитывающие особенности предоставления муниципальных услуг в многофункциональных центрах предоставления государственных и муниципальных услуг, </w:t>
      </w:r>
      <w:r w:rsidR="00620202" w:rsidRPr="00C20E08">
        <w:rPr>
          <w:b/>
          <w:bCs/>
          <w:spacing w:val="-4"/>
          <w:sz w:val="28"/>
          <w:szCs w:val="28"/>
        </w:rPr>
        <w:t xml:space="preserve">особенности предоставления </w:t>
      </w:r>
      <w:r w:rsidR="00620202" w:rsidRPr="00C20E08">
        <w:rPr>
          <w:b/>
          <w:bCs/>
          <w:sz w:val="28"/>
          <w:szCs w:val="28"/>
        </w:rPr>
        <w:t xml:space="preserve">муниципальной </w:t>
      </w:r>
      <w:r w:rsidR="00620202" w:rsidRPr="00C20E08">
        <w:rPr>
          <w:b/>
          <w:bCs/>
          <w:spacing w:val="-4"/>
          <w:sz w:val="28"/>
          <w:szCs w:val="28"/>
        </w:rPr>
        <w:t xml:space="preserve"> услуги по экстерриториальному принципу (в случае, если </w:t>
      </w:r>
      <w:r w:rsidR="00620202" w:rsidRPr="00C20E08">
        <w:rPr>
          <w:b/>
          <w:bCs/>
          <w:sz w:val="28"/>
          <w:szCs w:val="28"/>
        </w:rPr>
        <w:t>муниципальная</w:t>
      </w:r>
      <w:r w:rsidR="00620202" w:rsidRPr="00C20E08">
        <w:rPr>
          <w:b/>
          <w:bCs/>
          <w:spacing w:val="-4"/>
          <w:sz w:val="28"/>
          <w:szCs w:val="28"/>
        </w:rPr>
        <w:t xml:space="preserve"> услуга предоставляется по экстерриториальному принципу)</w:t>
      </w:r>
      <w:r w:rsidR="00620202" w:rsidRPr="00C20E08">
        <w:rPr>
          <w:b/>
          <w:bCs/>
          <w:sz w:val="28"/>
          <w:szCs w:val="28"/>
        </w:rPr>
        <w:t xml:space="preserve"> и особенности предоставления муниципальных услуг в электронной форме</w:t>
      </w:r>
    </w:p>
    <w:p w14:paraId="2D439020" w14:textId="77777777" w:rsidR="00620202" w:rsidRPr="007F2002" w:rsidRDefault="00620202" w:rsidP="00620202">
      <w:pPr>
        <w:ind w:firstLine="709"/>
        <w:jc w:val="both"/>
        <w:rPr>
          <w:sz w:val="28"/>
          <w:szCs w:val="28"/>
        </w:rPr>
      </w:pPr>
    </w:p>
    <w:p w14:paraId="13FCE821" w14:textId="625DBE87" w:rsidR="00620202" w:rsidRPr="002560CC" w:rsidRDefault="004863E9" w:rsidP="00620202">
      <w:pPr>
        <w:widowControl w:val="0"/>
        <w:autoSpaceDE w:val="0"/>
        <w:autoSpaceDN w:val="0"/>
        <w:ind w:firstLine="709"/>
        <w:jc w:val="both"/>
        <w:rPr>
          <w:sz w:val="28"/>
          <w:szCs w:val="28"/>
        </w:rPr>
      </w:pPr>
      <w:r>
        <w:rPr>
          <w:sz w:val="28"/>
          <w:szCs w:val="28"/>
        </w:rPr>
        <w:t>2.17</w:t>
      </w:r>
      <w:r w:rsidR="00620202" w:rsidRPr="002560CC">
        <w:rPr>
          <w:sz w:val="28"/>
          <w:szCs w:val="28"/>
        </w:rPr>
        <w:t>.1. Администрация осуществляет взаимодействие с МФЦ при предоставлении муниципальной услуги в соответствии с соглашением о взаимодействии</w:t>
      </w:r>
      <w:r w:rsidR="00620202" w:rsidRPr="002560CC">
        <w:rPr>
          <w:bCs/>
          <w:sz w:val="28"/>
          <w:szCs w:val="28"/>
        </w:rPr>
        <w:t xml:space="preserve"> (в</w:t>
      </w:r>
      <w:r w:rsidR="00620202">
        <w:rPr>
          <w:bCs/>
          <w:sz w:val="28"/>
          <w:szCs w:val="28"/>
        </w:rPr>
        <w:t xml:space="preserve"> </w:t>
      </w:r>
      <w:r w:rsidR="00620202" w:rsidRPr="00810ED5">
        <w:rPr>
          <w:bCs/>
          <w:sz w:val="28"/>
          <w:szCs w:val="28"/>
        </w:rPr>
        <w:t>случае организации предоставлении муниципальной услуги в МФЦ</w:t>
      </w:r>
      <w:r w:rsidR="00620202">
        <w:rPr>
          <w:bCs/>
          <w:sz w:val="28"/>
          <w:szCs w:val="28"/>
        </w:rPr>
        <w:t>)</w:t>
      </w:r>
      <w:r w:rsidR="00620202">
        <w:rPr>
          <w:sz w:val="28"/>
          <w:szCs w:val="28"/>
        </w:rPr>
        <w:t>.</w:t>
      </w:r>
    </w:p>
    <w:p w14:paraId="6861FEEC" w14:textId="3BB05EC3" w:rsidR="00620202" w:rsidRPr="002560CC" w:rsidRDefault="004863E9" w:rsidP="00620202">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2.17</w:t>
      </w:r>
      <w:r w:rsidR="00620202" w:rsidRPr="002560CC">
        <w:rPr>
          <w:rFonts w:ascii="Times New Roman" w:hAnsi="Times New Roman" w:cs="Times New Roman"/>
          <w:sz w:val="28"/>
          <w:szCs w:val="28"/>
        </w:rPr>
        <w:t>.2. Обеспечение возможности получения заявителями информации и обеспечение доступа заявителей к сведениям о муниципальной услуге, размещаемой на Едином портале и Региональном портале.</w:t>
      </w:r>
    </w:p>
    <w:p w14:paraId="127D81C6" w14:textId="2FBAB903" w:rsidR="00620202" w:rsidRPr="002560CC" w:rsidRDefault="004863E9" w:rsidP="00620202">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2.17</w:t>
      </w:r>
      <w:r w:rsidR="00620202" w:rsidRPr="002560CC">
        <w:rPr>
          <w:rFonts w:ascii="Times New Roman" w:hAnsi="Times New Roman" w:cs="Times New Roman"/>
          <w:sz w:val="28"/>
          <w:szCs w:val="28"/>
        </w:rPr>
        <w:t>.3. Обеспечение доступа заявителей к форме заявления и обеспечение доступа к ней для копирования и заполнения в электронном виде с использованием Единого портала, Регионального портала.</w:t>
      </w:r>
    </w:p>
    <w:p w14:paraId="73E83AD4" w14:textId="4329FCE2" w:rsidR="00620202" w:rsidRPr="002560CC" w:rsidRDefault="004863E9" w:rsidP="00620202">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2.17</w:t>
      </w:r>
      <w:r w:rsidR="00620202" w:rsidRPr="002560CC">
        <w:rPr>
          <w:rFonts w:ascii="Times New Roman" w:hAnsi="Times New Roman" w:cs="Times New Roman"/>
          <w:sz w:val="28"/>
          <w:szCs w:val="28"/>
        </w:rPr>
        <w:t xml:space="preserve">.4. Обеспечение возможности для заявителей в целях получения </w:t>
      </w:r>
      <w:r w:rsidR="00620202" w:rsidRPr="002560CC">
        <w:rPr>
          <w:rFonts w:ascii="Times New Roman" w:hAnsi="Times New Roman" w:cs="Times New Roman"/>
          <w:sz w:val="28"/>
          <w:szCs w:val="28"/>
        </w:rPr>
        <w:lastRenderedPageBreak/>
        <w:t>муниципальной услуги представлять документы в электронном виде с использованием Единого портала, Регионального портала.</w:t>
      </w:r>
    </w:p>
    <w:p w14:paraId="2F25D62C" w14:textId="4264BE4D" w:rsidR="00620202" w:rsidRPr="002560CC" w:rsidRDefault="004863E9" w:rsidP="00620202">
      <w:pPr>
        <w:pStyle w:val="ConsPlusNormal0"/>
        <w:ind w:firstLine="540"/>
        <w:jc w:val="both"/>
        <w:rPr>
          <w:rFonts w:ascii="Times New Roman" w:hAnsi="Times New Roman" w:cs="Times New Roman"/>
          <w:sz w:val="28"/>
          <w:szCs w:val="28"/>
        </w:rPr>
      </w:pPr>
      <w:bookmarkStart w:id="8" w:name="P581"/>
      <w:bookmarkEnd w:id="8"/>
      <w:r>
        <w:rPr>
          <w:rFonts w:ascii="Times New Roman" w:hAnsi="Times New Roman" w:cs="Times New Roman"/>
          <w:sz w:val="28"/>
          <w:szCs w:val="28"/>
        </w:rPr>
        <w:t>2.17</w:t>
      </w:r>
      <w:r w:rsidR="00620202" w:rsidRPr="002560CC">
        <w:rPr>
          <w:rFonts w:ascii="Times New Roman" w:hAnsi="Times New Roman" w:cs="Times New Roman"/>
          <w:sz w:val="28"/>
          <w:szCs w:val="28"/>
        </w:rPr>
        <w:t xml:space="preserve">.5. Обеспечение возможности для заявителей осуществлять с использованием Единого портала, Регионального портала мониторинг хода предоставления муниципальной услуги. </w:t>
      </w:r>
    </w:p>
    <w:p w14:paraId="599612E6" w14:textId="56555402" w:rsidR="00620202" w:rsidRPr="002560CC" w:rsidRDefault="004863E9" w:rsidP="00620202">
      <w:pPr>
        <w:pStyle w:val="ConsPlusNormal0"/>
        <w:ind w:firstLine="540"/>
        <w:jc w:val="both"/>
        <w:rPr>
          <w:rFonts w:ascii="Times New Roman" w:hAnsi="Times New Roman" w:cs="Times New Roman"/>
          <w:sz w:val="28"/>
          <w:szCs w:val="28"/>
        </w:rPr>
      </w:pPr>
      <w:bookmarkStart w:id="9" w:name="P585"/>
      <w:bookmarkEnd w:id="9"/>
      <w:r>
        <w:rPr>
          <w:rFonts w:ascii="Times New Roman" w:hAnsi="Times New Roman" w:cs="Times New Roman"/>
          <w:sz w:val="28"/>
          <w:szCs w:val="28"/>
        </w:rPr>
        <w:t>2.17</w:t>
      </w:r>
      <w:r w:rsidR="00620202" w:rsidRPr="002560CC">
        <w:rPr>
          <w:rFonts w:ascii="Times New Roman" w:hAnsi="Times New Roman" w:cs="Times New Roman"/>
          <w:sz w:val="28"/>
          <w:szCs w:val="28"/>
        </w:rPr>
        <w:t>.6. Обеспечение возможности для заявителей получения результата муниципальной услуги в электронном виде с использованием Единого портала, Регионального портала.</w:t>
      </w:r>
    </w:p>
    <w:p w14:paraId="6D5FF53E" w14:textId="614EEC19" w:rsidR="00620202" w:rsidRPr="002560CC" w:rsidRDefault="004863E9" w:rsidP="00620202">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2.17</w:t>
      </w:r>
      <w:r w:rsidR="00620202" w:rsidRPr="002560CC">
        <w:rPr>
          <w:rFonts w:ascii="Times New Roman" w:hAnsi="Times New Roman" w:cs="Times New Roman"/>
          <w:sz w:val="28"/>
          <w:szCs w:val="28"/>
        </w:rPr>
        <w:t>.7. Средства электронной подписи, применяемые при предоставлении муниципальной услуги в электронном виде, должны быть сертифицированы в соответствии с законодательством Российской Федерации.</w:t>
      </w:r>
    </w:p>
    <w:p w14:paraId="155036C0" w14:textId="292DEE8D" w:rsidR="00620202" w:rsidRDefault="00620202" w:rsidP="00620202">
      <w:pPr>
        <w:tabs>
          <w:tab w:val="left" w:pos="0"/>
        </w:tabs>
        <w:jc w:val="both"/>
        <w:rPr>
          <w:spacing w:val="-4"/>
          <w:sz w:val="28"/>
          <w:szCs w:val="28"/>
        </w:rPr>
      </w:pPr>
      <w:r>
        <w:rPr>
          <w:spacing w:val="-4"/>
          <w:sz w:val="28"/>
          <w:szCs w:val="28"/>
        </w:rPr>
        <w:t xml:space="preserve">       </w:t>
      </w:r>
      <w:r w:rsidRPr="00E31D72">
        <w:rPr>
          <w:spacing w:val="-4"/>
          <w:sz w:val="28"/>
          <w:szCs w:val="28"/>
        </w:rPr>
        <w:t>2.1</w:t>
      </w:r>
      <w:r w:rsidR="004863E9">
        <w:rPr>
          <w:spacing w:val="-4"/>
          <w:sz w:val="28"/>
          <w:szCs w:val="28"/>
        </w:rPr>
        <w:t>7</w:t>
      </w:r>
      <w:r w:rsidRPr="00E31D72">
        <w:rPr>
          <w:spacing w:val="-4"/>
          <w:sz w:val="28"/>
          <w:szCs w:val="28"/>
        </w:rPr>
        <w:t>.</w:t>
      </w:r>
      <w:r>
        <w:rPr>
          <w:spacing w:val="-4"/>
          <w:sz w:val="28"/>
          <w:szCs w:val="28"/>
        </w:rPr>
        <w:t>8</w:t>
      </w:r>
      <w:r w:rsidRPr="00E31D72">
        <w:rPr>
          <w:spacing w:val="-4"/>
          <w:sz w:val="28"/>
          <w:szCs w:val="28"/>
        </w:rPr>
        <w:t xml:space="preserve">. Предоставление </w:t>
      </w:r>
      <w:r w:rsidRPr="00E31D72">
        <w:rPr>
          <w:sz w:val="28"/>
          <w:szCs w:val="28"/>
        </w:rPr>
        <w:t>муниципальн</w:t>
      </w:r>
      <w:r>
        <w:rPr>
          <w:sz w:val="28"/>
          <w:szCs w:val="28"/>
        </w:rPr>
        <w:t>ой</w:t>
      </w:r>
      <w:r w:rsidRPr="00E31D72">
        <w:rPr>
          <w:spacing w:val="-4"/>
          <w:sz w:val="28"/>
          <w:szCs w:val="28"/>
        </w:rPr>
        <w:t xml:space="preserve"> услуги по экстерриториальному принципу не осуществляется.</w:t>
      </w:r>
    </w:p>
    <w:p w14:paraId="41511487" w14:textId="6E585B88" w:rsidR="00620202" w:rsidRDefault="00A704F1" w:rsidP="00A704F1">
      <w:pPr>
        <w:pStyle w:val="ConsPlusNormal0"/>
        <w:ind w:firstLine="0"/>
        <w:jc w:val="both"/>
        <w:rPr>
          <w:rFonts w:ascii="Times New Roman" w:hAnsi="Times New Roman"/>
          <w:spacing w:val="-4"/>
          <w:sz w:val="28"/>
          <w:szCs w:val="28"/>
        </w:rPr>
      </w:pPr>
      <w:r>
        <w:rPr>
          <w:rFonts w:ascii="Times New Roman" w:hAnsi="Times New Roman"/>
          <w:spacing w:val="-4"/>
          <w:sz w:val="28"/>
          <w:szCs w:val="28"/>
        </w:rPr>
        <w:t xml:space="preserve">       </w:t>
      </w:r>
      <w:r w:rsidR="004863E9">
        <w:rPr>
          <w:rFonts w:ascii="Times New Roman" w:hAnsi="Times New Roman"/>
          <w:spacing w:val="-4"/>
          <w:sz w:val="28"/>
          <w:szCs w:val="28"/>
        </w:rPr>
        <w:t>2.17</w:t>
      </w:r>
      <w:bookmarkStart w:id="10" w:name="_GoBack"/>
      <w:bookmarkEnd w:id="10"/>
      <w:r w:rsidR="00620202" w:rsidRPr="00EA4E5E">
        <w:rPr>
          <w:rFonts w:ascii="Times New Roman" w:hAnsi="Times New Roman"/>
          <w:spacing w:val="-4"/>
          <w:sz w:val="28"/>
          <w:szCs w:val="28"/>
        </w:rPr>
        <w:t xml:space="preserve">.9.  Предоставление </w:t>
      </w:r>
      <w:r w:rsidR="00620202" w:rsidRPr="00EA4E5E">
        <w:rPr>
          <w:rFonts w:ascii="Times New Roman" w:hAnsi="Times New Roman"/>
          <w:sz w:val="28"/>
          <w:szCs w:val="28"/>
        </w:rPr>
        <w:t>муниципальной</w:t>
      </w:r>
      <w:r w:rsidR="00620202" w:rsidRPr="00EA4E5E">
        <w:rPr>
          <w:rFonts w:ascii="Times New Roman" w:hAnsi="Times New Roman"/>
          <w:spacing w:val="-4"/>
          <w:sz w:val="28"/>
          <w:szCs w:val="28"/>
        </w:rPr>
        <w:t xml:space="preserve"> услуги в рамках комплексного запроса не осуществляется.</w:t>
      </w:r>
    </w:p>
    <w:p w14:paraId="0E05D3A1" w14:textId="77777777" w:rsidR="00620202" w:rsidRDefault="00620202" w:rsidP="004E6E11">
      <w:pPr>
        <w:pStyle w:val="ConsPlusNormal0"/>
        <w:ind w:firstLine="0"/>
        <w:jc w:val="both"/>
        <w:rPr>
          <w:rFonts w:ascii="Times New Roman" w:hAnsi="Times New Roman" w:cs="Times New Roman"/>
          <w:sz w:val="28"/>
          <w:szCs w:val="28"/>
        </w:rPr>
      </w:pPr>
    </w:p>
    <w:p w14:paraId="34C08684" w14:textId="77777777" w:rsidR="00453FD6" w:rsidRPr="0089096D" w:rsidRDefault="00453FD6" w:rsidP="00976BA5">
      <w:pPr>
        <w:pStyle w:val="Style30"/>
        <w:widowControl/>
        <w:spacing w:line="240" w:lineRule="exact"/>
        <w:ind w:firstLine="0"/>
        <w:rPr>
          <w:sz w:val="28"/>
          <w:szCs w:val="28"/>
        </w:rPr>
      </w:pPr>
    </w:p>
    <w:p w14:paraId="00936D57" w14:textId="77777777" w:rsidR="00EB3582" w:rsidRDefault="00EB3582" w:rsidP="00EB3582">
      <w:pPr>
        <w:pStyle w:val="ConsPlusNormal0"/>
        <w:tabs>
          <w:tab w:val="left" w:pos="709"/>
        </w:tabs>
        <w:ind w:firstLine="709"/>
        <w:jc w:val="center"/>
        <w:rPr>
          <w:rFonts w:ascii="Times New Roman" w:hAnsi="Times New Roman"/>
          <w:b/>
          <w:bCs/>
          <w:sz w:val="28"/>
          <w:szCs w:val="28"/>
        </w:rPr>
      </w:pPr>
      <w:r w:rsidRPr="00B97ED8">
        <w:rPr>
          <w:rFonts w:ascii="Times New Roman" w:hAnsi="Times New Roman"/>
          <w:b/>
          <w:bCs/>
          <w:sz w:val="28"/>
          <w:szCs w:val="28"/>
        </w:rPr>
        <w:t>3. Состав, последовательность и сроки выполнения административных процедур (действий), требований к порядку их выполнения, в том числе особенностей выполнения административных процедур (действий) в электронной форме, а также особенностей выполнения административных процедур (действий) в многофункциональных центрах предоставления государственных и муниципальных услуг</w:t>
      </w:r>
    </w:p>
    <w:p w14:paraId="5A1D38BB" w14:textId="77777777" w:rsidR="00453FD6" w:rsidRPr="00170CB7" w:rsidRDefault="00453FD6" w:rsidP="00EB3582">
      <w:pPr>
        <w:pStyle w:val="a3"/>
        <w:spacing w:before="0" w:beforeAutospacing="0" w:after="0" w:afterAutospacing="0"/>
        <w:rPr>
          <w:sz w:val="28"/>
          <w:szCs w:val="28"/>
        </w:rPr>
      </w:pPr>
    </w:p>
    <w:p w14:paraId="1E99DF5D" w14:textId="77777777" w:rsidR="00B536DD" w:rsidRPr="00AC4D16" w:rsidRDefault="00B536DD" w:rsidP="00B536DD">
      <w:pPr>
        <w:pStyle w:val="ConsPlusNormal0"/>
        <w:ind w:firstLine="708"/>
        <w:jc w:val="both"/>
        <w:rPr>
          <w:rFonts w:ascii="Times New Roman" w:hAnsi="Times New Roman" w:cs="Times New Roman"/>
          <w:sz w:val="28"/>
          <w:szCs w:val="28"/>
        </w:rPr>
      </w:pPr>
      <w:r>
        <w:rPr>
          <w:rFonts w:ascii="Times New Roman" w:hAnsi="Times New Roman" w:cs="Times New Roman"/>
          <w:sz w:val="28"/>
          <w:szCs w:val="28"/>
        </w:rPr>
        <w:t xml:space="preserve">Исчерпывающий перечень </w:t>
      </w:r>
      <w:r w:rsidRPr="006B48E4">
        <w:rPr>
          <w:rFonts w:ascii="Times New Roman" w:hAnsi="Times New Roman" w:cs="Times New Roman"/>
          <w:sz w:val="28"/>
          <w:szCs w:val="28"/>
        </w:rPr>
        <w:t>административны</w:t>
      </w:r>
      <w:r>
        <w:rPr>
          <w:rFonts w:ascii="Times New Roman" w:hAnsi="Times New Roman" w:cs="Times New Roman"/>
          <w:sz w:val="28"/>
          <w:szCs w:val="28"/>
        </w:rPr>
        <w:t>х</w:t>
      </w:r>
      <w:r w:rsidRPr="006B48E4">
        <w:rPr>
          <w:rFonts w:ascii="Times New Roman" w:hAnsi="Times New Roman" w:cs="Times New Roman"/>
          <w:sz w:val="28"/>
          <w:szCs w:val="28"/>
        </w:rPr>
        <w:t xml:space="preserve"> процедур</w:t>
      </w:r>
      <w:r>
        <w:rPr>
          <w:rFonts w:ascii="Times New Roman" w:hAnsi="Times New Roman" w:cs="Times New Roman"/>
          <w:sz w:val="28"/>
          <w:szCs w:val="28"/>
        </w:rPr>
        <w:t xml:space="preserve"> при</w:t>
      </w:r>
      <w:r w:rsidRPr="006B48E4">
        <w:rPr>
          <w:rFonts w:ascii="Times New Roman" w:hAnsi="Times New Roman" w:cs="Times New Roman"/>
          <w:sz w:val="28"/>
          <w:szCs w:val="28"/>
        </w:rPr>
        <w:t xml:space="preserve"> </w:t>
      </w:r>
      <w:r>
        <w:rPr>
          <w:rFonts w:ascii="Times New Roman" w:hAnsi="Times New Roman" w:cs="Times New Roman"/>
          <w:sz w:val="28"/>
          <w:szCs w:val="28"/>
        </w:rPr>
        <w:t>п</w:t>
      </w:r>
      <w:r w:rsidRPr="006B48E4">
        <w:rPr>
          <w:rFonts w:ascii="Times New Roman" w:hAnsi="Times New Roman" w:cs="Times New Roman"/>
          <w:sz w:val="28"/>
          <w:szCs w:val="28"/>
        </w:rPr>
        <w:t>редоставлени</w:t>
      </w:r>
      <w:r>
        <w:rPr>
          <w:rFonts w:ascii="Times New Roman" w:hAnsi="Times New Roman" w:cs="Times New Roman"/>
          <w:sz w:val="28"/>
          <w:szCs w:val="28"/>
        </w:rPr>
        <w:t>и</w:t>
      </w:r>
      <w:r w:rsidRPr="006B48E4">
        <w:rPr>
          <w:rFonts w:ascii="Times New Roman" w:hAnsi="Times New Roman" w:cs="Times New Roman"/>
          <w:sz w:val="28"/>
          <w:szCs w:val="28"/>
        </w:rPr>
        <w:t xml:space="preserve"> </w:t>
      </w:r>
      <w:r>
        <w:rPr>
          <w:rFonts w:ascii="Times New Roman" w:hAnsi="Times New Roman" w:cs="Times New Roman"/>
          <w:sz w:val="28"/>
          <w:szCs w:val="28"/>
        </w:rPr>
        <w:t>муниципальной</w:t>
      </w:r>
      <w:r w:rsidRPr="00AC4D16">
        <w:rPr>
          <w:rFonts w:ascii="Times New Roman" w:hAnsi="Times New Roman" w:cs="Times New Roman"/>
          <w:sz w:val="28"/>
          <w:szCs w:val="28"/>
        </w:rPr>
        <w:t xml:space="preserve"> услуги:</w:t>
      </w:r>
    </w:p>
    <w:p w14:paraId="29FB43D7" w14:textId="746239CA" w:rsidR="004D301E" w:rsidRPr="0029431B" w:rsidRDefault="004D301E" w:rsidP="0029431B">
      <w:pPr>
        <w:pStyle w:val="af0"/>
        <w:widowControl w:val="0"/>
        <w:numPr>
          <w:ilvl w:val="0"/>
          <w:numId w:val="19"/>
        </w:numPr>
        <w:autoSpaceDE w:val="0"/>
        <w:autoSpaceDN w:val="0"/>
        <w:adjustRightInd w:val="0"/>
        <w:jc w:val="both"/>
        <w:rPr>
          <w:sz w:val="28"/>
          <w:szCs w:val="28"/>
        </w:rPr>
      </w:pPr>
      <w:r w:rsidRPr="0029431B">
        <w:rPr>
          <w:sz w:val="28"/>
          <w:szCs w:val="28"/>
        </w:rPr>
        <w:t>прием и регистрация заявления и прилагаемых к нему документов;</w:t>
      </w:r>
    </w:p>
    <w:p w14:paraId="7FA83E12" w14:textId="7C155EB9" w:rsidR="0029431B" w:rsidRPr="0029431B" w:rsidRDefault="0029431B" w:rsidP="0029431B">
      <w:pPr>
        <w:pStyle w:val="af0"/>
        <w:widowControl w:val="0"/>
        <w:numPr>
          <w:ilvl w:val="0"/>
          <w:numId w:val="19"/>
        </w:numPr>
        <w:autoSpaceDE w:val="0"/>
        <w:autoSpaceDN w:val="0"/>
        <w:adjustRightInd w:val="0"/>
        <w:jc w:val="both"/>
        <w:rPr>
          <w:sz w:val="28"/>
          <w:szCs w:val="28"/>
        </w:rPr>
      </w:pPr>
      <w:r>
        <w:rPr>
          <w:sz w:val="28"/>
          <w:szCs w:val="28"/>
        </w:rPr>
        <w:t>э</w:t>
      </w:r>
      <w:r w:rsidRPr="00A61DF3">
        <w:rPr>
          <w:sz w:val="28"/>
          <w:szCs w:val="28"/>
        </w:rPr>
        <w:t>кспертиз</w:t>
      </w:r>
      <w:r>
        <w:rPr>
          <w:sz w:val="28"/>
          <w:szCs w:val="28"/>
        </w:rPr>
        <w:t>ы</w:t>
      </w:r>
      <w:r w:rsidRPr="00A61DF3">
        <w:rPr>
          <w:sz w:val="28"/>
          <w:szCs w:val="28"/>
        </w:rPr>
        <w:t xml:space="preserve"> документов, представленных заявителем</w:t>
      </w:r>
      <w:r>
        <w:rPr>
          <w:sz w:val="28"/>
          <w:szCs w:val="28"/>
        </w:rPr>
        <w:t xml:space="preserve"> (представителем заявителя);</w:t>
      </w:r>
    </w:p>
    <w:p w14:paraId="276648BA" w14:textId="17BB4FC5" w:rsidR="004D301E" w:rsidRPr="0070470A" w:rsidRDefault="00B536DD" w:rsidP="004D301E">
      <w:pPr>
        <w:widowControl w:val="0"/>
        <w:autoSpaceDE w:val="0"/>
        <w:autoSpaceDN w:val="0"/>
        <w:adjustRightInd w:val="0"/>
        <w:ind w:firstLine="540"/>
        <w:jc w:val="both"/>
        <w:rPr>
          <w:sz w:val="28"/>
          <w:szCs w:val="28"/>
        </w:rPr>
      </w:pPr>
      <w:r>
        <w:rPr>
          <w:sz w:val="28"/>
          <w:szCs w:val="28"/>
        </w:rPr>
        <w:t xml:space="preserve">  </w:t>
      </w:r>
      <w:r w:rsidR="0029431B">
        <w:rPr>
          <w:sz w:val="28"/>
          <w:szCs w:val="28"/>
        </w:rPr>
        <w:t>3</w:t>
      </w:r>
      <w:r>
        <w:rPr>
          <w:sz w:val="28"/>
          <w:szCs w:val="28"/>
        </w:rPr>
        <w:t xml:space="preserve">) </w:t>
      </w:r>
      <w:r w:rsidR="004D301E" w:rsidRPr="0070470A">
        <w:rPr>
          <w:sz w:val="28"/>
          <w:szCs w:val="28"/>
        </w:rPr>
        <w:t>формирование и направление межведомственн</w:t>
      </w:r>
      <w:r w:rsidR="00DC1461">
        <w:rPr>
          <w:sz w:val="28"/>
          <w:szCs w:val="28"/>
        </w:rPr>
        <w:t>ых</w:t>
      </w:r>
      <w:r w:rsidR="004D301E" w:rsidRPr="0070470A">
        <w:rPr>
          <w:sz w:val="28"/>
          <w:szCs w:val="28"/>
        </w:rPr>
        <w:t xml:space="preserve"> запрос</w:t>
      </w:r>
      <w:r w:rsidR="00DC1461">
        <w:rPr>
          <w:sz w:val="28"/>
          <w:szCs w:val="28"/>
        </w:rPr>
        <w:t>ов</w:t>
      </w:r>
      <w:r w:rsidR="004D301E" w:rsidRPr="0070470A">
        <w:rPr>
          <w:sz w:val="28"/>
          <w:szCs w:val="28"/>
        </w:rPr>
        <w:t>;</w:t>
      </w:r>
    </w:p>
    <w:p w14:paraId="1A00D533" w14:textId="29E30ABC" w:rsidR="004D301E" w:rsidRDefault="00B536DD" w:rsidP="004D301E">
      <w:pPr>
        <w:widowControl w:val="0"/>
        <w:autoSpaceDE w:val="0"/>
        <w:autoSpaceDN w:val="0"/>
        <w:adjustRightInd w:val="0"/>
        <w:ind w:firstLine="540"/>
        <w:jc w:val="both"/>
        <w:rPr>
          <w:sz w:val="28"/>
          <w:szCs w:val="28"/>
        </w:rPr>
      </w:pPr>
      <w:r>
        <w:rPr>
          <w:sz w:val="28"/>
          <w:szCs w:val="28"/>
        </w:rPr>
        <w:t xml:space="preserve">  </w:t>
      </w:r>
      <w:r w:rsidR="0029431B">
        <w:rPr>
          <w:sz w:val="28"/>
          <w:szCs w:val="28"/>
        </w:rPr>
        <w:t>4</w:t>
      </w:r>
      <w:r>
        <w:rPr>
          <w:sz w:val="28"/>
          <w:szCs w:val="28"/>
        </w:rPr>
        <w:t xml:space="preserve">) </w:t>
      </w:r>
      <w:r w:rsidR="004D301E">
        <w:rPr>
          <w:sz w:val="28"/>
          <w:szCs w:val="28"/>
        </w:rPr>
        <w:t>принятие решения по результатам рассмотрения заявления;</w:t>
      </w:r>
    </w:p>
    <w:p w14:paraId="6A71A123" w14:textId="51C9660B" w:rsidR="004D301E" w:rsidRDefault="00B536DD" w:rsidP="004D301E">
      <w:pPr>
        <w:widowControl w:val="0"/>
        <w:autoSpaceDE w:val="0"/>
        <w:autoSpaceDN w:val="0"/>
        <w:adjustRightInd w:val="0"/>
        <w:ind w:firstLine="540"/>
        <w:jc w:val="both"/>
        <w:rPr>
          <w:sz w:val="28"/>
          <w:szCs w:val="28"/>
        </w:rPr>
      </w:pPr>
      <w:r>
        <w:rPr>
          <w:sz w:val="28"/>
          <w:szCs w:val="28"/>
        </w:rPr>
        <w:t xml:space="preserve">  </w:t>
      </w:r>
      <w:r w:rsidR="0029431B">
        <w:rPr>
          <w:sz w:val="28"/>
          <w:szCs w:val="28"/>
        </w:rPr>
        <w:t>5</w:t>
      </w:r>
      <w:r>
        <w:rPr>
          <w:sz w:val="28"/>
          <w:szCs w:val="28"/>
        </w:rPr>
        <w:t>)</w:t>
      </w:r>
      <w:r w:rsidR="0029431B">
        <w:rPr>
          <w:sz w:val="28"/>
          <w:szCs w:val="28"/>
        </w:rPr>
        <w:t xml:space="preserve"> </w:t>
      </w:r>
      <w:r w:rsidR="004D301E">
        <w:rPr>
          <w:sz w:val="28"/>
          <w:szCs w:val="28"/>
        </w:rPr>
        <w:t>выдача результата (решения) предоставления муниципальной услуги заявителю.</w:t>
      </w:r>
    </w:p>
    <w:p w14:paraId="79AC1D45" w14:textId="0FFC0145" w:rsidR="00A704F1" w:rsidRPr="00A704F1" w:rsidRDefault="00A704F1" w:rsidP="00A704F1">
      <w:pPr>
        <w:pStyle w:val="af1"/>
        <w:ind w:hanging="141"/>
        <w:jc w:val="both"/>
        <w:rPr>
          <w:sz w:val="28"/>
          <w:szCs w:val="28"/>
        </w:rPr>
      </w:pPr>
      <w:r>
        <w:rPr>
          <w:sz w:val="28"/>
          <w:szCs w:val="28"/>
        </w:rPr>
        <w:t xml:space="preserve">           </w:t>
      </w:r>
      <w:r w:rsidR="0029431B">
        <w:rPr>
          <w:sz w:val="28"/>
          <w:szCs w:val="28"/>
        </w:rPr>
        <w:t>6</w:t>
      </w:r>
      <w:r w:rsidRPr="00A704F1">
        <w:rPr>
          <w:sz w:val="28"/>
          <w:szCs w:val="28"/>
        </w:rPr>
        <w:t>)</w:t>
      </w:r>
      <w:r w:rsidR="0029431B">
        <w:rPr>
          <w:sz w:val="28"/>
          <w:szCs w:val="28"/>
        </w:rPr>
        <w:t xml:space="preserve"> </w:t>
      </w:r>
      <w:r w:rsidRPr="00A704F1">
        <w:rPr>
          <w:sz w:val="28"/>
          <w:szCs w:val="28"/>
        </w:rPr>
        <w:t xml:space="preserve">порядок осуществления административных процедур (действий) в </w:t>
      </w:r>
      <w:r w:rsidRPr="00A704F1">
        <w:rPr>
          <w:spacing w:val="-67"/>
          <w:sz w:val="28"/>
          <w:szCs w:val="28"/>
        </w:rPr>
        <w:t xml:space="preserve"> </w:t>
      </w:r>
      <w:r w:rsidRPr="00A704F1">
        <w:rPr>
          <w:sz w:val="28"/>
          <w:szCs w:val="28"/>
        </w:rPr>
        <w:t>электронной</w:t>
      </w:r>
      <w:r w:rsidRPr="00A704F1">
        <w:rPr>
          <w:spacing w:val="-2"/>
          <w:sz w:val="28"/>
          <w:szCs w:val="28"/>
        </w:rPr>
        <w:t xml:space="preserve"> </w:t>
      </w:r>
      <w:r w:rsidRPr="00A704F1">
        <w:rPr>
          <w:sz w:val="28"/>
          <w:szCs w:val="28"/>
        </w:rPr>
        <w:t>форме,</w:t>
      </w:r>
      <w:r w:rsidRPr="00A704F1">
        <w:rPr>
          <w:rFonts w:eastAsia="Calibri"/>
          <w:sz w:val="28"/>
          <w:szCs w:val="28"/>
        </w:rPr>
        <w:t xml:space="preserve"> в том числе с использованием Единого портала.</w:t>
      </w:r>
    </w:p>
    <w:p w14:paraId="36F47346" w14:textId="77777777" w:rsidR="004D301E" w:rsidRDefault="004D301E" w:rsidP="006B32AA">
      <w:pPr>
        <w:autoSpaceDE w:val="0"/>
        <w:autoSpaceDN w:val="0"/>
        <w:adjustRightInd w:val="0"/>
        <w:ind w:firstLine="709"/>
        <w:jc w:val="both"/>
        <w:rPr>
          <w:sz w:val="28"/>
          <w:szCs w:val="28"/>
        </w:rPr>
      </w:pPr>
    </w:p>
    <w:p w14:paraId="5AF72576" w14:textId="452C80EC" w:rsidR="004D301E" w:rsidRPr="0029431B" w:rsidRDefault="004D301E" w:rsidP="004D301E">
      <w:pPr>
        <w:widowControl w:val="0"/>
        <w:autoSpaceDE w:val="0"/>
        <w:autoSpaceDN w:val="0"/>
        <w:adjustRightInd w:val="0"/>
        <w:jc w:val="center"/>
        <w:outlineLvl w:val="2"/>
        <w:rPr>
          <w:b/>
          <w:bCs/>
          <w:sz w:val="28"/>
          <w:szCs w:val="28"/>
        </w:rPr>
      </w:pPr>
      <w:r w:rsidRPr="0029431B">
        <w:rPr>
          <w:b/>
          <w:bCs/>
          <w:sz w:val="28"/>
          <w:szCs w:val="28"/>
        </w:rPr>
        <w:t>3.</w:t>
      </w:r>
      <w:r w:rsidR="0029431B" w:rsidRPr="0029431B">
        <w:rPr>
          <w:b/>
          <w:bCs/>
          <w:sz w:val="28"/>
          <w:szCs w:val="28"/>
        </w:rPr>
        <w:t>1</w:t>
      </w:r>
      <w:r w:rsidRPr="0029431B">
        <w:rPr>
          <w:b/>
          <w:bCs/>
          <w:sz w:val="28"/>
          <w:szCs w:val="28"/>
        </w:rPr>
        <w:t>. Прием и регистрация заявления и прилагаемых к нему документов</w:t>
      </w:r>
    </w:p>
    <w:p w14:paraId="56650252" w14:textId="77777777" w:rsidR="004D301E" w:rsidRPr="004D301E" w:rsidRDefault="004D301E" w:rsidP="004D301E">
      <w:pPr>
        <w:widowControl w:val="0"/>
        <w:autoSpaceDE w:val="0"/>
        <w:autoSpaceDN w:val="0"/>
        <w:adjustRightInd w:val="0"/>
        <w:jc w:val="both"/>
        <w:rPr>
          <w:sz w:val="28"/>
          <w:szCs w:val="28"/>
        </w:rPr>
      </w:pPr>
    </w:p>
    <w:p w14:paraId="7C16F78D" w14:textId="1BF0120F" w:rsidR="00B9269C" w:rsidRPr="00F973C0" w:rsidRDefault="0029431B" w:rsidP="0029431B">
      <w:pPr>
        <w:jc w:val="both"/>
        <w:rPr>
          <w:color w:val="000000"/>
          <w:sz w:val="28"/>
          <w:szCs w:val="28"/>
        </w:rPr>
      </w:pPr>
      <w:r>
        <w:rPr>
          <w:sz w:val="28"/>
          <w:szCs w:val="28"/>
        </w:rPr>
        <w:t xml:space="preserve">         </w:t>
      </w:r>
      <w:r w:rsidR="00B9269C">
        <w:rPr>
          <w:sz w:val="28"/>
          <w:szCs w:val="28"/>
        </w:rPr>
        <w:t>3.</w:t>
      </w:r>
      <w:r>
        <w:rPr>
          <w:sz w:val="28"/>
          <w:szCs w:val="28"/>
        </w:rPr>
        <w:t>1</w:t>
      </w:r>
      <w:r w:rsidR="00B9269C">
        <w:rPr>
          <w:sz w:val="28"/>
          <w:szCs w:val="28"/>
        </w:rPr>
        <w:t>.1</w:t>
      </w:r>
      <w:r w:rsidR="00B9269C" w:rsidRPr="00535072">
        <w:rPr>
          <w:sz w:val="28"/>
          <w:szCs w:val="28"/>
        </w:rPr>
        <w:t>.</w:t>
      </w:r>
      <w:r w:rsidR="00B9269C" w:rsidRPr="00E6266D">
        <w:rPr>
          <w:sz w:val="28"/>
          <w:szCs w:val="28"/>
        </w:rPr>
        <w:t xml:space="preserve"> </w:t>
      </w:r>
      <w:r w:rsidR="00B9269C" w:rsidRPr="00F973C0">
        <w:rPr>
          <w:color w:val="000000"/>
          <w:sz w:val="28"/>
          <w:szCs w:val="28"/>
        </w:rPr>
        <w:t xml:space="preserve">Основанием для начала исполнения административной процедуры </w:t>
      </w:r>
      <w:r w:rsidR="00B9269C">
        <w:rPr>
          <w:color w:val="000000"/>
          <w:sz w:val="28"/>
          <w:szCs w:val="28"/>
        </w:rPr>
        <w:t xml:space="preserve">приема и регистрации документов </w:t>
      </w:r>
      <w:r w:rsidR="00B9269C" w:rsidRPr="00F973C0">
        <w:rPr>
          <w:color w:val="000000"/>
          <w:sz w:val="28"/>
          <w:szCs w:val="28"/>
        </w:rPr>
        <w:t>является личное обращение заявителя в Администрацию либо поступление запроса в Администрацию по почте</w:t>
      </w:r>
      <w:r w:rsidR="00B9269C">
        <w:rPr>
          <w:color w:val="000000"/>
          <w:sz w:val="28"/>
          <w:szCs w:val="28"/>
        </w:rPr>
        <w:t>.</w:t>
      </w:r>
    </w:p>
    <w:p w14:paraId="1823CE6B" w14:textId="4638ED3A" w:rsidR="00B9269C" w:rsidRPr="00F973C0" w:rsidRDefault="00B9269C" w:rsidP="00B9269C">
      <w:pPr>
        <w:jc w:val="both"/>
        <w:rPr>
          <w:sz w:val="28"/>
          <w:szCs w:val="28"/>
        </w:rPr>
      </w:pPr>
      <w:r>
        <w:rPr>
          <w:color w:val="000000"/>
          <w:sz w:val="28"/>
          <w:szCs w:val="28"/>
        </w:rPr>
        <w:t xml:space="preserve">         </w:t>
      </w:r>
      <w:r w:rsidRPr="00F973C0">
        <w:rPr>
          <w:color w:val="000000"/>
          <w:sz w:val="28"/>
          <w:szCs w:val="28"/>
        </w:rPr>
        <w:t>3.</w:t>
      </w:r>
      <w:r w:rsidR="0029431B">
        <w:rPr>
          <w:color w:val="000000"/>
          <w:sz w:val="28"/>
          <w:szCs w:val="28"/>
        </w:rPr>
        <w:t>1</w:t>
      </w:r>
      <w:r w:rsidRPr="00F973C0">
        <w:rPr>
          <w:color w:val="000000"/>
          <w:sz w:val="28"/>
          <w:szCs w:val="28"/>
        </w:rPr>
        <w:t>.2. Специалист, в обязанности которого входит прие</w:t>
      </w:r>
      <w:r>
        <w:rPr>
          <w:color w:val="000000"/>
          <w:sz w:val="28"/>
          <w:szCs w:val="28"/>
        </w:rPr>
        <w:t>м и</w:t>
      </w:r>
      <w:r w:rsidR="0029431B">
        <w:rPr>
          <w:color w:val="000000"/>
          <w:sz w:val="28"/>
          <w:szCs w:val="28"/>
        </w:rPr>
        <w:t xml:space="preserve"> </w:t>
      </w:r>
      <w:r>
        <w:rPr>
          <w:color w:val="000000"/>
          <w:sz w:val="28"/>
          <w:szCs w:val="28"/>
        </w:rPr>
        <w:t xml:space="preserve">регистрация </w:t>
      </w:r>
      <w:r w:rsidRPr="00F973C0">
        <w:rPr>
          <w:color w:val="000000"/>
          <w:sz w:val="28"/>
          <w:szCs w:val="28"/>
        </w:rPr>
        <w:t>документов:</w:t>
      </w:r>
    </w:p>
    <w:p w14:paraId="30B28B74" w14:textId="05A072A0" w:rsidR="00B9269C" w:rsidRPr="00F973C0" w:rsidRDefault="00B9269C" w:rsidP="00B9269C">
      <w:pPr>
        <w:ind w:firstLine="720"/>
        <w:jc w:val="both"/>
        <w:rPr>
          <w:sz w:val="28"/>
          <w:szCs w:val="28"/>
        </w:rPr>
      </w:pPr>
      <w:r w:rsidRPr="00F973C0">
        <w:rPr>
          <w:color w:val="000000"/>
          <w:sz w:val="28"/>
          <w:szCs w:val="28"/>
        </w:rPr>
        <w:lastRenderedPageBreak/>
        <w:t>1) проверяет наличие всех необходимых документов, в соответствии с переч</w:t>
      </w:r>
      <w:r>
        <w:rPr>
          <w:color w:val="000000"/>
          <w:sz w:val="28"/>
          <w:szCs w:val="28"/>
        </w:rPr>
        <w:t>нем, установленным пунктом 2.6.</w:t>
      </w:r>
      <w:r w:rsidR="00A704F1">
        <w:rPr>
          <w:color w:val="000000"/>
          <w:sz w:val="28"/>
          <w:szCs w:val="28"/>
        </w:rPr>
        <w:t>1</w:t>
      </w:r>
      <w:r>
        <w:rPr>
          <w:color w:val="000000"/>
          <w:sz w:val="28"/>
          <w:szCs w:val="28"/>
        </w:rPr>
        <w:t xml:space="preserve"> подраздела 2.6 раздела 2 </w:t>
      </w:r>
      <w:r w:rsidRPr="00F973C0">
        <w:rPr>
          <w:color w:val="000000"/>
          <w:sz w:val="28"/>
          <w:szCs w:val="28"/>
        </w:rPr>
        <w:t>настоящего</w:t>
      </w:r>
      <w:r w:rsidRPr="00F973C0">
        <w:rPr>
          <w:sz w:val="28"/>
          <w:szCs w:val="28"/>
        </w:rPr>
        <w:t xml:space="preserve"> Административного регламента;</w:t>
      </w:r>
    </w:p>
    <w:p w14:paraId="4C9CBDE7" w14:textId="27370AA7" w:rsidR="00B9269C" w:rsidRPr="00F973C0" w:rsidRDefault="00B9269C" w:rsidP="00B9269C">
      <w:pPr>
        <w:ind w:firstLine="720"/>
        <w:jc w:val="both"/>
        <w:rPr>
          <w:sz w:val="28"/>
          <w:szCs w:val="28"/>
        </w:rPr>
      </w:pPr>
      <w:r>
        <w:rPr>
          <w:sz w:val="28"/>
          <w:szCs w:val="28"/>
        </w:rPr>
        <w:t>2) проверяет наличие</w:t>
      </w:r>
      <w:r w:rsidRPr="00F973C0">
        <w:rPr>
          <w:color w:val="000000"/>
          <w:sz w:val="28"/>
          <w:szCs w:val="28"/>
        </w:rPr>
        <w:t xml:space="preserve"> основани</w:t>
      </w:r>
      <w:r>
        <w:rPr>
          <w:color w:val="000000"/>
          <w:sz w:val="28"/>
          <w:szCs w:val="28"/>
        </w:rPr>
        <w:t>й</w:t>
      </w:r>
      <w:r w:rsidRPr="00F973C0">
        <w:rPr>
          <w:color w:val="000000"/>
          <w:sz w:val="28"/>
          <w:szCs w:val="28"/>
        </w:rPr>
        <w:t xml:space="preserve"> для отказа в </w:t>
      </w:r>
      <w:r>
        <w:rPr>
          <w:color w:val="000000"/>
          <w:sz w:val="28"/>
          <w:szCs w:val="28"/>
        </w:rPr>
        <w:t>приеме документов, предусмотренных подразделом 2.8 раздела 2</w:t>
      </w:r>
      <w:r w:rsidRPr="006E2B92">
        <w:rPr>
          <w:sz w:val="28"/>
          <w:szCs w:val="28"/>
        </w:rPr>
        <w:t xml:space="preserve"> </w:t>
      </w:r>
      <w:r w:rsidRPr="00F973C0">
        <w:rPr>
          <w:sz w:val="28"/>
          <w:szCs w:val="28"/>
        </w:rPr>
        <w:t>настоящего Административного регламента</w:t>
      </w:r>
      <w:r>
        <w:rPr>
          <w:color w:val="000000"/>
          <w:sz w:val="28"/>
          <w:szCs w:val="28"/>
        </w:rPr>
        <w:t>.  В случае наличия таких оснований, уведомляет об этом заявителя в письменной форме с указанием причин отказа в приеме документов, а в случае отсутствия таких оснований переходит к следующему административному действию;</w:t>
      </w:r>
    </w:p>
    <w:p w14:paraId="342E1BD0" w14:textId="77777777" w:rsidR="00B9269C" w:rsidRDefault="00B9269C" w:rsidP="00B9269C">
      <w:pPr>
        <w:ind w:firstLine="720"/>
        <w:jc w:val="both"/>
        <w:rPr>
          <w:color w:val="000000"/>
          <w:sz w:val="28"/>
          <w:szCs w:val="28"/>
        </w:rPr>
      </w:pPr>
      <w:r>
        <w:rPr>
          <w:color w:val="000000"/>
          <w:sz w:val="28"/>
          <w:szCs w:val="28"/>
        </w:rPr>
        <w:t xml:space="preserve">3) </w:t>
      </w:r>
      <w:r w:rsidRPr="00FE3E15">
        <w:rPr>
          <w:color w:val="000000"/>
          <w:sz w:val="28"/>
          <w:szCs w:val="28"/>
        </w:rPr>
        <w:t>в случае если заявителем по собственной инициативе представлены, документы, предусмотренные подразделом 2.7 раздела 2 настоящего Административного регламента, приобщает данные документы к комплекту документов заявителя;</w:t>
      </w:r>
    </w:p>
    <w:p w14:paraId="67EDCCAF" w14:textId="77777777" w:rsidR="00B9269C" w:rsidRDefault="00B9269C" w:rsidP="00B9269C">
      <w:pPr>
        <w:widowControl w:val="0"/>
        <w:autoSpaceDE w:val="0"/>
        <w:autoSpaceDN w:val="0"/>
        <w:adjustRightInd w:val="0"/>
        <w:ind w:firstLine="540"/>
        <w:jc w:val="both"/>
        <w:rPr>
          <w:sz w:val="28"/>
          <w:szCs w:val="28"/>
        </w:rPr>
      </w:pPr>
      <w:r>
        <w:rPr>
          <w:color w:val="000000"/>
          <w:sz w:val="28"/>
          <w:szCs w:val="28"/>
        </w:rPr>
        <w:t xml:space="preserve"> 4</w:t>
      </w:r>
      <w:r w:rsidRPr="00F973C0">
        <w:rPr>
          <w:color w:val="000000"/>
          <w:sz w:val="28"/>
          <w:szCs w:val="28"/>
        </w:rPr>
        <w:t xml:space="preserve">) </w:t>
      </w:r>
      <w:r>
        <w:rPr>
          <w:color w:val="000000"/>
          <w:sz w:val="28"/>
          <w:szCs w:val="28"/>
        </w:rPr>
        <w:t xml:space="preserve"> </w:t>
      </w:r>
      <w:r>
        <w:rPr>
          <w:sz w:val="28"/>
          <w:szCs w:val="28"/>
        </w:rPr>
        <w:t>заявление с прилагаемыми к нему документами регистрируется в приемной Администрации в журнале входящей корреспонденции путем присвоения заявлению номера и указанием даты его подачи.</w:t>
      </w:r>
    </w:p>
    <w:p w14:paraId="28D2326A" w14:textId="575AAC2F" w:rsidR="00B9269C" w:rsidRPr="00005EEC" w:rsidRDefault="00B9269C" w:rsidP="00B9269C">
      <w:pPr>
        <w:jc w:val="both"/>
        <w:rPr>
          <w:color w:val="000000"/>
          <w:sz w:val="28"/>
          <w:szCs w:val="28"/>
          <w:highlight w:val="lightGray"/>
        </w:rPr>
      </w:pPr>
      <w:r>
        <w:rPr>
          <w:color w:val="000000"/>
          <w:sz w:val="28"/>
          <w:szCs w:val="28"/>
        </w:rPr>
        <w:t xml:space="preserve">        5</w:t>
      </w:r>
      <w:r w:rsidRPr="00570598">
        <w:rPr>
          <w:color w:val="000000"/>
          <w:sz w:val="28"/>
          <w:szCs w:val="28"/>
        </w:rPr>
        <w:t>)</w:t>
      </w:r>
      <w:r>
        <w:rPr>
          <w:color w:val="000000"/>
          <w:sz w:val="28"/>
          <w:szCs w:val="28"/>
        </w:rPr>
        <w:t xml:space="preserve"> </w:t>
      </w:r>
      <w:r w:rsidRPr="00E254C5">
        <w:rPr>
          <w:color w:val="000000"/>
          <w:sz w:val="28"/>
          <w:szCs w:val="28"/>
        </w:rPr>
        <w:t>в случае, если заявителем по собственной инициативе представлены, документы, предусмотренные подразделом 2.7 раздела 2 настоящего Административного регламента, предает</w:t>
      </w:r>
      <w:r w:rsidRPr="007C31CB">
        <w:rPr>
          <w:color w:val="000000"/>
          <w:sz w:val="28"/>
          <w:szCs w:val="28"/>
        </w:rPr>
        <w:t xml:space="preserve"> комплект документов заявителя специалисту, ответственному за </w:t>
      </w:r>
      <w:r w:rsidRPr="00715427">
        <w:rPr>
          <w:color w:val="000000"/>
          <w:sz w:val="28"/>
          <w:szCs w:val="28"/>
        </w:rPr>
        <w:t>р</w:t>
      </w:r>
      <w:r w:rsidRPr="00715427">
        <w:rPr>
          <w:bCs/>
          <w:sz w:val="28"/>
          <w:szCs w:val="28"/>
        </w:rPr>
        <w:t>ассмотрение документов, при</w:t>
      </w:r>
      <w:r>
        <w:rPr>
          <w:bCs/>
          <w:sz w:val="28"/>
          <w:szCs w:val="28"/>
        </w:rPr>
        <w:t>нятие решения о предоставлении</w:t>
      </w:r>
      <w:r w:rsidRPr="00715427">
        <w:rPr>
          <w:bCs/>
          <w:sz w:val="28"/>
          <w:szCs w:val="28"/>
        </w:rPr>
        <w:t xml:space="preserve"> муниципальной услуги, оформление результата предоставления муниципальной услуги</w:t>
      </w:r>
      <w:r w:rsidRPr="00005EEC">
        <w:rPr>
          <w:color w:val="000000"/>
          <w:sz w:val="28"/>
          <w:szCs w:val="28"/>
          <w:highlight w:val="lightGray"/>
        </w:rPr>
        <w:t xml:space="preserve">; </w:t>
      </w:r>
    </w:p>
    <w:p w14:paraId="22E4C202" w14:textId="77777777" w:rsidR="00B9269C" w:rsidRPr="00570598" w:rsidRDefault="00B9269C" w:rsidP="00B9269C">
      <w:pPr>
        <w:jc w:val="both"/>
        <w:rPr>
          <w:sz w:val="28"/>
          <w:szCs w:val="28"/>
        </w:rPr>
      </w:pPr>
      <w:r w:rsidRPr="00E254C5">
        <w:rPr>
          <w:color w:val="000000"/>
          <w:sz w:val="28"/>
          <w:szCs w:val="28"/>
        </w:rPr>
        <w:t xml:space="preserve">       6) в случае если заявителем по собственной инициативе не представлены документы, предусмотренные подразделом 2.7 раздела 2 настоящего Административного регламента, передает комплект документов заявителя специалисту, ответственному за формирование и направление межведомственного запроса.</w:t>
      </w:r>
    </w:p>
    <w:p w14:paraId="3CF394BA" w14:textId="5C2680FD" w:rsidR="00B9269C" w:rsidRPr="00F973C0" w:rsidRDefault="00B9269C" w:rsidP="00B9269C">
      <w:pPr>
        <w:ind w:firstLine="720"/>
        <w:jc w:val="both"/>
        <w:rPr>
          <w:sz w:val="28"/>
          <w:szCs w:val="28"/>
        </w:rPr>
      </w:pPr>
      <w:r w:rsidRPr="00F973C0">
        <w:rPr>
          <w:color w:val="000000"/>
          <w:sz w:val="28"/>
          <w:szCs w:val="28"/>
        </w:rPr>
        <w:t>3.</w:t>
      </w:r>
      <w:r w:rsidR="0029431B">
        <w:rPr>
          <w:color w:val="000000"/>
          <w:sz w:val="28"/>
          <w:szCs w:val="28"/>
        </w:rPr>
        <w:t>1</w:t>
      </w:r>
      <w:r>
        <w:rPr>
          <w:color w:val="000000"/>
          <w:sz w:val="28"/>
          <w:szCs w:val="28"/>
        </w:rPr>
        <w:t>.3.</w:t>
      </w:r>
      <w:r w:rsidRPr="00F973C0">
        <w:rPr>
          <w:color w:val="000000"/>
          <w:sz w:val="28"/>
          <w:szCs w:val="28"/>
        </w:rPr>
        <w:t xml:space="preserve">Результатом административной процедуры является </w:t>
      </w:r>
      <w:r>
        <w:rPr>
          <w:color w:val="000000"/>
          <w:sz w:val="28"/>
          <w:szCs w:val="28"/>
        </w:rPr>
        <w:t xml:space="preserve">регистрация заявления и документов, представленных заявителем. </w:t>
      </w:r>
    </w:p>
    <w:p w14:paraId="679D80C7" w14:textId="4D2CE413" w:rsidR="00B9269C" w:rsidRPr="00F973C0" w:rsidRDefault="00B9269C" w:rsidP="00B9269C">
      <w:pPr>
        <w:autoSpaceDE w:val="0"/>
        <w:autoSpaceDN w:val="0"/>
        <w:adjustRightInd w:val="0"/>
        <w:ind w:firstLine="720"/>
        <w:jc w:val="both"/>
        <w:rPr>
          <w:sz w:val="28"/>
          <w:szCs w:val="28"/>
        </w:rPr>
      </w:pPr>
      <w:r w:rsidRPr="00F973C0">
        <w:rPr>
          <w:color w:val="000000"/>
          <w:sz w:val="28"/>
          <w:szCs w:val="28"/>
        </w:rPr>
        <w:t>3.</w:t>
      </w:r>
      <w:r w:rsidR="0029431B">
        <w:rPr>
          <w:color w:val="000000"/>
          <w:sz w:val="28"/>
          <w:szCs w:val="28"/>
        </w:rPr>
        <w:t>1</w:t>
      </w:r>
      <w:r w:rsidRPr="00F973C0">
        <w:rPr>
          <w:color w:val="000000"/>
          <w:sz w:val="28"/>
          <w:szCs w:val="28"/>
        </w:rPr>
        <w:t>.4. Продолжительной администрат</w:t>
      </w:r>
      <w:r>
        <w:rPr>
          <w:color w:val="000000"/>
          <w:sz w:val="28"/>
          <w:szCs w:val="28"/>
        </w:rPr>
        <w:t>ивной процедуры не более двух</w:t>
      </w:r>
      <w:r w:rsidRPr="00F973C0">
        <w:rPr>
          <w:color w:val="000000"/>
          <w:sz w:val="28"/>
          <w:szCs w:val="28"/>
        </w:rPr>
        <w:t xml:space="preserve"> дней.</w:t>
      </w:r>
      <w:r w:rsidRPr="00F973C0">
        <w:rPr>
          <w:sz w:val="28"/>
          <w:szCs w:val="28"/>
        </w:rPr>
        <w:t xml:space="preserve"> </w:t>
      </w:r>
    </w:p>
    <w:p w14:paraId="20625100" w14:textId="53D2FB6E" w:rsidR="00B9269C" w:rsidRDefault="00B9269C" w:rsidP="00B9269C">
      <w:pPr>
        <w:jc w:val="both"/>
        <w:rPr>
          <w:sz w:val="28"/>
          <w:szCs w:val="28"/>
        </w:rPr>
      </w:pPr>
      <w:r>
        <w:rPr>
          <w:sz w:val="28"/>
          <w:szCs w:val="28"/>
        </w:rPr>
        <w:t xml:space="preserve">          </w:t>
      </w:r>
      <w:r w:rsidRPr="006E2B92">
        <w:rPr>
          <w:sz w:val="28"/>
          <w:szCs w:val="28"/>
        </w:rPr>
        <w:t>3.</w:t>
      </w:r>
      <w:r w:rsidR="0029431B">
        <w:rPr>
          <w:sz w:val="28"/>
          <w:szCs w:val="28"/>
        </w:rPr>
        <w:t>1</w:t>
      </w:r>
      <w:r>
        <w:rPr>
          <w:sz w:val="28"/>
          <w:szCs w:val="28"/>
        </w:rPr>
        <w:t>.5.</w:t>
      </w:r>
      <w:r w:rsidRPr="006E2B92">
        <w:rPr>
          <w:sz w:val="28"/>
          <w:szCs w:val="28"/>
        </w:rPr>
        <w:t xml:space="preserve">Обязанности специалиста, ответственного за прием и регистрацию документов, должны быть закреплены в </w:t>
      </w:r>
      <w:r w:rsidRPr="006B1BF2">
        <w:rPr>
          <w:sz w:val="28"/>
          <w:szCs w:val="28"/>
        </w:rPr>
        <w:t>его должностной инструкции.</w:t>
      </w:r>
    </w:p>
    <w:p w14:paraId="60049189" w14:textId="77777777" w:rsidR="0029431B" w:rsidRDefault="0029431B" w:rsidP="00B9269C">
      <w:pPr>
        <w:jc w:val="both"/>
        <w:rPr>
          <w:sz w:val="28"/>
          <w:szCs w:val="28"/>
        </w:rPr>
      </w:pPr>
    </w:p>
    <w:p w14:paraId="4C62E641" w14:textId="77777777" w:rsidR="0029431B" w:rsidRPr="00C20E08" w:rsidRDefault="0029431B" w:rsidP="0029431B">
      <w:pPr>
        <w:pStyle w:val="ConsPlusNormal0"/>
        <w:jc w:val="center"/>
        <w:rPr>
          <w:rFonts w:ascii="Times New Roman" w:hAnsi="Times New Roman" w:cs="Times New Roman"/>
          <w:b/>
          <w:bCs/>
          <w:sz w:val="28"/>
          <w:szCs w:val="28"/>
        </w:rPr>
      </w:pPr>
      <w:r w:rsidRPr="00C20E08">
        <w:rPr>
          <w:rFonts w:ascii="Times New Roman" w:hAnsi="Times New Roman" w:cs="Times New Roman"/>
          <w:b/>
          <w:bCs/>
          <w:sz w:val="28"/>
          <w:szCs w:val="28"/>
        </w:rPr>
        <w:t xml:space="preserve">3.2. Экспертиза документов, представленных заявителем </w:t>
      </w:r>
    </w:p>
    <w:p w14:paraId="09282DD9" w14:textId="77777777" w:rsidR="0029431B" w:rsidRPr="00C20E08" w:rsidRDefault="0029431B" w:rsidP="0029431B">
      <w:pPr>
        <w:pStyle w:val="ConsPlusNormal0"/>
        <w:jc w:val="center"/>
        <w:rPr>
          <w:rFonts w:ascii="Times New Roman" w:hAnsi="Times New Roman" w:cs="Times New Roman"/>
          <w:b/>
          <w:bCs/>
          <w:sz w:val="28"/>
          <w:szCs w:val="28"/>
        </w:rPr>
      </w:pPr>
      <w:r w:rsidRPr="00C20E08">
        <w:rPr>
          <w:rFonts w:ascii="Times New Roman" w:hAnsi="Times New Roman" w:cs="Times New Roman"/>
          <w:b/>
          <w:bCs/>
          <w:sz w:val="28"/>
          <w:szCs w:val="28"/>
        </w:rPr>
        <w:t>(представителем заявителя)</w:t>
      </w:r>
    </w:p>
    <w:p w14:paraId="65739653" w14:textId="77777777" w:rsidR="0029431B" w:rsidRPr="000C6198" w:rsidRDefault="0029431B" w:rsidP="0029431B">
      <w:pPr>
        <w:pStyle w:val="ConsPlusNormal0"/>
        <w:jc w:val="center"/>
        <w:rPr>
          <w:rFonts w:ascii="Times New Roman" w:hAnsi="Times New Roman" w:cs="Times New Roman"/>
          <w:sz w:val="28"/>
        </w:rPr>
      </w:pPr>
    </w:p>
    <w:p w14:paraId="1E5AECB5" w14:textId="77777777" w:rsidR="0029431B" w:rsidRDefault="0029431B" w:rsidP="0029431B">
      <w:pPr>
        <w:pStyle w:val="ConsPlusNormal0"/>
        <w:ind w:firstLine="708"/>
        <w:jc w:val="both"/>
        <w:rPr>
          <w:rFonts w:ascii="Times New Roman" w:hAnsi="Times New Roman" w:cs="Times New Roman"/>
          <w:sz w:val="28"/>
          <w:szCs w:val="28"/>
        </w:rPr>
      </w:pPr>
      <w:r w:rsidRPr="006B48E4">
        <w:rPr>
          <w:rFonts w:ascii="Times New Roman" w:hAnsi="Times New Roman" w:cs="Times New Roman"/>
          <w:sz w:val="28"/>
          <w:szCs w:val="28"/>
        </w:rPr>
        <w:t>3.</w:t>
      </w:r>
      <w:r>
        <w:rPr>
          <w:rFonts w:ascii="Times New Roman" w:hAnsi="Times New Roman" w:cs="Times New Roman"/>
          <w:sz w:val="28"/>
          <w:szCs w:val="28"/>
        </w:rPr>
        <w:t>2</w:t>
      </w:r>
      <w:r w:rsidRPr="006B48E4">
        <w:rPr>
          <w:rFonts w:ascii="Times New Roman" w:hAnsi="Times New Roman" w:cs="Times New Roman"/>
          <w:sz w:val="28"/>
          <w:szCs w:val="28"/>
        </w:rPr>
        <w:t>.1. Основанием для начала административной процедуры</w:t>
      </w:r>
      <w:r w:rsidRPr="001E6BC1">
        <w:rPr>
          <w:rFonts w:ascii="Times New Roman" w:hAnsi="Times New Roman" w:cs="Times New Roman"/>
          <w:sz w:val="28"/>
          <w:szCs w:val="28"/>
        </w:rPr>
        <w:t xml:space="preserve"> </w:t>
      </w:r>
      <w:r>
        <w:rPr>
          <w:rFonts w:ascii="Times New Roman" w:hAnsi="Times New Roman" w:cs="Times New Roman"/>
          <w:sz w:val="28"/>
          <w:szCs w:val="28"/>
        </w:rPr>
        <w:t>э</w:t>
      </w:r>
      <w:r w:rsidRPr="00A61DF3">
        <w:rPr>
          <w:rFonts w:ascii="Times New Roman" w:hAnsi="Times New Roman" w:cs="Times New Roman"/>
          <w:sz w:val="28"/>
          <w:szCs w:val="28"/>
        </w:rPr>
        <w:t>кспертиз</w:t>
      </w:r>
      <w:r>
        <w:rPr>
          <w:rFonts w:ascii="Times New Roman" w:hAnsi="Times New Roman" w:cs="Times New Roman"/>
          <w:sz w:val="28"/>
          <w:szCs w:val="28"/>
        </w:rPr>
        <w:t>ы</w:t>
      </w:r>
      <w:r w:rsidRPr="00A61DF3">
        <w:rPr>
          <w:rFonts w:ascii="Times New Roman" w:hAnsi="Times New Roman" w:cs="Times New Roman"/>
          <w:sz w:val="28"/>
          <w:szCs w:val="28"/>
        </w:rPr>
        <w:t xml:space="preserve"> документов, представленных заявителем</w:t>
      </w:r>
      <w:r>
        <w:rPr>
          <w:rFonts w:ascii="Times New Roman" w:hAnsi="Times New Roman" w:cs="Times New Roman"/>
          <w:sz w:val="28"/>
          <w:szCs w:val="28"/>
        </w:rPr>
        <w:t xml:space="preserve"> (представителем заявителя),</w:t>
      </w:r>
      <w:r w:rsidRPr="006B48E4">
        <w:rPr>
          <w:rFonts w:ascii="Times New Roman" w:hAnsi="Times New Roman" w:cs="Times New Roman"/>
          <w:sz w:val="28"/>
          <w:szCs w:val="28"/>
        </w:rPr>
        <w:t xml:space="preserve"> является получение специалистом отдела </w:t>
      </w:r>
      <w:r>
        <w:rPr>
          <w:rFonts w:ascii="Times New Roman" w:hAnsi="Times New Roman" w:cs="Times New Roman"/>
          <w:sz w:val="28"/>
          <w:szCs w:val="28"/>
        </w:rPr>
        <w:t>заявления и прилагаемых к нему</w:t>
      </w:r>
      <w:r w:rsidRPr="006B48E4">
        <w:rPr>
          <w:rFonts w:ascii="Times New Roman" w:hAnsi="Times New Roman" w:cs="Times New Roman"/>
          <w:sz w:val="28"/>
          <w:szCs w:val="28"/>
        </w:rPr>
        <w:t xml:space="preserve"> документов</w:t>
      </w:r>
      <w:r>
        <w:rPr>
          <w:rFonts w:ascii="Times New Roman" w:hAnsi="Times New Roman" w:cs="Times New Roman"/>
          <w:sz w:val="28"/>
          <w:szCs w:val="28"/>
        </w:rPr>
        <w:t xml:space="preserve">.  </w:t>
      </w:r>
    </w:p>
    <w:p w14:paraId="2137AD94" w14:textId="77777777" w:rsidR="0029431B" w:rsidRDefault="0029431B" w:rsidP="0029431B">
      <w:pPr>
        <w:pStyle w:val="ConsPlusNormal0"/>
        <w:spacing w:line="228" w:lineRule="auto"/>
        <w:ind w:firstLine="709"/>
        <w:jc w:val="both"/>
        <w:rPr>
          <w:rFonts w:ascii="Times New Roman" w:hAnsi="Times New Roman" w:cs="Times New Roman"/>
          <w:sz w:val="28"/>
          <w:szCs w:val="28"/>
        </w:rPr>
      </w:pPr>
      <w:r>
        <w:rPr>
          <w:rFonts w:ascii="Times New Roman" w:hAnsi="Times New Roman" w:cs="Times New Roman"/>
          <w:sz w:val="28"/>
          <w:szCs w:val="28"/>
        </w:rPr>
        <w:t>3.2.2. Специалист отдела осуществляет проверку заявления и прилагаемых к нему документов на предмет наличия (отсутствия) оснований для возврата заявления, предусмотренных пунктом 2.9.1 подраздела 2.9 раздела 2 настоящего Административного регламента.</w:t>
      </w:r>
    </w:p>
    <w:p w14:paraId="700AC7BA" w14:textId="77777777" w:rsidR="0029431B" w:rsidRDefault="0029431B" w:rsidP="0029431B">
      <w:pPr>
        <w:autoSpaceDE w:val="0"/>
        <w:autoSpaceDN w:val="0"/>
        <w:adjustRightInd w:val="0"/>
        <w:ind w:firstLine="708"/>
        <w:jc w:val="both"/>
        <w:rPr>
          <w:sz w:val="28"/>
          <w:szCs w:val="28"/>
        </w:rPr>
      </w:pPr>
      <w:r>
        <w:rPr>
          <w:sz w:val="28"/>
          <w:szCs w:val="28"/>
        </w:rPr>
        <w:t xml:space="preserve">3.2.3. В случае выявления оснований для возврата заявления, предусмотренных пунктом 2.9.1 подраздела 2.9 раздела 2 настоящего </w:t>
      </w:r>
      <w:r>
        <w:rPr>
          <w:sz w:val="28"/>
          <w:szCs w:val="28"/>
        </w:rPr>
        <w:lastRenderedPageBreak/>
        <w:t>Административного регламента, специалист отдела готовит проект письма</w:t>
      </w:r>
      <w:r w:rsidRPr="00CE1376">
        <w:rPr>
          <w:sz w:val="28"/>
          <w:szCs w:val="28"/>
        </w:rPr>
        <w:t xml:space="preserve"> о </w:t>
      </w:r>
      <w:r>
        <w:rPr>
          <w:sz w:val="28"/>
          <w:szCs w:val="28"/>
        </w:rPr>
        <w:t>возврате заявления с указанием всех причин возврата, к которому прилагается заявление.</w:t>
      </w:r>
    </w:p>
    <w:p w14:paraId="689D16EA" w14:textId="77777777" w:rsidR="0029431B" w:rsidRDefault="0029431B" w:rsidP="0029431B">
      <w:pPr>
        <w:autoSpaceDE w:val="0"/>
        <w:autoSpaceDN w:val="0"/>
        <w:adjustRightInd w:val="0"/>
        <w:ind w:firstLine="708"/>
        <w:jc w:val="both"/>
        <w:rPr>
          <w:sz w:val="28"/>
          <w:szCs w:val="28"/>
        </w:rPr>
      </w:pPr>
      <w:r>
        <w:rPr>
          <w:sz w:val="28"/>
          <w:szCs w:val="28"/>
        </w:rPr>
        <w:t xml:space="preserve">3.2.4. Письмо </w:t>
      </w:r>
      <w:r w:rsidRPr="00CE1376">
        <w:rPr>
          <w:sz w:val="28"/>
          <w:szCs w:val="28"/>
        </w:rPr>
        <w:t xml:space="preserve">о </w:t>
      </w:r>
      <w:r>
        <w:rPr>
          <w:sz w:val="28"/>
          <w:szCs w:val="28"/>
        </w:rPr>
        <w:t xml:space="preserve">возврате заявления специалистом отдела </w:t>
      </w:r>
      <w:r w:rsidRPr="00BB25F1">
        <w:rPr>
          <w:sz w:val="28"/>
          <w:szCs w:val="28"/>
        </w:rPr>
        <w:t>соглас</w:t>
      </w:r>
      <w:r>
        <w:rPr>
          <w:sz w:val="28"/>
          <w:szCs w:val="28"/>
        </w:rPr>
        <w:t>овывается с начальником отдела и подписывается Главой муниципального образования.</w:t>
      </w:r>
    </w:p>
    <w:p w14:paraId="6D850205" w14:textId="77777777" w:rsidR="0029431B" w:rsidRDefault="0029431B" w:rsidP="0029431B">
      <w:pPr>
        <w:autoSpaceDE w:val="0"/>
        <w:autoSpaceDN w:val="0"/>
        <w:adjustRightInd w:val="0"/>
        <w:ind w:firstLine="708"/>
        <w:jc w:val="both"/>
        <w:rPr>
          <w:sz w:val="28"/>
          <w:szCs w:val="28"/>
        </w:rPr>
      </w:pPr>
      <w:r>
        <w:rPr>
          <w:sz w:val="28"/>
          <w:szCs w:val="28"/>
        </w:rPr>
        <w:t xml:space="preserve">3.2.5. После подписания письмо </w:t>
      </w:r>
      <w:r w:rsidRPr="00CE1376">
        <w:rPr>
          <w:sz w:val="28"/>
          <w:szCs w:val="28"/>
        </w:rPr>
        <w:t xml:space="preserve">о </w:t>
      </w:r>
      <w:r>
        <w:rPr>
          <w:sz w:val="28"/>
          <w:szCs w:val="28"/>
        </w:rPr>
        <w:t xml:space="preserve">возврате заявления регистрируется специалистом Администрации, </w:t>
      </w:r>
      <w:r w:rsidRPr="006B48E4">
        <w:rPr>
          <w:sz w:val="28"/>
          <w:szCs w:val="28"/>
        </w:rPr>
        <w:t>ответственны</w:t>
      </w:r>
      <w:r>
        <w:rPr>
          <w:sz w:val="28"/>
          <w:szCs w:val="28"/>
        </w:rPr>
        <w:t>м</w:t>
      </w:r>
      <w:r w:rsidRPr="006B48E4">
        <w:rPr>
          <w:sz w:val="28"/>
          <w:szCs w:val="28"/>
        </w:rPr>
        <w:t xml:space="preserve"> за прием и регистрацию документов</w:t>
      </w:r>
      <w:r>
        <w:rPr>
          <w:sz w:val="28"/>
          <w:szCs w:val="28"/>
        </w:rPr>
        <w:t>, и выдается (направляется) заявителю (представителю заявителя) способом, указанным в заявлении.</w:t>
      </w:r>
    </w:p>
    <w:p w14:paraId="22AB730D" w14:textId="77777777" w:rsidR="0029431B" w:rsidRDefault="0029431B" w:rsidP="0029431B">
      <w:pPr>
        <w:autoSpaceDE w:val="0"/>
        <w:autoSpaceDN w:val="0"/>
        <w:adjustRightInd w:val="0"/>
        <w:ind w:firstLine="708"/>
        <w:jc w:val="both"/>
        <w:rPr>
          <w:sz w:val="28"/>
          <w:szCs w:val="28"/>
        </w:rPr>
      </w:pPr>
      <w:r>
        <w:rPr>
          <w:sz w:val="28"/>
          <w:szCs w:val="28"/>
        </w:rPr>
        <w:t>3.2.6. Срок выполнения административного действия по возврату заявления заявителю (представителю заявителя) составляет не более 10 дней с даты поступления заявления в Администрацию.</w:t>
      </w:r>
    </w:p>
    <w:p w14:paraId="26698FAB" w14:textId="77777777" w:rsidR="0029431B" w:rsidRDefault="0029431B" w:rsidP="0029431B">
      <w:pPr>
        <w:pStyle w:val="ConsPlusNormal0"/>
        <w:spacing w:line="228"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3.2.7. В случае отсутствия оснований для возврата заявления, предусмотренных пунктом 2.9.1 подраздела 2.9 раздела 2 настоящего Административного регламента, специалист отдела проводит проверку поступивших документов на предмет наличия (отсутствия) оснований для формирования и направления межведомственных запросов. </w:t>
      </w:r>
    </w:p>
    <w:p w14:paraId="3AB953B6" w14:textId="1D8E1FF5" w:rsidR="0029431B" w:rsidRDefault="0029431B" w:rsidP="0029431B">
      <w:pPr>
        <w:pStyle w:val="ConsPlusNormal0"/>
        <w:spacing w:line="228" w:lineRule="auto"/>
        <w:ind w:firstLine="709"/>
        <w:jc w:val="both"/>
        <w:rPr>
          <w:rFonts w:ascii="Times New Roman" w:hAnsi="Times New Roman" w:cs="Times New Roman"/>
          <w:sz w:val="28"/>
          <w:szCs w:val="28"/>
        </w:rPr>
      </w:pPr>
      <w:r>
        <w:rPr>
          <w:rFonts w:ascii="Times New Roman" w:hAnsi="Times New Roman" w:cs="Times New Roman"/>
          <w:sz w:val="28"/>
          <w:szCs w:val="28"/>
        </w:rPr>
        <w:t>3.2.8. В случае наличия оснований для формирования и направления межведомственных запросов специалист отдела переходит к осуществлению административной процедуры, указанной в подразделе 3.</w:t>
      </w:r>
      <w:r w:rsidR="00DC1461">
        <w:rPr>
          <w:rFonts w:ascii="Times New Roman" w:hAnsi="Times New Roman" w:cs="Times New Roman"/>
          <w:sz w:val="28"/>
          <w:szCs w:val="28"/>
        </w:rPr>
        <w:t>3</w:t>
      </w:r>
      <w:r>
        <w:rPr>
          <w:rFonts w:ascii="Times New Roman" w:hAnsi="Times New Roman" w:cs="Times New Roman"/>
          <w:sz w:val="28"/>
          <w:szCs w:val="28"/>
        </w:rPr>
        <w:t xml:space="preserve"> настоящего раздела.</w:t>
      </w:r>
    </w:p>
    <w:p w14:paraId="72CD369E" w14:textId="1644E278" w:rsidR="0029431B" w:rsidRDefault="0029431B" w:rsidP="0029431B">
      <w:pPr>
        <w:pStyle w:val="ConsPlusNormal0"/>
        <w:ind w:firstLine="708"/>
        <w:jc w:val="both"/>
        <w:rPr>
          <w:rFonts w:ascii="Times New Roman" w:hAnsi="Times New Roman" w:cs="Times New Roman"/>
          <w:sz w:val="28"/>
          <w:szCs w:val="28"/>
        </w:rPr>
      </w:pPr>
      <w:r>
        <w:rPr>
          <w:rFonts w:ascii="Times New Roman" w:hAnsi="Times New Roman" w:cs="Times New Roman"/>
          <w:sz w:val="28"/>
          <w:szCs w:val="28"/>
        </w:rPr>
        <w:t>3.2.9. В случае представления заявителем (представителем заявителя) по собственной инициативе документов, указанных в пункте 2.7.1 подраздела 2.7 раздела 2 настоящего Административного регламента, специалист отдела устанавливает отсутствие (наличие) оснований для отказа в заключении соглашения,</w:t>
      </w:r>
      <w:r w:rsidRPr="00256D75">
        <w:rPr>
          <w:rFonts w:ascii="Times New Roman" w:hAnsi="Times New Roman" w:cs="Times New Roman"/>
          <w:sz w:val="28"/>
          <w:szCs w:val="28"/>
        </w:rPr>
        <w:t xml:space="preserve"> </w:t>
      </w:r>
      <w:r>
        <w:rPr>
          <w:rFonts w:ascii="Times New Roman" w:hAnsi="Times New Roman" w:cs="Times New Roman"/>
          <w:sz w:val="28"/>
          <w:szCs w:val="28"/>
        </w:rPr>
        <w:t>указанных в пункте 2.9.3 подраздела 2.9 раздела 2 настоящего Административного регламента, и переходит к осуществлению административной процедуры, указанной в подразделе 3.</w:t>
      </w:r>
      <w:r w:rsidR="00DC1461">
        <w:rPr>
          <w:rFonts w:ascii="Times New Roman" w:hAnsi="Times New Roman" w:cs="Times New Roman"/>
          <w:sz w:val="28"/>
          <w:szCs w:val="28"/>
        </w:rPr>
        <w:t>4</w:t>
      </w:r>
      <w:r>
        <w:rPr>
          <w:rFonts w:ascii="Times New Roman" w:hAnsi="Times New Roman" w:cs="Times New Roman"/>
          <w:sz w:val="28"/>
          <w:szCs w:val="28"/>
        </w:rPr>
        <w:t xml:space="preserve"> настоящего раздела.</w:t>
      </w:r>
    </w:p>
    <w:p w14:paraId="45B552DE" w14:textId="77777777" w:rsidR="0029431B" w:rsidRDefault="0029431B" w:rsidP="0029431B">
      <w:pPr>
        <w:pStyle w:val="ConsPlusNormal0"/>
        <w:ind w:firstLine="708"/>
        <w:jc w:val="both"/>
        <w:rPr>
          <w:rFonts w:ascii="Times New Roman" w:hAnsi="Times New Roman" w:cs="Times New Roman"/>
          <w:sz w:val="28"/>
          <w:szCs w:val="28"/>
        </w:rPr>
      </w:pPr>
      <w:r>
        <w:rPr>
          <w:rFonts w:ascii="Times New Roman" w:hAnsi="Times New Roman" w:cs="Times New Roman"/>
          <w:sz w:val="28"/>
          <w:szCs w:val="28"/>
        </w:rPr>
        <w:t>3.2.10.</w:t>
      </w:r>
      <w:r w:rsidRPr="000876EE">
        <w:rPr>
          <w:rFonts w:ascii="Times New Roman" w:hAnsi="Times New Roman" w:cs="Times New Roman"/>
          <w:sz w:val="28"/>
          <w:szCs w:val="28"/>
        </w:rPr>
        <w:t xml:space="preserve"> </w:t>
      </w:r>
      <w:r>
        <w:rPr>
          <w:rFonts w:ascii="Times New Roman" w:hAnsi="Times New Roman" w:cs="Times New Roman"/>
          <w:sz w:val="28"/>
          <w:szCs w:val="28"/>
        </w:rPr>
        <w:t>Обязанности с</w:t>
      </w:r>
      <w:r w:rsidRPr="006B48E4">
        <w:rPr>
          <w:rFonts w:ascii="Times New Roman" w:hAnsi="Times New Roman" w:cs="Times New Roman"/>
          <w:sz w:val="28"/>
          <w:szCs w:val="28"/>
        </w:rPr>
        <w:t>пециалист</w:t>
      </w:r>
      <w:r>
        <w:rPr>
          <w:rFonts w:ascii="Times New Roman" w:hAnsi="Times New Roman" w:cs="Times New Roman"/>
          <w:sz w:val="28"/>
          <w:szCs w:val="28"/>
        </w:rPr>
        <w:t>а отдела</w:t>
      </w:r>
      <w:r w:rsidRPr="008E2217">
        <w:rPr>
          <w:rFonts w:ascii="Times New Roman" w:hAnsi="Times New Roman" w:cs="Times New Roman"/>
          <w:sz w:val="28"/>
          <w:szCs w:val="28"/>
        </w:rPr>
        <w:t xml:space="preserve"> </w:t>
      </w:r>
      <w:r>
        <w:rPr>
          <w:rFonts w:ascii="Times New Roman" w:hAnsi="Times New Roman" w:cs="Times New Roman"/>
          <w:sz w:val="28"/>
          <w:szCs w:val="28"/>
        </w:rPr>
        <w:t xml:space="preserve">и специалиста Администрации, </w:t>
      </w:r>
      <w:r w:rsidRPr="00033198">
        <w:rPr>
          <w:rFonts w:ascii="Times New Roman" w:hAnsi="Times New Roman" w:cs="Times New Roman"/>
          <w:sz w:val="28"/>
          <w:szCs w:val="28"/>
        </w:rPr>
        <w:t>ответственн</w:t>
      </w:r>
      <w:r>
        <w:rPr>
          <w:rFonts w:ascii="Times New Roman" w:hAnsi="Times New Roman" w:cs="Times New Roman"/>
          <w:sz w:val="28"/>
          <w:szCs w:val="28"/>
        </w:rPr>
        <w:t>ого</w:t>
      </w:r>
      <w:r w:rsidRPr="00033198">
        <w:rPr>
          <w:rFonts w:ascii="Times New Roman" w:hAnsi="Times New Roman" w:cs="Times New Roman"/>
          <w:sz w:val="28"/>
          <w:szCs w:val="28"/>
        </w:rPr>
        <w:t xml:space="preserve"> за прием и регистрацию документов</w:t>
      </w:r>
      <w:r>
        <w:rPr>
          <w:rFonts w:ascii="Times New Roman" w:hAnsi="Times New Roman" w:cs="Times New Roman"/>
          <w:sz w:val="28"/>
          <w:szCs w:val="28"/>
        </w:rPr>
        <w:t>, предусмотренные настоящим подразделом, должны быть закреплены в их должностных регламентах.</w:t>
      </w:r>
    </w:p>
    <w:p w14:paraId="5838F812" w14:textId="77777777" w:rsidR="0029431B" w:rsidRDefault="0029431B" w:rsidP="0029431B">
      <w:pPr>
        <w:pStyle w:val="ConsPlusNormal0"/>
        <w:ind w:firstLine="708"/>
        <w:jc w:val="both"/>
        <w:rPr>
          <w:rFonts w:ascii="Times New Roman" w:hAnsi="Times New Roman" w:cs="Times New Roman"/>
          <w:sz w:val="28"/>
          <w:szCs w:val="28"/>
        </w:rPr>
      </w:pPr>
      <w:r>
        <w:rPr>
          <w:rFonts w:ascii="Times New Roman" w:hAnsi="Times New Roman" w:cs="Times New Roman"/>
          <w:sz w:val="28"/>
          <w:szCs w:val="28"/>
        </w:rPr>
        <w:t>3.2.11. Максимальный срок выполнения административной процедуры, предусмотренной настоящим подразделом, в случае отсутствия оснований для возврата заявления, предусмотренных пунктом 2.9.1 подраздела 2.9 раздела 2 настоящего Административного регламента, составляет 5 рабочих дней.</w:t>
      </w:r>
    </w:p>
    <w:p w14:paraId="227061C1" w14:textId="77777777" w:rsidR="0029431B" w:rsidRPr="006B1BF2" w:rsidRDefault="0029431B" w:rsidP="00B9269C">
      <w:pPr>
        <w:jc w:val="both"/>
        <w:rPr>
          <w:sz w:val="28"/>
          <w:szCs w:val="28"/>
        </w:rPr>
      </w:pPr>
    </w:p>
    <w:p w14:paraId="76CA2664" w14:textId="77777777" w:rsidR="00B9269C" w:rsidRDefault="00B9269C" w:rsidP="00B9269C">
      <w:pPr>
        <w:autoSpaceDE w:val="0"/>
        <w:autoSpaceDN w:val="0"/>
        <w:adjustRightInd w:val="0"/>
        <w:ind w:firstLine="720"/>
        <w:jc w:val="both"/>
        <w:rPr>
          <w:sz w:val="28"/>
          <w:szCs w:val="28"/>
        </w:rPr>
      </w:pPr>
    </w:p>
    <w:p w14:paraId="442FCFC7" w14:textId="2D7290E1" w:rsidR="004D301E" w:rsidRPr="008511A6" w:rsidRDefault="004D301E" w:rsidP="004D301E">
      <w:pPr>
        <w:widowControl w:val="0"/>
        <w:autoSpaceDE w:val="0"/>
        <w:autoSpaceDN w:val="0"/>
        <w:adjustRightInd w:val="0"/>
        <w:jc w:val="center"/>
        <w:outlineLvl w:val="2"/>
        <w:rPr>
          <w:b/>
          <w:bCs/>
          <w:sz w:val="28"/>
          <w:szCs w:val="28"/>
        </w:rPr>
      </w:pPr>
      <w:r w:rsidRPr="008511A6">
        <w:rPr>
          <w:b/>
          <w:bCs/>
          <w:sz w:val="28"/>
          <w:szCs w:val="28"/>
        </w:rPr>
        <w:t>3.3. Формирование и направление межведомственн</w:t>
      </w:r>
      <w:r w:rsidR="008511A6" w:rsidRPr="008511A6">
        <w:rPr>
          <w:b/>
          <w:bCs/>
          <w:sz w:val="28"/>
          <w:szCs w:val="28"/>
        </w:rPr>
        <w:t>ых</w:t>
      </w:r>
      <w:r w:rsidRPr="008511A6">
        <w:rPr>
          <w:b/>
          <w:bCs/>
          <w:sz w:val="28"/>
          <w:szCs w:val="28"/>
        </w:rPr>
        <w:t xml:space="preserve"> запрос</w:t>
      </w:r>
      <w:r w:rsidR="008511A6" w:rsidRPr="008511A6">
        <w:rPr>
          <w:b/>
          <w:bCs/>
          <w:sz w:val="28"/>
          <w:szCs w:val="28"/>
        </w:rPr>
        <w:t>ов</w:t>
      </w:r>
    </w:p>
    <w:p w14:paraId="7942CC19" w14:textId="77777777" w:rsidR="004D301E" w:rsidRPr="004D301E" w:rsidRDefault="004D301E" w:rsidP="004D301E">
      <w:pPr>
        <w:widowControl w:val="0"/>
        <w:autoSpaceDE w:val="0"/>
        <w:autoSpaceDN w:val="0"/>
        <w:adjustRightInd w:val="0"/>
        <w:jc w:val="both"/>
        <w:rPr>
          <w:sz w:val="28"/>
          <w:szCs w:val="28"/>
        </w:rPr>
      </w:pPr>
    </w:p>
    <w:p w14:paraId="0A6B23E1" w14:textId="1372CF02" w:rsidR="008511A6" w:rsidRPr="00D81AB8" w:rsidRDefault="008511A6" w:rsidP="008511A6">
      <w:pPr>
        <w:pStyle w:val="ConsPlusNormal0"/>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3.3</w:t>
      </w:r>
      <w:r w:rsidRPr="00D81AB8">
        <w:rPr>
          <w:rFonts w:ascii="Times New Roman" w:hAnsi="Times New Roman" w:cs="Times New Roman"/>
          <w:sz w:val="28"/>
          <w:szCs w:val="28"/>
        </w:rPr>
        <w:t>.1. Основанием для начала административной процедуры формирования и направления межведомственного запроса является непредставление заявителем (представителем заявителя) документов, которые находятся в распоряжении органов (организаций), у</w:t>
      </w:r>
      <w:r>
        <w:rPr>
          <w:rFonts w:ascii="Times New Roman" w:hAnsi="Times New Roman" w:cs="Times New Roman"/>
          <w:sz w:val="28"/>
          <w:szCs w:val="28"/>
        </w:rPr>
        <w:t>частвующих в предоставлении муниципальной</w:t>
      </w:r>
      <w:r w:rsidRPr="00D81AB8">
        <w:rPr>
          <w:rFonts w:ascii="Times New Roman" w:hAnsi="Times New Roman" w:cs="Times New Roman"/>
          <w:sz w:val="28"/>
          <w:szCs w:val="28"/>
        </w:rPr>
        <w:t xml:space="preserve"> услуги.</w:t>
      </w:r>
    </w:p>
    <w:p w14:paraId="4B4C12DA" w14:textId="55B6C435" w:rsidR="008511A6" w:rsidRPr="00D81AB8" w:rsidRDefault="008511A6" w:rsidP="008511A6">
      <w:pPr>
        <w:pStyle w:val="ConsPlusNormal0"/>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3.3</w:t>
      </w:r>
      <w:r w:rsidRPr="00D81AB8">
        <w:rPr>
          <w:rFonts w:ascii="Times New Roman" w:hAnsi="Times New Roman" w:cs="Times New Roman"/>
          <w:sz w:val="28"/>
          <w:szCs w:val="28"/>
        </w:rPr>
        <w:t xml:space="preserve">.2. В случае если заявителем (представителем заявителя) по собственной инициативе не представлены указанные в </w:t>
      </w:r>
      <w:hyperlink w:anchor="P211" w:history="1">
        <w:r w:rsidRPr="00D81AB8">
          <w:rPr>
            <w:rFonts w:ascii="Times New Roman" w:hAnsi="Times New Roman" w:cs="Times New Roman"/>
            <w:sz w:val="28"/>
            <w:szCs w:val="28"/>
          </w:rPr>
          <w:t>пункте 2.7.1 подраздела 2.7 раздела 2</w:t>
        </w:r>
      </w:hyperlink>
      <w:r w:rsidRPr="00D81AB8">
        <w:rPr>
          <w:rFonts w:ascii="Times New Roman" w:hAnsi="Times New Roman" w:cs="Times New Roman"/>
          <w:sz w:val="28"/>
          <w:szCs w:val="28"/>
        </w:rPr>
        <w:t xml:space="preserve"> Административного регламента документы либо один из них, специалист</w:t>
      </w:r>
      <w:r>
        <w:rPr>
          <w:rFonts w:ascii="Times New Roman" w:hAnsi="Times New Roman" w:cs="Times New Roman"/>
          <w:sz w:val="28"/>
          <w:szCs w:val="28"/>
        </w:rPr>
        <w:t xml:space="preserve"> </w:t>
      </w:r>
      <w:r>
        <w:rPr>
          <w:rFonts w:ascii="Times New Roman" w:hAnsi="Times New Roman" w:cs="Times New Roman"/>
          <w:sz w:val="28"/>
          <w:szCs w:val="28"/>
        </w:rPr>
        <w:lastRenderedPageBreak/>
        <w:t>Администрации,</w:t>
      </w:r>
      <w:r w:rsidRPr="00D81AB8">
        <w:rPr>
          <w:rFonts w:ascii="Times New Roman" w:hAnsi="Times New Roman" w:cs="Times New Roman"/>
          <w:sz w:val="28"/>
          <w:szCs w:val="28"/>
        </w:rPr>
        <w:t xml:space="preserve"> </w:t>
      </w:r>
      <w:r>
        <w:rPr>
          <w:rFonts w:ascii="Times New Roman" w:hAnsi="Times New Roman" w:cs="Times New Roman"/>
          <w:sz w:val="28"/>
          <w:szCs w:val="28"/>
        </w:rPr>
        <w:t>ответственный</w:t>
      </w:r>
      <w:r w:rsidRPr="00DF5E90">
        <w:rPr>
          <w:rFonts w:ascii="Times New Roman" w:hAnsi="Times New Roman" w:cs="Times New Roman"/>
          <w:sz w:val="28"/>
          <w:szCs w:val="28"/>
        </w:rPr>
        <w:t xml:space="preserve"> за рассмотрение заявления (документов)</w:t>
      </w:r>
      <w:r>
        <w:rPr>
          <w:rFonts w:ascii="Times New Roman" w:hAnsi="Times New Roman" w:cs="Times New Roman"/>
          <w:sz w:val="28"/>
          <w:szCs w:val="28"/>
        </w:rPr>
        <w:t xml:space="preserve">, </w:t>
      </w:r>
      <w:r w:rsidRPr="00D81AB8">
        <w:rPr>
          <w:rFonts w:ascii="Times New Roman" w:hAnsi="Times New Roman" w:cs="Times New Roman"/>
          <w:sz w:val="28"/>
          <w:szCs w:val="28"/>
        </w:rPr>
        <w:t>принимает решение о формировании и направлении межведомственного запроса.</w:t>
      </w:r>
    </w:p>
    <w:p w14:paraId="407C242A" w14:textId="01F94A9B" w:rsidR="008511A6" w:rsidRPr="00D81AB8" w:rsidRDefault="008511A6" w:rsidP="008511A6">
      <w:pPr>
        <w:pStyle w:val="ConsPlusNormal0"/>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3.3</w:t>
      </w:r>
      <w:r w:rsidRPr="00D81AB8">
        <w:rPr>
          <w:rFonts w:ascii="Times New Roman" w:hAnsi="Times New Roman" w:cs="Times New Roman"/>
          <w:sz w:val="28"/>
          <w:szCs w:val="28"/>
        </w:rPr>
        <w:t>.3. 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 (с соблюдением федерального законодательства в области защиты персональных данных).</w:t>
      </w:r>
    </w:p>
    <w:p w14:paraId="75843978" w14:textId="1B4A3D9E" w:rsidR="008511A6" w:rsidRPr="00D81AB8" w:rsidRDefault="008511A6" w:rsidP="008511A6">
      <w:pPr>
        <w:pStyle w:val="ConsPlusNormal0"/>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3.3</w:t>
      </w:r>
      <w:r w:rsidRPr="00D81AB8">
        <w:rPr>
          <w:rFonts w:ascii="Times New Roman" w:hAnsi="Times New Roman" w:cs="Times New Roman"/>
          <w:sz w:val="28"/>
          <w:szCs w:val="28"/>
        </w:rPr>
        <w:t>.4. Срок подготовки межведомственного запроса не может превышать 3 рабочих дней.</w:t>
      </w:r>
    </w:p>
    <w:p w14:paraId="6C9DA51B" w14:textId="2011845B" w:rsidR="008511A6" w:rsidRPr="00D81AB8" w:rsidRDefault="008511A6" w:rsidP="008511A6">
      <w:pPr>
        <w:pStyle w:val="ConsPlusNormal0"/>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3.3</w:t>
      </w:r>
      <w:r w:rsidRPr="00D81AB8">
        <w:rPr>
          <w:rFonts w:ascii="Times New Roman" w:hAnsi="Times New Roman" w:cs="Times New Roman"/>
          <w:sz w:val="28"/>
          <w:szCs w:val="28"/>
        </w:rPr>
        <w:t>.5. Срок подготовки и направления ответа на межведомственный запрос о представлении документов и информации дл</w:t>
      </w:r>
      <w:r>
        <w:rPr>
          <w:rFonts w:ascii="Times New Roman" w:hAnsi="Times New Roman" w:cs="Times New Roman"/>
          <w:sz w:val="28"/>
          <w:szCs w:val="28"/>
        </w:rPr>
        <w:t>я предоставления муниципальной</w:t>
      </w:r>
      <w:r w:rsidRPr="00D81AB8">
        <w:rPr>
          <w:rFonts w:ascii="Times New Roman" w:hAnsi="Times New Roman" w:cs="Times New Roman"/>
          <w:sz w:val="28"/>
          <w:szCs w:val="28"/>
        </w:rPr>
        <w:t xml:space="preserve">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или организацию, представляющие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областными правовыми актами.</w:t>
      </w:r>
    </w:p>
    <w:p w14:paraId="76D3E807" w14:textId="769F64F0" w:rsidR="008511A6" w:rsidRPr="00D81AB8" w:rsidRDefault="008511A6" w:rsidP="008511A6">
      <w:pPr>
        <w:pStyle w:val="ConsPlusNormal0"/>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xml:space="preserve"> 3.3</w:t>
      </w:r>
      <w:r w:rsidRPr="00D81AB8">
        <w:rPr>
          <w:rFonts w:ascii="Times New Roman" w:hAnsi="Times New Roman" w:cs="Times New Roman"/>
          <w:sz w:val="28"/>
          <w:szCs w:val="28"/>
        </w:rPr>
        <w:t>.6. После поступления ответа на межведомственны</w:t>
      </w:r>
      <w:r>
        <w:rPr>
          <w:rFonts w:ascii="Times New Roman" w:hAnsi="Times New Roman" w:cs="Times New Roman"/>
          <w:sz w:val="28"/>
          <w:szCs w:val="28"/>
        </w:rPr>
        <w:t>й запрос специалист Администрации</w:t>
      </w:r>
      <w:r w:rsidRPr="00D81AB8">
        <w:rPr>
          <w:rFonts w:ascii="Times New Roman" w:hAnsi="Times New Roman" w:cs="Times New Roman"/>
          <w:sz w:val="28"/>
          <w:szCs w:val="28"/>
        </w:rPr>
        <w:t>, ответственный за прием и регистрацию документов, регистрирует полученный ответ в установленном порядке и</w:t>
      </w:r>
      <w:r>
        <w:rPr>
          <w:rFonts w:ascii="Times New Roman" w:hAnsi="Times New Roman" w:cs="Times New Roman"/>
          <w:sz w:val="28"/>
          <w:szCs w:val="28"/>
        </w:rPr>
        <w:t xml:space="preserve"> передает его специалисту Администрации,</w:t>
      </w:r>
      <w:r w:rsidRPr="00D81AB8">
        <w:rPr>
          <w:rFonts w:ascii="Times New Roman" w:hAnsi="Times New Roman" w:cs="Times New Roman"/>
          <w:sz w:val="28"/>
          <w:szCs w:val="28"/>
        </w:rPr>
        <w:t xml:space="preserve"> </w:t>
      </w:r>
      <w:r w:rsidRPr="00DF5E90">
        <w:rPr>
          <w:rFonts w:ascii="Times New Roman" w:hAnsi="Times New Roman" w:cs="Times New Roman"/>
          <w:sz w:val="28"/>
          <w:szCs w:val="28"/>
        </w:rPr>
        <w:t>ответственному за рассмотрение заявления (документов)</w:t>
      </w:r>
      <w:r>
        <w:rPr>
          <w:rFonts w:ascii="Times New Roman" w:hAnsi="Times New Roman" w:cs="Times New Roman"/>
          <w:sz w:val="28"/>
          <w:szCs w:val="28"/>
        </w:rPr>
        <w:t xml:space="preserve">, </w:t>
      </w:r>
      <w:r w:rsidRPr="00D81AB8">
        <w:rPr>
          <w:rFonts w:ascii="Times New Roman" w:hAnsi="Times New Roman" w:cs="Times New Roman"/>
          <w:sz w:val="28"/>
          <w:szCs w:val="28"/>
        </w:rPr>
        <w:t>не позднее одного рабочего дня, следующего за днем его поступления.</w:t>
      </w:r>
    </w:p>
    <w:p w14:paraId="3A79520C" w14:textId="287E3BA2" w:rsidR="008511A6" w:rsidRPr="00D81AB8" w:rsidRDefault="008511A6" w:rsidP="008511A6">
      <w:pPr>
        <w:pStyle w:val="ConsPlusNormal0"/>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3.3</w:t>
      </w:r>
      <w:r w:rsidRPr="00D81AB8">
        <w:rPr>
          <w:rFonts w:ascii="Times New Roman" w:hAnsi="Times New Roman" w:cs="Times New Roman"/>
          <w:sz w:val="28"/>
          <w:szCs w:val="28"/>
        </w:rPr>
        <w:t xml:space="preserve">.7. Обязанности по исполнению административного действия формирования и направления межведомственных запросов специалиста </w:t>
      </w:r>
      <w:r>
        <w:rPr>
          <w:rFonts w:ascii="Times New Roman" w:hAnsi="Times New Roman" w:cs="Times New Roman"/>
          <w:sz w:val="28"/>
          <w:szCs w:val="28"/>
        </w:rPr>
        <w:t>Администрации, ответственного</w:t>
      </w:r>
      <w:r w:rsidRPr="00F2679C">
        <w:rPr>
          <w:rFonts w:ascii="Times New Roman" w:hAnsi="Times New Roman" w:cs="Times New Roman"/>
          <w:sz w:val="28"/>
          <w:szCs w:val="28"/>
        </w:rPr>
        <w:t xml:space="preserve"> за рассмотрение заявления (документов)</w:t>
      </w:r>
      <w:r>
        <w:rPr>
          <w:rFonts w:ascii="Times New Roman" w:hAnsi="Times New Roman" w:cs="Times New Roman"/>
          <w:sz w:val="28"/>
          <w:szCs w:val="28"/>
        </w:rPr>
        <w:t xml:space="preserve">, </w:t>
      </w:r>
      <w:r w:rsidRPr="00D81AB8">
        <w:rPr>
          <w:rFonts w:ascii="Times New Roman" w:hAnsi="Times New Roman" w:cs="Times New Roman"/>
          <w:sz w:val="28"/>
          <w:szCs w:val="28"/>
        </w:rPr>
        <w:t xml:space="preserve"> должны б</w:t>
      </w:r>
      <w:r>
        <w:rPr>
          <w:rFonts w:ascii="Times New Roman" w:hAnsi="Times New Roman" w:cs="Times New Roman"/>
          <w:sz w:val="28"/>
          <w:szCs w:val="28"/>
        </w:rPr>
        <w:t>ыть закреплены в его должностной инструкции</w:t>
      </w:r>
      <w:r w:rsidRPr="00D81AB8">
        <w:rPr>
          <w:rFonts w:ascii="Times New Roman" w:hAnsi="Times New Roman" w:cs="Times New Roman"/>
          <w:sz w:val="28"/>
          <w:szCs w:val="28"/>
        </w:rPr>
        <w:t>.</w:t>
      </w:r>
    </w:p>
    <w:p w14:paraId="5B4D79CA" w14:textId="7B267572" w:rsidR="008511A6" w:rsidRPr="00D81AB8" w:rsidRDefault="008511A6" w:rsidP="008511A6">
      <w:pPr>
        <w:pStyle w:val="ConsPlusNormal0"/>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3.3</w:t>
      </w:r>
      <w:r w:rsidRPr="00D81AB8">
        <w:rPr>
          <w:rFonts w:ascii="Times New Roman" w:hAnsi="Times New Roman" w:cs="Times New Roman"/>
          <w:sz w:val="28"/>
          <w:szCs w:val="28"/>
        </w:rPr>
        <w:t xml:space="preserve">.8. Максимальный срок выполнения административной процедуры, предусмотренной настоящим подразделом, составляет </w:t>
      </w:r>
      <w:r>
        <w:rPr>
          <w:rFonts w:ascii="Times New Roman" w:hAnsi="Times New Roman" w:cs="Times New Roman"/>
          <w:sz w:val="28"/>
          <w:szCs w:val="28"/>
        </w:rPr>
        <w:t>5</w:t>
      </w:r>
      <w:r w:rsidRPr="00D81AB8">
        <w:rPr>
          <w:rFonts w:ascii="Times New Roman" w:hAnsi="Times New Roman" w:cs="Times New Roman"/>
          <w:sz w:val="28"/>
          <w:szCs w:val="28"/>
        </w:rPr>
        <w:t xml:space="preserve"> рабочих дн</w:t>
      </w:r>
      <w:r>
        <w:rPr>
          <w:rFonts w:ascii="Times New Roman" w:hAnsi="Times New Roman" w:cs="Times New Roman"/>
          <w:sz w:val="28"/>
          <w:szCs w:val="28"/>
        </w:rPr>
        <w:t>ей</w:t>
      </w:r>
      <w:r w:rsidRPr="00D81AB8">
        <w:rPr>
          <w:rFonts w:ascii="Times New Roman" w:hAnsi="Times New Roman" w:cs="Times New Roman"/>
          <w:sz w:val="28"/>
          <w:szCs w:val="28"/>
        </w:rPr>
        <w:t>.</w:t>
      </w:r>
    </w:p>
    <w:p w14:paraId="464615A5" w14:textId="745FCA8D" w:rsidR="008511A6" w:rsidRDefault="008511A6" w:rsidP="008511A6">
      <w:pPr>
        <w:pStyle w:val="ConsPlusNormal0"/>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3.3</w:t>
      </w:r>
      <w:r w:rsidRPr="00D81AB8">
        <w:rPr>
          <w:rFonts w:ascii="Times New Roman" w:hAnsi="Times New Roman" w:cs="Times New Roman"/>
          <w:sz w:val="28"/>
          <w:szCs w:val="28"/>
        </w:rPr>
        <w:t xml:space="preserve">.9. Результатом административной процедуры, указанной в настоящем подразделе, является получение специалистом </w:t>
      </w:r>
      <w:r>
        <w:rPr>
          <w:rFonts w:ascii="Times New Roman" w:hAnsi="Times New Roman" w:cs="Times New Roman"/>
          <w:sz w:val="28"/>
          <w:szCs w:val="28"/>
        </w:rPr>
        <w:t>Администрации, ответственным</w:t>
      </w:r>
      <w:r w:rsidRPr="00F2679C">
        <w:rPr>
          <w:rFonts w:ascii="Times New Roman" w:hAnsi="Times New Roman" w:cs="Times New Roman"/>
          <w:sz w:val="28"/>
          <w:szCs w:val="28"/>
        </w:rPr>
        <w:t xml:space="preserve"> за рассмотрение заявления (документов)</w:t>
      </w:r>
      <w:r>
        <w:rPr>
          <w:rFonts w:ascii="Times New Roman" w:hAnsi="Times New Roman" w:cs="Times New Roman"/>
          <w:sz w:val="28"/>
          <w:szCs w:val="28"/>
        </w:rPr>
        <w:t xml:space="preserve">, </w:t>
      </w:r>
      <w:r w:rsidRPr="00D81AB8">
        <w:rPr>
          <w:rFonts w:ascii="Times New Roman" w:hAnsi="Times New Roman" w:cs="Times New Roman"/>
          <w:sz w:val="28"/>
          <w:szCs w:val="28"/>
        </w:rPr>
        <w:t xml:space="preserve">документов, которые не представлены заявителем и находятся в распоряжении органов (организаций), участвующих </w:t>
      </w:r>
      <w:r>
        <w:rPr>
          <w:rFonts w:ascii="Times New Roman" w:hAnsi="Times New Roman" w:cs="Times New Roman"/>
          <w:sz w:val="28"/>
          <w:szCs w:val="28"/>
        </w:rPr>
        <w:t>в предоставлении муниципальной</w:t>
      </w:r>
      <w:r w:rsidRPr="00D81AB8">
        <w:rPr>
          <w:rFonts w:ascii="Times New Roman" w:hAnsi="Times New Roman" w:cs="Times New Roman"/>
          <w:sz w:val="28"/>
          <w:szCs w:val="28"/>
        </w:rPr>
        <w:t xml:space="preserve"> услуги.</w:t>
      </w:r>
    </w:p>
    <w:p w14:paraId="19EA811B" w14:textId="77777777" w:rsidR="00485770" w:rsidRDefault="00485770" w:rsidP="008511A6">
      <w:pPr>
        <w:pStyle w:val="ConsPlusNormal0"/>
        <w:tabs>
          <w:tab w:val="left" w:pos="709"/>
        </w:tabs>
        <w:ind w:firstLine="709"/>
        <w:jc w:val="both"/>
        <w:rPr>
          <w:rFonts w:ascii="Times New Roman" w:hAnsi="Times New Roman" w:cs="Times New Roman"/>
          <w:sz w:val="28"/>
          <w:szCs w:val="28"/>
        </w:rPr>
      </w:pPr>
    </w:p>
    <w:p w14:paraId="781EA617" w14:textId="77777777" w:rsidR="00EA48CB" w:rsidRPr="00485770" w:rsidRDefault="00EA48CB" w:rsidP="00EA48CB">
      <w:pPr>
        <w:widowControl w:val="0"/>
        <w:autoSpaceDE w:val="0"/>
        <w:autoSpaceDN w:val="0"/>
        <w:adjustRightInd w:val="0"/>
        <w:ind w:firstLine="540"/>
        <w:jc w:val="center"/>
        <w:rPr>
          <w:b/>
          <w:bCs/>
          <w:sz w:val="28"/>
          <w:szCs w:val="28"/>
        </w:rPr>
      </w:pPr>
      <w:r w:rsidRPr="00485770">
        <w:rPr>
          <w:b/>
          <w:bCs/>
          <w:sz w:val="28"/>
          <w:szCs w:val="28"/>
        </w:rPr>
        <w:t>3.4. Принятие решения по результатам рассмотрения заявления</w:t>
      </w:r>
    </w:p>
    <w:p w14:paraId="4AD6B492" w14:textId="77777777" w:rsidR="00EA48CB" w:rsidRPr="0070470A" w:rsidRDefault="00EA48CB" w:rsidP="00EA48CB">
      <w:pPr>
        <w:widowControl w:val="0"/>
        <w:autoSpaceDE w:val="0"/>
        <w:autoSpaceDN w:val="0"/>
        <w:adjustRightInd w:val="0"/>
        <w:ind w:firstLine="540"/>
        <w:jc w:val="both"/>
        <w:rPr>
          <w:sz w:val="28"/>
          <w:szCs w:val="28"/>
        </w:rPr>
      </w:pPr>
    </w:p>
    <w:p w14:paraId="29DA1464" w14:textId="32506140" w:rsidR="00EA48CB" w:rsidRPr="00D84C4A" w:rsidRDefault="00485770" w:rsidP="00EA48CB">
      <w:pPr>
        <w:widowControl w:val="0"/>
        <w:autoSpaceDE w:val="0"/>
        <w:autoSpaceDN w:val="0"/>
        <w:adjustRightInd w:val="0"/>
        <w:ind w:firstLine="540"/>
        <w:jc w:val="both"/>
        <w:rPr>
          <w:rFonts w:eastAsia="Calibri"/>
          <w:sz w:val="28"/>
          <w:szCs w:val="28"/>
        </w:rPr>
      </w:pPr>
      <w:bookmarkStart w:id="11" w:name="Par329"/>
      <w:bookmarkEnd w:id="11"/>
      <w:r>
        <w:rPr>
          <w:sz w:val="28"/>
          <w:szCs w:val="28"/>
        </w:rPr>
        <w:t xml:space="preserve"> </w:t>
      </w:r>
      <w:r w:rsidR="00EA48CB" w:rsidRPr="0070470A">
        <w:rPr>
          <w:sz w:val="28"/>
          <w:szCs w:val="28"/>
        </w:rPr>
        <w:t>3.</w:t>
      </w:r>
      <w:r w:rsidR="00EA48CB">
        <w:rPr>
          <w:sz w:val="28"/>
          <w:szCs w:val="28"/>
        </w:rPr>
        <w:t>4</w:t>
      </w:r>
      <w:r w:rsidR="00EA48CB" w:rsidRPr="0070470A">
        <w:rPr>
          <w:sz w:val="28"/>
          <w:szCs w:val="28"/>
        </w:rPr>
        <w:t>.1</w:t>
      </w:r>
      <w:r w:rsidR="00EA48CB" w:rsidRPr="00D84C4A">
        <w:rPr>
          <w:sz w:val="28"/>
          <w:szCs w:val="28"/>
        </w:rPr>
        <w:t xml:space="preserve">. </w:t>
      </w:r>
      <w:r w:rsidR="00EA48CB" w:rsidRPr="00D84C4A">
        <w:rPr>
          <w:rFonts w:eastAsia="Calibri"/>
          <w:sz w:val="28"/>
          <w:szCs w:val="28"/>
        </w:rPr>
        <w:t>Основанием для начала исполнения Администрацией настоящей административной процедуры явля</w:t>
      </w:r>
      <w:r w:rsidR="00EA48CB">
        <w:rPr>
          <w:rFonts w:eastAsia="Calibri"/>
          <w:sz w:val="28"/>
          <w:szCs w:val="28"/>
        </w:rPr>
        <w:t>ется наличие документов, необходимых для принятия решения по заявлению о предоставлении муниципальной услуги.</w:t>
      </w:r>
    </w:p>
    <w:p w14:paraId="4146C19C" w14:textId="3B15C86B" w:rsidR="00EA48CB" w:rsidRDefault="00EA48CB" w:rsidP="00EA48CB">
      <w:pPr>
        <w:autoSpaceDE w:val="0"/>
        <w:autoSpaceDN w:val="0"/>
        <w:adjustRightInd w:val="0"/>
        <w:ind w:firstLine="540"/>
        <w:jc w:val="both"/>
        <w:rPr>
          <w:sz w:val="28"/>
          <w:szCs w:val="28"/>
        </w:rPr>
      </w:pPr>
      <w:r>
        <w:rPr>
          <w:sz w:val="28"/>
          <w:szCs w:val="28"/>
        </w:rPr>
        <w:lastRenderedPageBreak/>
        <w:t>3.4.2. В случае, если предоставление муниципальной услуги входит                      в полномочия Администрации и отсутствуют основания для отказа                                    в предоставлении муниципальной услуги, специалист, ответственный за рассмотрение заявления</w:t>
      </w:r>
      <w:r w:rsidR="007C3B5C">
        <w:rPr>
          <w:sz w:val="28"/>
          <w:szCs w:val="28"/>
        </w:rPr>
        <w:t xml:space="preserve"> подготавливает</w:t>
      </w:r>
      <w:r>
        <w:rPr>
          <w:sz w:val="28"/>
          <w:szCs w:val="28"/>
        </w:rPr>
        <w:t>:</w:t>
      </w:r>
    </w:p>
    <w:p w14:paraId="00723A5E" w14:textId="77777777" w:rsidR="007C3B5C" w:rsidRPr="009D2784" w:rsidRDefault="007C3B5C" w:rsidP="007C3B5C">
      <w:pPr>
        <w:pStyle w:val="ConsPlusNormal0"/>
        <w:ind w:firstLine="0"/>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        </w:t>
      </w:r>
      <w:r w:rsidRPr="00D4163A">
        <w:rPr>
          <w:rFonts w:ascii="Times New Roman" w:hAnsi="Times New Roman" w:cs="Times New Roman"/>
          <w:color w:val="000000" w:themeColor="text1"/>
          <w:sz w:val="28"/>
          <w:szCs w:val="28"/>
        </w:rPr>
        <w:t xml:space="preserve">- проекты договора купли-продажи, договора аренды земельного участка или договора </w:t>
      </w:r>
      <w:r w:rsidRPr="009D2784">
        <w:rPr>
          <w:rFonts w:ascii="Times New Roman" w:hAnsi="Times New Roman" w:cs="Times New Roman"/>
          <w:sz w:val="28"/>
          <w:szCs w:val="28"/>
        </w:rPr>
        <w:t>безвозмездного пользования земельным участком в трех экземплярах;</w:t>
      </w:r>
    </w:p>
    <w:p w14:paraId="3935D5DB" w14:textId="77777777" w:rsidR="007C3B5C" w:rsidRPr="009D2784" w:rsidRDefault="007C3B5C" w:rsidP="007C3B5C">
      <w:pPr>
        <w:pStyle w:val="ConsPlusNormal0"/>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9D2784">
        <w:rPr>
          <w:rFonts w:ascii="Times New Roman" w:hAnsi="Times New Roman" w:cs="Times New Roman"/>
          <w:sz w:val="28"/>
          <w:szCs w:val="28"/>
        </w:rPr>
        <w:t>- постановление о предоставлении земельного участка в собственность бесплатно или в постоянное (бессрочное) пользование;</w:t>
      </w:r>
    </w:p>
    <w:p w14:paraId="615A04C1" w14:textId="77777777" w:rsidR="007C3B5C" w:rsidRDefault="007C3B5C" w:rsidP="007C3B5C">
      <w:pPr>
        <w:autoSpaceDE w:val="0"/>
        <w:autoSpaceDN w:val="0"/>
        <w:adjustRightInd w:val="0"/>
        <w:rPr>
          <w:sz w:val="28"/>
          <w:szCs w:val="28"/>
        </w:rPr>
      </w:pPr>
      <w:r w:rsidRPr="007F022D">
        <w:rPr>
          <w:sz w:val="28"/>
          <w:szCs w:val="28"/>
        </w:rPr>
        <w:t xml:space="preserve">       </w:t>
      </w:r>
      <w:r w:rsidRPr="005B5BAB">
        <w:rPr>
          <w:sz w:val="28"/>
          <w:szCs w:val="28"/>
        </w:rPr>
        <w:t xml:space="preserve">- </w:t>
      </w:r>
      <w:r>
        <w:rPr>
          <w:sz w:val="28"/>
          <w:szCs w:val="28"/>
        </w:rPr>
        <w:t>уведомление</w:t>
      </w:r>
      <w:r w:rsidRPr="003D06F7">
        <w:rPr>
          <w:sz w:val="28"/>
          <w:szCs w:val="28"/>
        </w:rPr>
        <w:t xml:space="preserve"> об отказе в предоставлении услуги</w:t>
      </w:r>
      <w:r>
        <w:rPr>
          <w:sz w:val="28"/>
          <w:szCs w:val="28"/>
        </w:rPr>
        <w:t>.</w:t>
      </w:r>
    </w:p>
    <w:p w14:paraId="054993A2" w14:textId="77777777" w:rsidR="00EA48CB" w:rsidRDefault="00EA48CB" w:rsidP="00EA48CB">
      <w:pPr>
        <w:autoSpaceDE w:val="0"/>
        <w:autoSpaceDN w:val="0"/>
        <w:adjustRightInd w:val="0"/>
        <w:ind w:firstLine="540"/>
        <w:jc w:val="both"/>
        <w:rPr>
          <w:sz w:val="28"/>
          <w:szCs w:val="28"/>
        </w:rPr>
      </w:pPr>
      <w:r>
        <w:rPr>
          <w:sz w:val="28"/>
          <w:szCs w:val="28"/>
        </w:rPr>
        <w:t>3.4.3. В случае выявления оснований для отказа в предоставлении муниципальной услуги специалист отдела, ответственный за рассмотрение обращения заявителя:</w:t>
      </w:r>
    </w:p>
    <w:p w14:paraId="72B15C3B" w14:textId="2F5AADA4" w:rsidR="00EA48CB" w:rsidRDefault="00EA48CB" w:rsidP="00EA48CB">
      <w:pPr>
        <w:widowControl w:val="0"/>
        <w:autoSpaceDE w:val="0"/>
        <w:autoSpaceDN w:val="0"/>
        <w:adjustRightInd w:val="0"/>
        <w:ind w:firstLine="540"/>
        <w:jc w:val="both"/>
        <w:rPr>
          <w:sz w:val="28"/>
          <w:szCs w:val="28"/>
        </w:rPr>
      </w:pPr>
      <w:r w:rsidRPr="00D06D5E">
        <w:rPr>
          <w:sz w:val="28"/>
          <w:szCs w:val="28"/>
        </w:rPr>
        <w:t>- подготавливает проект решения об отказе в предоставлении земельного участка</w:t>
      </w:r>
      <w:r>
        <w:rPr>
          <w:sz w:val="28"/>
          <w:szCs w:val="28"/>
        </w:rPr>
        <w:t xml:space="preserve">  в собственность, </w:t>
      </w:r>
      <w:r w:rsidR="007C3B5C">
        <w:rPr>
          <w:sz w:val="28"/>
          <w:szCs w:val="28"/>
        </w:rPr>
        <w:t xml:space="preserve">аренду, </w:t>
      </w:r>
      <w:r>
        <w:rPr>
          <w:sz w:val="28"/>
          <w:szCs w:val="28"/>
        </w:rPr>
        <w:t>постоянное (бессрочное) пользование</w:t>
      </w:r>
      <w:r w:rsidR="007C3B5C">
        <w:rPr>
          <w:sz w:val="28"/>
          <w:szCs w:val="28"/>
        </w:rPr>
        <w:t xml:space="preserve">, </w:t>
      </w:r>
      <w:r w:rsidR="007C3B5C" w:rsidRPr="009D2784">
        <w:rPr>
          <w:sz w:val="28"/>
          <w:szCs w:val="28"/>
        </w:rPr>
        <w:t>безвозмездно</w:t>
      </w:r>
      <w:r w:rsidR="007C3B5C">
        <w:rPr>
          <w:sz w:val="28"/>
          <w:szCs w:val="28"/>
        </w:rPr>
        <w:t>е</w:t>
      </w:r>
      <w:r w:rsidR="007C3B5C" w:rsidRPr="009D2784">
        <w:rPr>
          <w:sz w:val="28"/>
          <w:szCs w:val="28"/>
        </w:rPr>
        <w:t xml:space="preserve"> пользовани</w:t>
      </w:r>
      <w:r w:rsidR="007C3B5C">
        <w:rPr>
          <w:sz w:val="28"/>
          <w:szCs w:val="28"/>
        </w:rPr>
        <w:t>е.</w:t>
      </w:r>
    </w:p>
    <w:p w14:paraId="44C4285F" w14:textId="5E0B038A" w:rsidR="008320A9" w:rsidRPr="00757E11" w:rsidRDefault="008320A9" w:rsidP="00757E11">
      <w:pPr>
        <w:pStyle w:val="ConsPlusNormal0"/>
        <w:tabs>
          <w:tab w:val="left" w:pos="709"/>
        </w:tabs>
        <w:ind w:firstLine="709"/>
        <w:jc w:val="both"/>
        <w:rPr>
          <w:rFonts w:ascii="Times New Roman" w:hAnsi="Times New Roman" w:cs="Times New Roman"/>
          <w:sz w:val="28"/>
          <w:szCs w:val="28"/>
        </w:rPr>
      </w:pPr>
      <w:r>
        <w:rPr>
          <w:sz w:val="28"/>
          <w:szCs w:val="28"/>
        </w:rPr>
        <w:t xml:space="preserve">  </w:t>
      </w:r>
      <w:r w:rsidRPr="00D81AB8">
        <w:rPr>
          <w:rFonts w:ascii="Times New Roman" w:hAnsi="Times New Roman" w:cs="Times New Roman"/>
          <w:sz w:val="28"/>
          <w:szCs w:val="28"/>
        </w:rPr>
        <w:t xml:space="preserve">Решение </w:t>
      </w:r>
      <w:r>
        <w:rPr>
          <w:rFonts w:ascii="Times New Roman" w:hAnsi="Times New Roman" w:cs="Times New Roman"/>
          <w:sz w:val="28"/>
          <w:szCs w:val="28"/>
        </w:rPr>
        <w:t xml:space="preserve">об отказе в </w:t>
      </w:r>
      <w:r w:rsidRPr="002D6EF8">
        <w:rPr>
          <w:rFonts w:ascii="Times New Roman" w:hAnsi="Times New Roman" w:cs="Times New Roman"/>
          <w:sz w:val="28"/>
          <w:szCs w:val="28"/>
        </w:rPr>
        <w:t>предоставлени</w:t>
      </w:r>
      <w:r>
        <w:rPr>
          <w:rFonts w:ascii="Times New Roman" w:hAnsi="Times New Roman" w:cs="Times New Roman"/>
          <w:sz w:val="28"/>
          <w:szCs w:val="28"/>
        </w:rPr>
        <w:t>и</w:t>
      </w:r>
      <w:r w:rsidRPr="002D6EF8">
        <w:rPr>
          <w:rFonts w:ascii="Times New Roman" w:hAnsi="Times New Roman" w:cs="Times New Roman"/>
          <w:sz w:val="28"/>
          <w:szCs w:val="28"/>
        </w:rPr>
        <w:t xml:space="preserve"> земельного участка </w:t>
      </w:r>
      <w:r w:rsidRPr="00D81AB8">
        <w:rPr>
          <w:rFonts w:ascii="Times New Roman" w:hAnsi="Times New Roman" w:cs="Times New Roman"/>
          <w:sz w:val="28"/>
          <w:szCs w:val="28"/>
        </w:rPr>
        <w:t>оформляется в виде у</w:t>
      </w:r>
      <w:r>
        <w:rPr>
          <w:rFonts w:ascii="Times New Roman" w:hAnsi="Times New Roman" w:cs="Times New Roman"/>
          <w:sz w:val="28"/>
          <w:szCs w:val="28"/>
        </w:rPr>
        <w:t>ведомления (письма) Администрации</w:t>
      </w:r>
      <w:r w:rsidRPr="00D81AB8">
        <w:rPr>
          <w:rFonts w:ascii="Times New Roman" w:hAnsi="Times New Roman" w:cs="Times New Roman"/>
          <w:sz w:val="28"/>
          <w:szCs w:val="28"/>
        </w:rPr>
        <w:t>.</w:t>
      </w:r>
    </w:p>
    <w:p w14:paraId="7C1B0196" w14:textId="2948B9F6" w:rsidR="00EA48CB" w:rsidRDefault="00EA48CB" w:rsidP="00EA48CB">
      <w:pPr>
        <w:autoSpaceDE w:val="0"/>
        <w:autoSpaceDN w:val="0"/>
        <w:adjustRightInd w:val="0"/>
        <w:ind w:firstLine="540"/>
        <w:jc w:val="both"/>
        <w:rPr>
          <w:sz w:val="28"/>
          <w:szCs w:val="28"/>
        </w:rPr>
      </w:pPr>
      <w:r>
        <w:rPr>
          <w:sz w:val="28"/>
          <w:szCs w:val="28"/>
        </w:rPr>
        <w:t>3.4.</w:t>
      </w:r>
      <w:r w:rsidR="00757E11">
        <w:rPr>
          <w:sz w:val="28"/>
          <w:szCs w:val="28"/>
        </w:rPr>
        <w:t>4</w:t>
      </w:r>
      <w:r>
        <w:rPr>
          <w:sz w:val="28"/>
          <w:szCs w:val="28"/>
        </w:rPr>
        <w:t>. Продолжительность административной п</w:t>
      </w:r>
      <w:r w:rsidR="00A41553">
        <w:rPr>
          <w:sz w:val="28"/>
          <w:szCs w:val="28"/>
        </w:rPr>
        <w:t>роцедуры составляет не более двадцати</w:t>
      </w:r>
      <w:r>
        <w:rPr>
          <w:sz w:val="28"/>
          <w:szCs w:val="28"/>
        </w:rPr>
        <w:t xml:space="preserve"> дней.</w:t>
      </w:r>
    </w:p>
    <w:p w14:paraId="3318D79F" w14:textId="61B4D5B4" w:rsidR="00724CBC" w:rsidRDefault="00724CBC" w:rsidP="00724CBC">
      <w:pPr>
        <w:autoSpaceDE w:val="0"/>
        <w:autoSpaceDN w:val="0"/>
        <w:adjustRightInd w:val="0"/>
        <w:jc w:val="both"/>
        <w:rPr>
          <w:sz w:val="28"/>
          <w:szCs w:val="28"/>
        </w:rPr>
      </w:pPr>
      <w:r>
        <w:rPr>
          <w:sz w:val="28"/>
          <w:szCs w:val="28"/>
        </w:rPr>
        <w:t xml:space="preserve">       3.4.</w:t>
      </w:r>
      <w:r w:rsidR="00757E11">
        <w:rPr>
          <w:sz w:val="28"/>
          <w:szCs w:val="28"/>
        </w:rPr>
        <w:t>5</w:t>
      </w:r>
      <w:r>
        <w:rPr>
          <w:sz w:val="28"/>
          <w:szCs w:val="28"/>
        </w:rPr>
        <w:t>. Обязанности специалиста, ответственного за рассмотрение документов, должны быть закреплены в его должностной инструкции.</w:t>
      </w:r>
    </w:p>
    <w:p w14:paraId="5B14B99D" w14:textId="77777777" w:rsidR="00724CBC" w:rsidRDefault="00724CBC" w:rsidP="00EA48CB">
      <w:pPr>
        <w:autoSpaceDE w:val="0"/>
        <w:autoSpaceDN w:val="0"/>
        <w:adjustRightInd w:val="0"/>
        <w:ind w:firstLine="540"/>
        <w:jc w:val="both"/>
        <w:rPr>
          <w:sz w:val="28"/>
          <w:szCs w:val="28"/>
        </w:rPr>
      </w:pPr>
    </w:p>
    <w:p w14:paraId="3BA3A08B" w14:textId="08D13BEC" w:rsidR="00EA48CB" w:rsidRPr="00757E11" w:rsidRDefault="00EA48CB" w:rsidP="00EA48CB">
      <w:pPr>
        <w:widowControl w:val="0"/>
        <w:autoSpaceDE w:val="0"/>
        <w:autoSpaceDN w:val="0"/>
        <w:adjustRightInd w:val="0"/>
        <w:jc w:val="center"/>
        <w:outlineLvl w:val="2"/>
        <w:rPr>
          <w:b/>
          <w:bCs/>
          <w:sz w:val="28"/>
          <w:szCs w:val="28"/>
        </w:rPr>
      </w:pPr>
      <w:bookmarkStart w:id="12" w:name="Par341"/>
      <w:bookmarkEnd w:id="12"/>
      <w:r w:rsidRPr="00757E11">
        <w:rPr>
          <w:b/>
          <w:bCs/>
          <w:sz w:val="28"/>
          <w:szCs w:val="28"/>
        </w:rPr>
        <w:t>3.</w:t>
      </w:r>
      <w:r w:rsidR="00757E11" w:rsidRPr="00757E11">
        <w:rPr>
          <w:b/>
          <w:bCs/>
          <w:sz w:val="28"/>
          <w:szCs w:val="28"/>
        </w:rPr>
        <w:t>5</w:t>
      </w:r>
      <w:r w:rsidRPr="00757E11">
        <w:rPr>
          <w:b/>
          <w:bCs/>
          <w:sz w:val="28"/>
          <w:szCs w:val="28"/>
        </w:rPr>
        <w:t xml:space="preserve">. Выдача результата (решения) </w:t>
      </w:r>
    </w:p>
    <w:p w14:paraId="0F52CF2A" w14:textId="77777777" w:rsidR="00EA48CB" w:rsidRPr="00757E11" w:rsidRDefault="00EA48CB" w:rsidP="00EA48CB">
      <w:pPr>
        <w:widowControl w:val="0"/>
        <w:autoSpaceDE w:val="0"/>
        <w:autoSpaceDN w:val="0"/>
        <w:adjustRightInd w:val="0"/>
        <w:jc w:val="center"/>
        <w:outlineLvl w:val="2"/>
        <w:rPr>
          <w:b/>
          <w:bCs/>
          <w:sz w:val="28"/>
          <w:szCs w:val="28"/>
        </w:rPr>
      </w:pPr>
      <w:r w:rsidRPr="00757E11">
        <w:rPr>
          <w:b/>
          <w:bCs/>
          <w:sz w:val="28"/>
          <w:szCs w:val="28"/>
        </w:rPr>
        <w:t>предоставления муниципальной услуги заявителю</w:t>
      </w:r>
    </w:p>
    <w:p w14:paraId="76E2297D" w14:textId="77777777" w:rsidR="00EA48CB" w:rsidRPr="00757E11" w:rsidRDefault="00EA48CB" w:rsidP="00EA48CB">
      <w:pPr>
        <w:widowControl w:val="0"/>
        <w:autoSpaceDE w:val="0"/>
        <w:autoSpaceDN w:val="0"/>
        <w:adjustRightInd w:val="0"/>
        <w:jc w:val="both"/>
        <w:rPr>
          <w:b/>
          <w:bCs/>
          <w:sz w:val="28"/>
          <w:szCs w:val="28"/>
        </w:rPr>
      </w:pPr>
    </w:p>
    <w:p w14:paraId="5D5E9931" w14:textId="07041C5B" w:rsidR="00EA48CB" w:rsidRPr="0095759F" w:rsidRDefault="00EA48CB" w:rsidP="00EA48CB">
      <w:pPr>
        <w:widowControl w:val="0"/>
        <w:autoSpaceDE w:val="0"/>
        <w:autoSpaceDN w:val="0"/>
        <w:adjustRightInd w:val="0"/>
        <w:ind w:firstLine="540"/>
        <w:jc w:val="both"/>
        <w:rPr>
          <w:sz w:val="28"/>
          <w:szCs w:val="28"/>
        </w:rPr>
      </w:pPr>
      <w:r w:rsidRPr="0095759F">
        <w:rPr>
          <w:sz w:val="28"/>
          <w:szCs w:val="28"/>
        </w:rPr>
        <w:t>3.</w:t>
      </w:r>
      <w:r w:rsidR="00757E11">
        <w:rPr>
          <w:sz w:val="28"/>
          <w:szCs w:val="28"/>
        </w:rPr>
        <w:t>5</w:t>
      </w:r>
      <w:r w:rsidRPr="0095759F">
        <w:rPr>
          <w:sz w:val="28"/>
          <w:szCs w:val="28"/>
        </w:rPr>
        <w:t>.1. Основаниями для начала процедуры выдачи результата предоставления муниципальной услуги явля</w:t>
      </w:r>
      <w:r>
        <w:rPr>
          <w:sz w:val="28"/>
          <w:szCs w:val="28"/>
        </w:rPr>
        <w:t>е</w:t>
      </w:r>
      <w:r w:rsidRPr="0095759F">
        <w:rPr>
          <w:sz w:val="28"/>
          <w:szCs w:val="28"/>
        </w:rPr>
        <w:t xml:space="preserve">тся подписание уполномоченным должностным лицом Администрации соответствующих документов и </w:t>
      </w:r>
      <w:r>
        <w:rPr>
          <w:sz w:val="28"/>
          <w:szCs w:val="28"/>
        </w:rPr>
        <w:t>передача их</w:t>
      </w:r>
      <w:r w:rsidRPr="0095759F">
        <w:rPr>
          <w:sz w:val="28"/>
          <w:szCs w:val="28"/>
        </w:rPr>
        <w:t xml:space="preserve"> специалисту, ответственному за выдачу документов, для выдачи заявителю. </w:t>
      </w:r>
    </w:p>
    <w:p w14:paraId="1127E583" w14:textId="497C890A" w:rsidR="00EA48CB" w:rsidRPr="00D57D2E" w:rsidRDefault="00EA48CB" w:rsidP="00EA48CB">
      <w:pPr>
        <w:widowControl w:val="0"/>
        <w:autoSpaceDE w:val="0"/>
        <w:autoSpaceDN w:val="0"/>
        <w:adjustRightInd w:val="0"/>
        <w:ind w:firstLine="540"/>
        <w:jc w:val="both"/>
        <w:rPr>
          <w:sz w:val="28"/>
          <w:szCs w:val="28"/>
        </w:rPr>
      </w:pPr>
      <w:r w:rsidRPr="00D57D2E">
        <w:rPr>
          <w:sz w:val="28"/>
          <w:szCs w:val="28"/>
        </w:rPr>
        <w:t>3.</w:t>
      </w:r>
      <w:r w:rsidR="00757E11">
        <w:rPr>
          <w:sz w:val="28"/>
          <w:szCs w:val="28"/>
        </w:rPr>
        <w:t>5</w:t>
      </w:r>
      <w:r w:rsidRPr="00D57D2E">
        <w:rPr>
          <w:sz w:val="28"/>
          <w:szCs w:val="28"/>
        </w:rPr>
        <w:t>.2. Решение о предоставлении или об отказе в предоставлении муниципальной услуги регистрирует специалист, ответственный за делопроизводство, в соответствии с установленными правилами ведения делопроизводства.</w:t>
      </w:r>
    </w:p>
    <w:p w14:paraId="429C9DF8" w14:textId="6B0D7E69" w:rsidR="00EA48CB" w:rsidRPr="00D57D2E" w:rsidRDefault="00EA48CB" w:rsidP="00EA48CB">
      <w:pPr>
        <w:widowControl w:val="0"/>
        <w:autoSpaceDE w:val="0"/>
        <w:autoSpaceDN w:val="0"/>
        <w:adjustRightInd w:val="0"/>
        <w:ind w:firstLine="540"/>
        <w:jc w:val="both"/>
        <w:rPr>
          <w:sz w:val="28"/>
          <w:szCs w:val="28"/>
        </w:rPr>
      </w:pPr>
      <w:r w:rsidRPr="00D57D2E">
        <w:rPr>
          <w:sz w:val="28"/>
          <w:szCs w:val="28"/>
        </w:rPr>
        <w:t>3.</w:t>
      </w:r>
      <w:r w:rsidR="00757E11">
        <w:rPr>
          <w:sz w:val="28"/>
          <w:szCs w:val="28"/>
        </w:rPr>
        <w:t>5</w:t>
      </w:r>
      <w:r w:rsidRPr="00D57D2E">
        <w:rPr>
          <w:sz w:val="28"/>
          <w:szCs w:val="28"/>
        </w:rPr>
        <w:t>.3. Решение о предоставлении или об отказе в предоставлении муниципальной услуги с присвоенным регистрационным номером специалист, ответственный за выдачу документов, направляет заявителю почтовым направлением либо вручает лично под роспись, если иной порядок выдачи документа не определен заявителем при подаче запроса.</w:t>
      </w:r>
    </w:p>
    <w:p w14:paraId="0D650299" w14:textId="77777777" w:rsidR="00EA48CB" w:rsidRPr="009E2682" w:rsidRDefault="00EA48CB" w:rsidP="00EA48CB">
      <w:pPr>
        <w:widowControl w:val="0"/>
        <w:autoSpaceDE w:val="0"/>
        <w:autoSpaceDN w:val="0"/>
        <w:adjustRightInd w:val="0"/>
        <w:ind w:firstLine="540"/>
        <w:jc w:val="both"/>
        <w:rPr>
          <w:sz w:val="28"/>
          <w:szCs w:val="28"/>
        </w:rPr>
      </w:pPr>
      <w:r w:rsidRPr="009E2682">
        <w:rPr>
          <w:sz w:val="28"/>
          <w:szCs w:val="28"/>
        </w:rPr>
        <w:t>Копия решения вместе с оригиналами документов, представленных заявителем, остается на хранении в Администрации.</w:t>
      </w:r>
    </w:p>
    <w:p w14:paraId="77215057" w14:textId="46923CCF" w:rsidR="00EA48CB" w:rsidRPr="009E2682" w:rsidRDefault="00EA48CB" w:rsidP="00EA48CB">
      <w:pPr>
        <w:autoSpaceDE w:val="0"/>
        <w:autoSpaceDN w:val="0"/>
        <w:adjustRightInd w:val="0"/>
        <w:ind w:firstLine="540"/>
        <w:jc w:val="both"/>
        <w:rPr>
          <w:sz w:val="28"/>
          <w:szCs w:val="28"/>
        </w:rPr>
      </w:pPr>
      <w:r w:rsidRPr="009E2682">
        <w:rPr>
          <w:sz w:val="28"/>
          <w:szCs w:val="28"/>
        </w:rPr>
        <w:t>3.</w:t>
      </w:r>
      <w:r w:rsidR="00757E11">
        <w:rPr>
          <w:sz w:val="28"/>
          <w:szCs w:val="28"/>
        </w:rPr>
        <w:t>5</w:t>
      </w:r>
      <w:r w:rsidRPr="009E2682">
        <w:rPr>
          <w:sz w:val="28"/>
          <w:szCs w:val="28"/>
        </w:rPr>
        <w:t xml:space="preserve">.4. Договор купли-продажи земельного участка, </w:t>
      </w:r>
      <w:r w:rsidR="00757E11">
        <w:rPr>
          <w:sz w:val="28"/>
          <w:szCs w:val="28"/>
        </w:rPr>
        <w:t xml:space="preserve">договор аренды земельного участка, договор </w:t>
      </w:r>
      <w:r w:rsidRPr="009E2682">
        <w:rPr>
          <w:sz w:val="28"/>
          <w:szCs w:val="28"/>
        </w:rPr>
        <w:t>безвозмездного пользования земельным участком (в трех экземплярах) в течение трех дней с момента его подписания уполномоченным должностным лицом Администрации направляется для подписания заявителю почтой или вручается ему лично под роспись. Заявитель</w:t>
      </w:r>
      <w:r w:rsidR="00757E11">
        <w:rPr>
          <w:sz w:val="28"/>
          <w:szCs w:val="28"/>
        </w:rPr>
        <w:t xml:space="preserve"> </w:t>
      </w:r>
      <w:r w:rsidRPr="009E2682">
        <w:rPr>
          <w:sz w:val="28"/>
          <w:szCs w:val="28"/>
        </w:rPr>
        <w:t xml:space="preserve">обязан в течение 30 дней с </w:t>
      </w:r>
      <w:r w:rsidRPr="009E2682">
        <w:rPr>
          <w:sz w:val="28"/>
          <w:szCs w:val="28"/>
        </w:rPr>
        <w:lastRenderedPageBreak/>
        <w:t>момента получения проектов таких договоров подписать и возвратить их в Администрацию.</w:t>
      </w:r>
    </w:p>
    <w:p w14:paraId="5414129D" w14:textId="1EE7FF4F" w:rsidR="00EA48CB" w:rsidRPr="009E2682" w:rsidRDefault="00EA48CB" w:rsidP="00EA48CB">
      <w:pPr>
        <w:autoSpaceDE w:val="0"/>
        <w:autoSpaceDN w:val="0"/>
        <w:adjustRightInd w:val="0"/>
        <w:ind w:firstLine="540"/>
        <w:jc w:val="both"/>
        <w:rPr>
          <w:rFonts w:eastAsia="Calibri"/>
          <w:sz w:val="28"/>
          <w:szCs w:val="28"/>
        </w:rPr>
      </w:pPr>
      <w:r w:rsidRPr="009E2682">
        <w:rPr>
          <w:rFonts w:eastAsia="Calibri"/>
          <w:sz w:val="28"/>
          <w:szCs w:val="28"/>
        </w:rPr>
        <w:t>3.</w:t>
      </w:r>
      <w:r w:rsidR="00757E11">
        <w:rPr>
          <w:rFonts w:eastAsia="Calibri"/>
          <w:sz w:val="28"/>
          <w:szCs w:val="28"/>
        </w:rPr>
        <w:t>5</w:t>
      </w:r>
      <w:r w:rsidRPr="009E2682">
        <w:rPr>
          <w:rFonts w:eastAsia="Calibri"/>
          <w:sz w:val="28"/>
          <w:szCs w:val="28"/>
        </w:rPr>
        <w:t>.</w:t>
      </w:r>
      <w:r>
        <w:rPr>
          <w:rFonts w:eastAsia="Calibri"/>
          <w:sz w:val="28"/>
          <w:szCs w:val="28"/>
        </w:rPr>
        <w:t>5</w:t>
      </w:r>
      <w:r w:rsidRPr="009E2682">
        <w:rPr>
          <w:rFonts w:eastAsia="Calibri"/>
          <w:sz w:val="28"/>
          <w:szCs w:val="28"/>
        </w:rPr>
        <w:t>. Уведомление об отказе в предоставлении услуги с указанием его причины подписывается уполномоченным лицом Администрации и направляется по</w:t>
      </w:r>
      <w:r w:rsidRPr="009E2682">
        <w:rPr>
          <w:sz w:val="28"/>
          <w:szCs w:val="28"/>
        </w:rPr>
        <w:t>чтой</w:t>
      </w:r>
      <w:r w:rsidRPr="009E2682">
        <w:rPr>
          <w:rFonts w:eastAsia="Calibri"/>
          <w:sz w:val="28"/>
          <w:szCs w:val="28"/>
        </w:rPr>
        <w:t xml:space="preserve"> или вручается лично под роспись заявителю.</w:t>
      </w:r>
    </w:p>
    <w:p w14:paraId="211AF85D" w14:textId="667ECB04" w:rsidR="00EA48CB" w:rsidRPr="009E2682" w:rsidRDefault="00EA48CB" w:rsidP="00EA48CB">
      <w:pPr>
        <w:widowControl w:val="0"/>
        <w:autoSpaceDE w:val="0"/>
        <w:autoSpaceDN w:val="0"/>
        <w:adjustRightInd w:val="0"/>
        <w:ind w:firstLine="540"/>
        <w:jc w:val="both"/>
        <w:rPr>
          <w:sz w:val="28"/>
          <w:szCs w:val="28"/>
        </w:rPr>
      </w:pPr>
      <w:r w:rsidRPr="009E2682">
        <w:rPr>
          <w:sz w:val="28"/>
          <w:szCs w:val="28"/>
        </w:rPr>
        <w:t>3.</w:t>
      </w:r>
      <w:r w:rsidR="00757E11">
        <w:rPr>
          <w:sz w:val="28"/>
          <w:szCs w:val="28"/>
        </w:rPr>
        <w:t>5</w:t>
      </w:r>
      <w:r w:rsidRPr="009E2682">
        <w:rPr>
          <w:sz w:val="28"/>
          <w:szCs w:val="28"/>
        </w:rPr>
        <w:t>.</w:t>
      </w:r>
      <w:r>
        <w:rPr>
          <w:sz w:val="28"/>
          <w:szCs w:val="28"/>
        </w:rPr>
        <w:t>6</w:t>
      </w:r>
      <w:r w:rsidRPr="009E2682">
        <w:rPr>
          <w:sz w:val="28"/>
          <w:szCs w:val="28"/>
        </w:rPr>
        <w:t>. Результатом административной процедуры является направление заявителю решения о предоставлении или об отказе в предоставлении муниципальной услуги.</w:t>
      </w:r>
    </w:p>
    <w:p w14:paraId="22B6CDC5" w14:textId="78DAF485" w:rsidR="00EA48CB" w:rsidRPr="0070470A" w:rsidRDefault="00EA48CB" w:rsidP="00EA48CB">
      <w:pPr>
        <w:widowControl w:val="0"/>
        <w:autoSpaceDE w:val="0"/>
        <w:autoSpaceDN w:val="0"/>
        <w:adjustRightInd w:val="0"/>
        <w:ind w:firstLine="540"/>
        <w:jc w:val="both"/>
        <w:rPr>
          <w:sz w:val="28"/>
          <w:szCs w:val="28"/>
        </w:rPr>
      </w:pPr>
      <w:r w:rsidRPr="0070470A">
        <w:rPr>
          <w:sz w:val="28"/>
          <w:szCs w:val="28"/>
        </w:rPr>
        <w:t>3.</w:t>
      </w:r>
      <w:r w:rsidR="00757E11">
        <w:rPr>
          <w:sz w:val="28"/>
          <w:szCs w:val="28"/>
        </w:rPr>
        <w:t>5</w:t>
      </w:r>
      <w:r>
        <w:rPr>
          <w:sz w:val="28"/>
          <w:szCs w:val="28"/>
        </w:rPr>
        <w:t>.7</w:t>
      </w:r>
      <w:r w:rsidRPr="0070470A">
        <w:rPr>
          <w:sz w:val="28"/>
          <w:szCs w:val="28"/>
        </w:rPr>
        <w:t xml:space="preserve">. Продолжительность административной процедуры </w:t>
      </w:r>
      <w:r>
        <w:rPr>
          <w:sz w:val="28"/>
          <w:szCs w:val="28"/>
        </w:rPr>
        <w:t>составляет</w:t>
      </w:r>
      <w:r w:rsidRPr="0070470A">
        <w:rPr>
          <w:sz w:val="28"/>
          <w:szCs w:val="28"/>
        </w:rPr>
        <w:t xml:space="preserve"> не более 3 дней.</w:t>
      </w:r>
    </w:p>
    <w:p w14:paraId="5A00CB11" w14:textId="0D19042D" w:rsidR="00724CBC" w:rsidRDefault="00724CBC" w:rsidP="00724CBC">
      <w:pPr>
        <w:autoSpaceDE w:val="0"/>
        <w:autoSpaceDN w:val="0"/>
        <w:adjustRightInd w:val="0"/>
        <w:jc w:val="both"/>
        <w:rPr>
          <w:sz w:val="28"/>
          <w:szCs w:val="28"/>
        </w:rPr>
      </w:pPr>
      <w:r>
        <w:rPr>
          <w:sz w:val="28"/>
          <w:szCs w:val="28"/>
        </w:rPr>
        <w:t xml:space="preserve">     </w:t>
      </w:r>
      <w:r w:rsidR="00757E11">
        <w:rPr>
          <w:sz w:val="28"/>
          <w:szCs w:val="28"/>
        </w:rPr>
        <w:t xml:space="preserve"> </w:t>
      </w:r>
      <w:r>
        <w:rPr>
          <w:sz w:val="28"/>
          <w:szCs w:val="28"/>
        </w:rPr>
        <w:t xml:space="preserve"> 3.</w:t>
      </w:r>
      <w:r w:rsidR="00757E11">
        <w:rPr>
          <w:sz w:val="28"/>
          <w:szCs w:val="28"/>
        </w:rPr>
        <w:t>5</w:t>
      </w:r>
      <w:r>
        <w:rPr>
          <w:sz w:val="28"/>
          <w:szCs w:val="28"/>
        </w:rPr>
        <w:t>.8. Обязанности специалиста, ответственного за выдачу документов, должны быть  закреплены в его должностной инструкции.</w:t>
      </w:r>
    </w:p>
    <w:p w14:paraId="13C1F15E" w14:textId="12554D69" w:rsidR="00CB7F2A" w:rsidRDefault="00CB7F2A" w:rsidP="00724CBC">
      <w:pPr>
        <w:autoSpaceDE w:val="0"/>
        <w:autoSpaceDN w:val="0"/>
        <w:adjustRightInd w:val="0"/>
        <w:jc w:val="both"/>
        <w:rPr>
          <w:sz w:val="28"/>
          <w:szCs w:val="28"/>
        </w:rPr>
      </w:pPr>
    </w:p>
    <w:p w14:paraId="0154CFF4" w14:textId="77777777" w:rsidR="00CB7F2A" w:rsidRPr="00A56330" w:rsidRDefault="00CB7F2A" w:rsidP="00CB7F2A">
      <w:pPr>
        <w:adjustRightInd w:val="0"/>
        <w:ind w:firstLine="720"/>
        <w:jc w:val="center"/>
        <w:rPr>
          <w:rFonts w:eastAsia="Calibri"/>
          <w:b/>
          <w:sz w:val="28"/>
          <w:szCs w:val="28"/>
        </w:rPr>
      </w:pPr>
      <w:r w:rsidRPr="00A56330">
        <w:rPr>
          <w:b/>
          <w:sz w:val="28"/>
        </w:rPr>
        <w:t>3.</w:t>
      </w:r>
      <w:r>
        <w:rPr>
          <w:b/>
          <w:sz w:val="28"/>
        </w:rPr>
        <w:t>8</w:t>
      </w:r>
      <w:r w:rsidRPr="00A56330">
        <w:rPr>
          <w:b/>
          <w:sz w:val="28"/>
        </w:rPr>
        <w:t xml:space="preserve">. Порядок осуществления административных процедур (действий) в </w:t>
      </w:r>
      <w:r w:rsidRPr="00A56330">
        <w:rPr>
          <w:b/>
          <w:spacing w:val="-67"/>
          <w:sz w:val="28"/>
        </w:rPr>
        <w:t xml:space="preserve"> </w:t>
      </w:r>
      <w:r w:rsidRPr="00A56330">
        <w:rPr>
          <w:b/>
          <w:sz w:val="28"/>
        </w:rPr>
        <w:t>электронной</w:t>
      </w:r>
      <w:r w:rsidRPr="00A56330">
        <w:rPr>
          <w:b/>
          <w:spacing w:val="-2"/>
          <w:sz w:val="28"/>
        </w:rPr>
        <w:t xml:space="preserve"> </w:t>
      </w:r>
      <w:r w:rsidRPr="00A56330">
        <w:rPr>
          <w:b/>
          <w:sz w:val="28"/>
        </w:rPr>
        <w:t>форме,</w:t>
      </w:r>
      <w:r w:rsidRPr="00A56330">
        <w:rPr>
          <w:rFonts w:eastAsia="Calibri"/>
          <w:b/>
          <w:sz w:val="28"/>
          <w:szCs w:val="28"/>
        </w:rPr>
        <w:t xml:space="preserve"> в том числе с использованием Единого портала</w:t>
      </w:r>
    </w:p>
    <w:p w14:paraId="2DBA63F0" w14:textId="77777777" w:rsidR="00CB7F2A" w:rsidRPr="00A56330" w:rsidRDefault="00CB7F2A" w:rsidP="00CB7F2A">
      <w:pPr>
        <w:jc w:val="both"/>
        <w:rPr>
          <w:b/>
          <w:sz w:val="28"/>
        </w:rPr>
      </w:pPr>
    </w:p>
    <w:p w14:paraId="6298ACAD" w14:textId="77777777" w:rsidR="00CB7F2A" w:rsidRPr="00A56330" w:rsidRDefault="00CB7F2A" w:rsidP="00CB7F2A">
      <w:pPr>
        <w:tabs>
          <w:tab w:val="left" w:pos="1458"/>
        </w:tabs>
        <w:ind w:firstLine="709"/>
        <w:jc w:val="both"/>
        <w:rPr>
          <w:sz w:val="28"/>
          <w:szCs w:val="28"/>
        </w:rPr>
      </w:pPr>
      <w:bookmarkStart w:id="13" w:name="_Hlk108095955"/>
      <w:r w:rsidRPr="00A56330">
        <w:rPr>
          <w:sz w:val="28"/>
        </w:rPr>
        <w:t>3.</w:t>
      </w:r>
      <w:r>
        <w:rPr>
          <w:sz w:val="28"/>
        </w:rPr>
        <w:t>8</w:t>
      </w:r>
      <w:r w:rsidRPr="00A56330">
        <w:rPr>
          <w:sz w:val="28"/>
        </w:rPr>
        <w:t xml:space="preserve">.1. </w:t>
      </w:r>
      <w:r w:rsidRPr="00A56330">
        <w:rPr>
          <w:sz w:val="28"/>
          <w:szCs w:val="28"/>
        </w:rPr>
        <w:t>Формирование</w:t>
      </w:r>
      <w:r w:rsidRPr="00A56330">
        <w:rPr>
          <w:spacing w:val="1"/>
          <w:sz w:val="28"/>
          <w:szCs w:val="28"/>
        </w:rPr>
        <w:t xml:space="preserve"> </w:t>
      </w:r>
      <w:r w:rsidRPr="00A56330">
        <w:rPr>
          <w:sz w:val="28"/>
          <w:szCs w:val="28"/>
        </w:rPr>
        <w:t>заявления</w:t>
      </w:r>
      <w:r w:rsidRPr="00A56330">
        <w:rPr>
          <w:spacing w:val="1"/>
          <w:sz w:val="28"/>
          <w:szCs w:val="28"/>
        </w:rPr>
        <w:t xml:space="preserve"> </w:t>
      </w:r>
      <w:r w:rsidRPr="00A56330">
        <w:rPr>
          <w:sz w:val="28"/>
          <w:szCs w:val="28"/>
        </w:rPr>
        <w:t>осуществляется</w:t>
      </w:r>
      <w:r w:rsidRPr="00A56330">
        <w:rPr>
          <w:spacing w:val="1"/>
          <w:sz w:val="28"/>
          <w:szCs w:val="28"/>
        </w:rPr>
        <w:t xml:space="preserve"> </w:t>
      </w:r>
      <w:r w:rsidRPr="00A56330">
        <w:rPr>
          <w:sz w:val="28"/>
          <w:szCs w:val="28"/>
        </w:rPr>
        <w:t>посредством</w:t>
      </w:r>
      <w:r w:rsidRPr="00A56330">
        <w:rPr>
          <w:spacing w:val="1"/>
          <w:sz w:val="28"/>
          <w:szCs w:val="28"/>
        </w:rPr>
        <w:t xml:space="preserve"> </w:t>
      </w:r>
      <w:r w:rsidRPr="00A56330">
        <w:rPr>
          <w:sz w:val="28"/>
          <w:szCs w:val="28"/>
        </w:rPr>
        <w:t>заполнения</w:t>
      </w:r>
      <w:r w:rsidRPr="00A56330">
        <w:rPr>
          <w:spacing w:val="1"/>
          <w:sz w:val="28"/>
          <w:szCs w:val="28"/>
        </w:rPr>
        <w:t xml:space="preserve"> </w:t>
      </w:r>
      <w:r w:rsidRPr="00A56330">
        <w:rPr>
          <w:sz w:val="28"/>
          <w:szCs w:val="28"/>
        </w:rPr>
        <w:t>электронной</w:t>
      </w:r>
      <w:r w:rsidRPr="00A56330">
        <w:rPr>
          <w:spacing w:val="-11"/>
          <w:sz w:val="28"/>
          <w:szCs w:val="28"/>
        </w:rPr>
        <w:t xml:space="preserve"> </w:t>
      </w:r>
      <w:r w:rsidRPr="00A56330">
        <w:rPr>
          <w:sz w:val="28"/>
          <w:szCs w:val="28"/>
        </w:rPr>
        <w:t>формы</w:t>
      </w:r>
      <w:r w:rsidRPr="00A56330">
        <w:rPr>
          <w:spacing w:val="-13"/>
          <w:sz w:val="28"/>
          <w:szCs w:val="28"/>
        </w:rPr>
        <w:t xml:space="preserve"> </w:t>
      </w:r>
      <w:r w:rsidRPr="00A56330">
        <w:rPr>
          <w:sz w:val="28"/>
          <w:szCs w:val="28"/>
        </w:rPr>
        <w:t>заявления</w:t>
      </w:r>
      <w:r w:rsidRPr="00A56330">
        <w:rPr>
          <w:spacing w:val="-13"/>
          <w:sz w:val="28"/>
          <w:szCs w:val="28"/>
        </w:rPr>
        <w:t xml:space="preserve"> </w:t>
      </w:r>
      <w:r w:rsidRPr="00A56330">
        <w:rPr>
          <w:sz w:val="28"/>
          <w:szCs w:val="28"/>
        </w:rPr>
        <w:t>на</w:t>
      </w:r>
      <w:r w:rsidRPr="00A56330">
        <w:rPr>
          <w:spacing w:val="-11"/>
          <w:sz w:val="28"/>
          <w:szCs w:val="28"/>
        </w:rPr>
        <w:t xml:space="preserve"> </w:t>
      </w:r>
      <w:r w:rsidRPr="00A56330">
        <w:rPr>
          <w:sz w:val="28"/>
          <w:szCs w:val="28"/>
        </w:rPr>
        <w:t>Едином портале</w:t>
      </w:r>
      <w:r w:rsidRPr="00A56330">
        <w:rPr>
          <w:spacing w:val="-13"/>
          <w:sz w:val="28"/>
          <w:szCs w:val="28"/>
        </w:rPr>
        <w:t xml:space="preserve"> </w:t>
      </w:r>
      <w:r w:rsidRPr="00A56330">
        <w:rPr>
          <w:sz w:val="28"/>
          <w:szCs w:val="28"/>
        </w:rPr>
        <w:t>без</w:t>
      </w:r>
      <w:r w:rsidRPr="00A56330">
        <w:rPr>
          <w:spacing w:val="-14"/>
          <w:sz w:val="28"/>
          <w:szCs w:val="28"/>
        </w:rPr>
        <w:t xml:space="preserve"> </w:t>
      </w:r>
      <w:r w:rsidRPr="00A56330">
        <w:rPr>
          <w:sz w:val="28"/>
          <w:szCs w:val="28"/>
        </w:rPr>
        <w:t>необходимости</w:t>
      </w:r>
      <w:r w:rsidRPr="00A56330">
        <w:rPr>
          <w:spacing w:val="-12"/>
          <w:sz w:val="28"/>
          <w:szCs w:val="28"/>
        </w:rPr>
        <w:t xml:space="preserve"> </w:t>
      </w:r>
      <w:r w:rsidRPr="00A56330">
        <w:rPr>
          <w:sz w:val="28"/>
          <w:szCs w:val="28"/>
        </w:rPr>
        <w:t xml:space="preserve">дополнительной подачи </w:t>
      </w:r>
      <w:r w:rsidRPr="00A56330">
        <w:rPr>
          <w:spacing w:val="-68"/>
          <w:sz w:val="28"/>
          <w:szCs w:val="28"/>
        </w:rPr>
        <w:t xml:space="preserve">  </w:t>
      </w:r>
      <w:r w:rsidRPr="00A56330">
        <w:rPr>
          <w:sz w:val="28"/>
          <w:szCs w:val="28"/>
        </w:rPr>
        <w:t>заявления</w:t>
      </w:r>
      <w:r w:rsidRPr="00A56330">
        <w:rPr>
          <w:spacing w:val="-1"/>
          <w:sz w:val="28"/>
          <w:szCs w:val="28"/>
        </w:rPr>
        <w:t xml:space="preserve"> </w:t>
      </w:r>
      <w:r w:rsidRPr="00A56330">
        <w:rPr>
          <w:sz w:val="28"/>
          <w:szCs w:val="28"/>
        </w:rPr>
        <w:t>в</w:t>
      </w:r>
      <w:r w:rsidRPr="00A56330">
        <w:rPr>
          <w:spacing w:val="-2"/>
          <w:sz w:val="28"/>
          <w:szCs w:val="28"/>
        </w:rPr>
        <w:t xml:space="preserve"> </w:t>
      </w:r>
      <w:r w:rsidRPr="00A56330">
        <w:rPr>
          <w:sz w:val="28"/>
          <w:szCs w:val="28"/>
        </w:rPr>
        <w:t>какой-либо</w:t>
      </w:r>
      <w:r w:rsidRPr="00A56330">
        <w:rPr>
          <w:spacing w:val="1"/>
          <w:sz w:val="28"/>
          <w:szCs w:val="28"/>
        </w:rPr>
        <w:t xml:space="preserve"> </w:t>
      </w:r>
      <w:r w:rsidRPr="00A56330">
        <w:rPr>
          <w:sz w:val="28"/>
          <w:szCs w:val="28"/>
        </w:rPr>
        <w:t>иной форме.</w:t>
      </w:r>
    </w:p>
    <w:p w14:paraId="162560EC" w14:textId="77777777" w:rsidR="00CB7F2A" w:rsidRPr="00A56330" w:rsidRDefault="00CB7F2A" w:rsidP="00CB7F2A">
      <w:pPr>
        <w:ind w:firstLine="708"/>
        <w:jc w:val="both"/>
        <w:rPr>
          <w:sz w:val="28"/>
          <w:szCs w:val="28"/>
        </w:rPr>
      </w:pPr>
      <w:r w:rsidRPr="00A56330">
        <w:rPr>
          <w:sz w:val="28"/>
          <w:szCs w:val="28"/>
        </w:rPr>
        <w:t>3.</w:t>
      </w:r>
      <w:r>
        <w:rPr>
          <w:sz w:val="28"/>
          <w:szCs w:val="28"/>
        </w:rPr>
        <w:t>8</w:t>
      </w:r>
      <w:r w:rsidRPr="00A56330">
        <w:rPr>
          <w:sz w:val="28"/>
          <w:szCs w:val="28"/>
        </w:rPr>
        <w:t>.2. Форматно-логическая проверка сформированного заявления осуществляется</w:t>
      </w:r>
      <w:r w:rsidRPr="00A56330">
        <w:rPr>
          <w:spacing w:val="1"/>
          <w:sz w:val="28"/>
          <w:szCs w:val="28"/>
        </w:rPr>
        <w:t xml:space="preserve"> </w:t>
      </w:r>
      <w:r w:rsidRPr="00A56330">
        <w:rPr>
          <w:sz w:val="28"/>
          <w:szCs w:val="28"/>
        </w:rPr>
        <w:t>после заполнения заявителем каждого из полей электронной формы заявления. При</w:t>
      </w:r>
      <w:r w:rsidRPr="00A56330">
        <w:rPr>
          <w:spacing w:val="-67"/>
          <w:sz w:val="28"/>
          <w:szCs w:val="28"/>
        </w:rPr>
        <w:t xml:space="preserve"> </w:t>
      </w:r>
      <w:r w:rsidRPr="00A56330">
        <w:rPr>
          <w:spacing w:val="-1"/>
          <w:sz w:val="28"/>
          <w:szCs w:val="28"/>
        </w:rPr>
        <w:t>выявлении</w:t>
      </w:r>
      <w:r w:rsidRPr="00A56330">
        <w:rPr>
          <w:spacing w:val="-17"/>
          <w:sz w:val="28"/>
          <w:szCs w:val="28"/>
        </w:rPr>
        <w:t xml:space="preserve"> </w:t>
      </w:r>
      <w:r w:rsidRPr="00A56330">
        <w:rPr>
          <w:spacing w:val="-1"/>
          <w:sz w:val="28"/>
          <w:szCs w:val="28"/>
        </w:rPr>
        <w:t>некорректно</w:t>
      </w:r>
      <w:r w:rsidRPr="00A56330">
        <w:rPr>
          <w:spacing w:val="-13"/>
          <w:sz w:val="28"/>
          <w:szCs w:val="28"/>
        </w:rPr>
        <w:t xml:space="preserve"> </w:t>
      </w:r>
      <w:r w:rsidRPr="00A56330">
        <w:rPr>
          <w:spacing w:val="-1"/>
          <w:sz w:val="28"/>
          <w:szCs w:val="28"/>
        </w:rPr>
        <w:t>заполненного</w:t>
      </w:r>
      <w:r w:rsidRPr="00A56330">
        <w:rPr>
          <w:spacing w:val="-13"/>
          <w:sz w:val="28"/>
          <w:szCs w:val="28"/>
        </w:rPr>
        <w:t xml:space="preserve"> </w:t>
      </w:r>
      <w:r w:rsidRPr="00A56330">
        <w:rPr>
          <w:spacing w:val="-1"/>
          <w:sz w:val="28"/>
          <w:szCs w:val="28"/>
        </w:rPr>
        <w:t>поля</w:t>
      </w:r>
      <w:r w:rsidRPr="00A56330">
        <w:rPr>
          <w:spacing w:val="-15"/>
          <w:sz w:val="28"/>
          <w:szCs w:val="28"/>
        </w:rPr>
        <w:t xml:space="preserve"> </w:t>
      </w:r>
      <w:r w:rsidRPr="00A56330">
        <w:rPr>
          <w:sz w:val="28"/>
          <w:szCs w:val="28"/>
        </w:rPr>
        <w:t>электронной</w:t>
      </w:r>
      <w:r w:rsidRPr="00A56330">
        <w:rPr>
          <w:spacing w:val="-15"/>
          <w:sz w:val="28"/>
          <w:szCs w:val="28"/>
        </w:rPr>
        <w:t xml:space="preserve"> </w:t>
      </w:r>
      <w:r w:rsidRPr="00A56330">
        <w:rPr>
          <w:sz w:val="28"/>
          <w:szCs w:val="28"/>
        </w:rPr>
        <w:t>формы</w:t>
      </w:r>
      <w:r w:rsidRPr="00A56330">
        <w:rPr>
          <w:spacing w:val="-14"/>
          <w:sz w:val="28"/>
          <w:szCs w:val="28"/>
        </w:rPr>
        <w:t xml:space="preserve"> </w:t>
      </w:r>
      <w:r w:rsidRPr="00A56330">
        <w:rPr>
          <w:sz w:val="28"/>
          <w:szCs w:val="28"/>
        </w:rPr>
        <w:t>заявления</w:t>
      </w:r>
      <w:r w:rsidRPr="00A56330">
        <w:rPr>
          <w:spacing w:val="-9"/>
          <w:sz w:val="28"/>
          <w:szCs w:val="28"/>
        </w:rPr>
        <w:t xml:space="preserve"> </w:t>
      </w:r>
      <w:r w:rsidRPr="00A56330">
        <w:rPr>
          <w:sz w:val="28"/>
          <w:szCs w:val="28"/>
        </w:rPr>
        <w:t>заявитель</w:t>
      </w:r>
      <w:r w:rsidRPr="00A56330">
        <w:rPr>
          <w:spacing w:val="-68"/>
          <w:sz w:val="28"/>
          <w:szCs w:val="28"/>
        </w:rPr>
        <w:t xml:space="preserve"> </w:t>
      </w:r>
      <w:r w:rsidRPr="00A56330">
        <w:rPr>
          <w:sz w:val="28"/>
          <w:szCs w:val="28"/>
        </w:rPr>
        <w:t>уведомляется</w:t>
      </w:r>
      <w:r w:rsidRPr="00A56330">
        <w:rPr>
          <w:spacing w:val="-18"/>
          <w:sz w:val="28"/>
          <w:szCs w:val="28"/>
        </w:rPr>
        <w:t xml:space="preserve"> </w:t>
      </w:r>
      <w:r w:rsidRPr="00A56330">
        <w:rPr>
          <w:sz w:val="28"/>
          <w:szCs w:val="28"/>
        </w:rPr>
        <w:t>о</w:t>
      </w:r>
      <w:r w:rsidRPr="00A56330">
        <w:rPr>
          <w:spacing w:val="-14"/>
          <w:sz w:val="28"/>
          <w:szCs w:val="28"/>
        </w:rPr>
        <w:t xml:space="preserve"> </w:t>
      </w:r>
      <w:r w:rsidRPr="00A56330">
        <w:rPr>
          <w:sz w:val="28"/>
          <w:szCs w:val="28"/>
        </w:rPr>
        <w:t>характере</w:t>
      </w:r>
      <w:r w:rsidRPr="00A56330">
        <w:rPr>
          <w:spacing w:val="-16"/>
          <w:sz w:val="28"/>
          <w:szCs w:val="28"/>
        </w:rPr>
        <w:t xml:space="preserve"> </w:t>
      </w:r>
      <w:r w:rsidRPr="00A56330">
        <w:rPr>
          <w:sz w:val="28"/>
          <w:szCs w:val="28"/>
        </w:rPr>
        <w:t>выявленной</w:t>
      </w:r>
      <w:r w:rsidRPr="00A56330">
        <w:rPr>
          <w:spacing w:val="-17"/>
          <w:sz w:val="28"/>
          <w:szCs w:val="28"/>
        </w:rPr>
        <w:t xml:space="preserve"> </w:t>
      </w:r>
      <w:r w:rsidRPr="00A56330">
        <w:rPr>
          <w:sz w:val="28"/>
          <w:szCs w:val="28"/>
        </w:rPr>
        <w:t>ошибки</w:t>
      </w:r>
      <w:r w:rsidRPr="00A56330">
        <w:rPr>
          <w:spacing w:val="-18"/>
          <w:sz w:val="28"/>
          <w:szCs w:val="28"/>
        </w:rPr>
        <w:t xml:space="preserve"> </w:t>
      </w:r>
      <w:r w:rsidRPr="00A56330">
        <w:rPr>
          <w:sz w:val="28"/>
          <w:szCs w:val="28"/>
        </w:rPr>
        <w:t>и</w:t>
      </w:r>
      <w:r w:rsidRPr="00A56330">
        <w:rPr>
          <w:spacing w:val="-14"/>
          <w:sz w:val="28"/>
          <w:szCs w:val="28"/>
        </w:rPr>
        <w:t xml:space="preserve"> </w:t>
      </w:r>
      <w:r w:rsidRPr="00A56330">
        <w:rPr>
          <w:sz w:val="28"/>
          <w:szCs w:val="28"/>
        </w:rPr>
        <w:t>порядке</w:t>
      </w:r>
      <w:r w:rsidRPr="00A56330">
        <w:rPr>
          <w:spacing w:val="-16"/>
          <w:sz w:val="28"/>
          <w:szCs w:val="28"/>
        </w:rPr>
        <w:t xml:space="preserve"> </w:t>
      </w:r>
      <w:r w:rsidRPr="00A56330">
        <w:rPr>
          <w:sz w:val="28"/>
          <w:szCs w:val="28"/>
        </w:rPr>
        <w:t>ее</w:t>
      </w:r>
      <w:r w:rsidRPr="00A56330">
        <w:rPr>
          <w:spacing w:val="-17"/>
          <w:sz w:val="28"/>
          <w:szCs w:val="28"/>
        </w:rPr>
        <w:t xml:space="preserve"> </w:t>
      </w:r>
      <w:r w:rsidRPr="00A56330">
        <w:rPr>
          <w:sz w:val="28"/>
          <w:szCs w:val="28"/>
        </w:rPr>
        <w:t>устранения</w:t>
      </w:r>
      <w:r w:rsidRPr="00A56330">
        <w:rPr>
          <w:spacing w:val="-15"/>
          <w:sz w:val="28"/>
          <w:szCs w:val="28"/>
        </w:rPr>
        <w:t xml:space="preserve"> </w:t>
      </w:r>
      <w:r w:rsidRPr="00A56330">
        <w:rPr>
          <w:sz w:val="28"/>
          <w:szCs w:val="28"/>
        </w:rPr>
        <w:t>посредством информационного</w:t>
      </w:r>
      <w:r w:rsidRPr="00A56330">
        <w:rPr>
          <w:spacing w:val="-2"/>
          <w:sz w:val="28"/>
          <w:szCs w:val="28"/>
        </w:rPr>
        <w:t xml:space="preserve"> </w:t>
      </w:r>
      <w:r w:rsidRPr="00A56330">
        <w:rPr>
          <w:sz w:val="28"/>
          <w:szCs w:val="28"/>
        </w:rPr>
        <w:t>сообщения</w:t>
      </w:r>
      <w:r w:rsidRPr="00A56330">
        <w:rPr>
          <w:spacing w:val="-2"/>
          <w:sz w:val="28"/>
          <w:szCs w:val="28"/>
        </w:rPr>
        <w:t xml:space="preserve"> </w:t>
      </w:r>
      <w:r w:rsidRPr="00A56330">
        <w:rPr>
          <w:sz w:val="28"/>
          <w:szCs w:val="28"/>
        </w:rPr>
        <w:t>непосредственно</w:t>
      </w:r>
      <w:r w:rsidRPr="00A56330">
        <w:rPr>
          <w:spacing w:val="-2"/>
          <w:sz w:val="28"/>
          <w:szCs w:val="28"/>
        </w:rPr>
        <w:t xml:space="preserve"> </w:t>
      </w:r>
      <w:r w:rsidRPr="00A56330">
        <w:rPr>
          <w:sz w:val="28"/>
          <w:szCs w:val="28"/>
        </w:rPr>
        <w:t>в</w:t>
      </w:r>
      <w:r w:rsidRPr="00A56330">
        <w:rPr>
          <w:spacing w:val="-3"/>
          <w:sz w:val="28"/>
          <w:szCs w:val="28"/>
        </w:rPr>
        <w:t xml:space="preserve"> </w:t>
      </w:r>
      <w:r w:rsidRPr="00A56330">
        <w:rPr>
          <w:sz w:val="28"/>
          <w:szCs w:val="28"/>
        </w:rPr>
        <w:t>электронной</w:t>
      </w:r>
      <w:r w:rsidRPr="00A56330">
        <w:rPr>
          <w:spacing w:val="-3"/>
          <w:sz w:val="28"/>
          <w:szCs w:val="28"/>
        </w:rPr>
        <w:t xml:space="preserve"> </w:t>
      </w:r>
      <w:r w:rsidRPr="00A56330">
        <w:rPr>
          <w:sz w:val="28"/>
          <w:szCs w:val="28"/>
        </w:rPr>
        <w:t>форме</w:t>
      </w:r>
      <w:r w:rsidRPr="00A56330">
        <w:rPr>
          <w:spacing w:val="-2"/>
          <w:sz w:val="28"/>
          <w:szCs w:val="28"/>
        </w:rPr>
        <w:t xml:space="preserve"> </w:t>
      </w:r>
      <w:r w:rsidRPr="00A56330">
        <w:rPr>
          <w:sz w:val="28"/>
          <w:szCs w:val="28"/>
        </w:rPr>
        <w:t>заявления.</w:t>
      </w:r>
    </w:p>
    <w:p w14:paraId="33040777" w14:textId="77777777" w:rsidR="00CB7F2A" w:rsidRPr="00A56330" w:rsidRDefault="00CB7F2A" w:rsidP="00CB7F2A">
      <w:pPr>
        <w:jc w:val="both"/>
        <w:rPr>
          <w:sz w:val="28"/>
          <w:szCs w:val="28"/>
        </w:rPr>
      </w:pPr>
      <w:r>
        <w:rPr>
          <w:sz w:val="28"/>
          <w:szCs w:val="28"/>
        </w:rPr>
        <w:t xml:space="preserve">        </w:t>
      </w:r>
      <w:r w:rsidRPr="00A56330">
        <w:rPr>
          <w:sz w:val="28"/>
          <w:szCs w:val="28"/>
        </w:rPr>
        <w:t>3.</w:t>
      </w:r>
      <w:r>
        <w:rPr>
          <w:sz w:val="28"/>
          <w:szCs w:val="28"/>
        </w:rPr>
        <w:t>8</w:t>
      </w:r>
      <w:r w:rsidRPr="00A56330">
        <w:rPr>
          <w:sz w:val="28"/>
          <w:szCs w:val="28"/>
        </w:rPr>
        <w:t>.3. При</w:t>
      </w:r>
      <w:r w:rsidRPr="00A56330">
        <w:rPr>
          <w:spacing w:val="-4"/>
          <w:sz w:val="28"/>
          <w:szCs w:val="28"/>
        </w:rPr>
        <w:t xml:space="preserve"> </w:t>
      </w:r>
      <w:r w:rsidRPr="00A56330">
        <w:rPr>
          <w:sz w:val="28"/>
          <w:szCs w:val="28"/>
        </w:rPr>
        <w:t>формировании</w:t>
      </w:r>
      <w:r w:rsidRPr="00A56330">
        <w:rPr>
          <w:spacing w:val="-7"/>
          <w:sz w:val="28"/>
          <w:szCs w:val="28"/>
        </w:rPr>
        <w:t xml:space="preserve"> </w:t>
      </w:r>
      <w:r w:rsidRPr="00A56330">
        <w:rPr>
          <w:sz w:val="28"/>
          <w:szCs w:val="28"/>
        </w:rPr>
        <w:t>заявления</w:t>
      </w:r>
      <w:r w:rsidRPr="00A56330">
        <w:rPr>
          <w:spacing w:val="-3"/>
          <w:sz w:val="28"/>
          <w:szCs w:val="28"/>
        </w:rPr>
        <w:t xml:space="preserve"> </w:t>
      </w:r>
      <w:r w:rsidRPr="00A56330">
        <w:rPr>
          <w:sz w:val="28"/>
          <w:szCs w:val="28"/>
        </w:rPr>
        <w:t>заявителю</w:t>
      </w:r>
      <w:r w:rsidRPr="00A56330">
        <w:rPr>
          <w:spacing w:val="-5"/>
          <w:sz w:val="28"/>
          <w:szCs w:val="28"/>
        </w:rPr>
        <w:t xml:space="preserve"> </w:t>
      </w:r>
      <w:r w:rsidRPr="00A56330">
        <w:rPr>
          <w:sz w:val="28"/>
          <w:szCs w:val="28"/>
        </w:rPr>
        <w:t>обеспечивается:</w:t>
      </w:r>
    </w:p>
    <w:p w14:paraId="3C9F2FE1" w14:textId="77777777" w:rsidR="00CB7F2A" w:rsidRPr="00A56330" w:rsidRDefault="00CB7F2A" w:rsidP="00CB7F2A">
      <w:pPr>
        <w:ind w:firstLine="708"/>
        <w:jc w:val="both"/>
        <w:rPr>
          <w:sz w:val="28"/>
          <w:szCs w:val="28"/>
        </w:rPr>
      </w:pPr>
      <w:r w:rsidRPr="00A56330">
        <w:rPr>
          <w:sz w:val="28"/>
          <w:szCs w:val="28"/>
        </w:rPr>
        <w:t>а) возможность копирования и сохранения заявления и иных документов,</w:t>
      </w:r>
      <w:r w:rsidRPr="00A56330">
        <w:rPr>
          <w:spacing w:val="1"/>
          <w:sz w:val="28"/>
          <w:szCs w:val="28"/>
        </w:rPr>
        <w:t xml:space="preserve"> </w:t>
      </w:r>
      <w:r w:rsidRPr="00A56330">
        <w:rPr>
          <w:sz w:val="28"/>
          <w:szCs w:val="28"/>
        </w:rPr>
        <w:t xml:space="preserve">указанных в пункте 2.6.1 настоящего Административного регламента, необходимых </w:t>
      </w:r>
      <w:r w:rsidRPr="00A56330">
        <w:rPr>
          <w:spacing w:val="-67"/>
          <w:sz w:val="28"/>
          <w:szCs w:val="28"/>
        </w:rPr>
        <w:t xml:space="preserve"> </w:t>
      </w:r>
      <w:r w:rsidRPr="00A56330">
        <w:rPr>
          <w:sz w:val="28"/>
          <w:szCs w:val="28"/>
        </w:rPr>
        <w:t>для</w:t>
      </w:r>
      <w:r w:rsidRPr="00A56330">
        <w:rPr>
          <w:spacing w:val="-1"/>
          <w:sz w:val="28"/>
          <w:szCs w:val="28"/>
        </w:rPr>
        <w:t xml:space="preserve"> </w:t>
      </w:r>
      <w:r w:rsidRPr="00A56330">
        <w:rPr>
          <w:sz w:val="28"/>
          <w:szCs w:val="28"/>
        </w:rPr>
        <w:t>предоставления</w:t>
      </w:r>
      <w:r w:rsidRPr="00A56330">
        <w:rPr>
          <w:spacing w:val="-4"/>
          <w:sz w:val="28"/>
          <w:szCs w:val="28"/>
        </w:rPr>
        <w:t xml:space="preserve"> </w:t>
      </w:r>
      <w:r w:rsidRPr="00A56330">
        <w:rPr>
          <w:sz w:val="28"/>
          <w:szCs w:val="28"/>
        </w:rPr>
        <w:t>муниципальной</w:t>
      </w:r>
      <w:r w:rsidRPr="00A56330">
        <w:rPr>
          <w:spacing w:val="-1"/>
          <w:sz w:val="28"/>
          <w:szCs w:val="28"/>
        </w:rPr>
        <w:t xml:space="preserve"> </w:t>
      </w:r>
      <w:r w:rsidRPr="00A56330">
        <w:rPr>
          <w:sz w:val="28"/>
          <w:szCs w:val="28"/>
        </w:rPr>
        <w:t>услуги;</w:t>
      </w:r>
    </w:p>
    <w:p w14:paraId="41FCA7CD" w14:textId="77777777" w:rsidR="00CB7F2A" w:rsidRPr="00A56330" w:rsidRDefault="00CB7F2A" w:rsidP="00CB7F2A">
      <w:pPr>
        <w:ind w:firstLine="708"/>
        <w:jc w:val="both"/>
        <w:rPr>
          <w:sz w:val="28"/>
          <w:szCs w:val="28"/>
        </w:rPr>
      </w:pPr>
      <w:r w:rsidRPr="00A56330">
        <w:rPr>
          <w:sz w:val="28"/>
          <w:szCs w:val="28"/>
        </w:rPr>
        <w:t>б) возможность печати на бумажном носителе копии электронной формы</w:t>
      </w:r>
      <w:r w:rsidRPr="00A56330">
        <w:rPr>
          <w:spacing w:val="1"/>
          <w:sz w:val="28"/>
          <w:szCs w:val="28"/>
        </w:rPr>
        <w:t xml:space="preserve"> </w:t>
      </w:r>
      <w:r w:rsidRPr="00A56330">
        <w:rPr>
          <w:sz w:val="28"/>
          <w:szCs w:val="28"/>
        </w:rPr>
        <w:t>заявления;</w:t>
      </w:r>
    </w:p>
    <w:p w14:paraId="14BE2DE1" w14:textId="77777777" w:rsidR="00CB7F2A" w:rsidRPr="00A56330" w:rsidRDefault="00CB7F2A" w:rsidP="00CB7F2A">
      <w:pPr>
        <w:ind w:firstLine="708"/>
        <w:jc w:val="both"/>
        <w:rPr>
          <w:sz w:val="28"/>
          <w:szCs w:val="28"/>
        </w:rPr>
      </w:pPr>
      <w:r w:rsidRPr="00A56330">
        <w:rPr>
          <w:sz w:val="28"/>
          <w:szCs w:val="28"/>
        </w:rPr>
        <w:t>в) сохранение ранее введенных в электронную форму заявления значений в</w:t>
      </w:r>
      <w:r w:rsidRPr="00A56330">
        <w:rPr>
          <w:spacing w:val="1"/>
          <w:sz w:val="28"/>
          <w:szCs w:val="28"/>
        </w:rPr>
        <w:t xml:space="preserve"> </w:t>
      </w:r>
      <w:r w:rsidRPr="00A56330">
        <w:rPr>
          <w:sz w:val="28"/>
          <w:szCs w:val="28"/>
        </w:rPr>
        <w:t>любой момент по желанию пользователя, в том числе при возникновении ошибок</w:t>
      </w:r>
      <w:r w:rsidRPr="00A56330">
        <w:rPr>
          <w:spacing w:val="1"/>
          <w:sz w:val="28"/>
          <w:szCs w:val="28"/>
        </w:rPr>
        <w:t xml:space="preserve"> </w:t>
      </w:r>
      <w:r w:rsidRPr="00A56330">
        <w:rPr>
          <w:sz w:val="28"/>
          <w:szCs w:val="28"/>
        </w:rPr>
        <w:t>ввода</w:t>
      </w:r>
      <w:r w:rsidRPr="00A56330">
        <w:rPr>
          <w:spacing w:val="-5"/>
          <w:sz w:val="28"/>
          <w:szCs w:val="28"/>
        </w:rPr>
        <w:t xml:space="preserve"> </w:t>
      </w:r>
      <w:r w:rsidRPr="00A56330">
        <w:rPr>
          <w:sz w:val="28"/>
          <w:szCs w:val="28"/>
        </w:rPr>
        <w:t>и</w:t>
      </w:r>
      <w:r w:rsidRPr="00A56330">
        <w:rPr>
          <w:spacing w:val="-1"/>
          <w:sz w:val="28"/>
          <w:szCs w:val="28"/>
        </w:rPr>
        <w:t xml:space="preserve"> </w:t>
      </w:r>
      <w:r w:rsidRPr="00A56330">
        <w:rPr>
          <w:sz w:val="28"/>
          <w:szCs w:val="28"/>
        </w:rPr>
        <w:t>возврате</w:t>
      </w:r>
      <w:r w:rsidRPr="00A56330">
        <w:rPr>
          <w:spacing w:val="-4"/>
          <w:sz w:val="28"/>
          <w:szCs w:val="28"/>
        </w:rPr>
        <w:t xml:space="preserve"> </w:t>
      </w:r>
      <w:r w:rsidRPr="00A56330">
        <w:rPr>
          <w:sz w:val="28"/>
          <w:szCs w:val="28"/>
        </w:rPr>
        <w:t>для</w:t>
      </w:r>
      <w:r w:rsidRPr="00A56330">
        <w:rPr>
          <w:spacing w:val="-1"/>
          <w:sz w:val="28"/>
          <w:szCs w:val="28"/>
        </w:rPr>
        <w:t xml:space="preserve"> </w:t>
      </w:r>
      <w:r w:rsidRPr="00A56330">
        <w:rPr>
          <w:sz w:val="28"/>
          <w:szCs w:val="28"/>
        </w:rPr>
        <w:t>повторного</w:t>
      </w:r>
      <w:r w:rsidRPr="00A56330">
        <w:rPr>
          <w:spacing w:val="-1"/>
          <w:sz w:val="28"/>
          <w:szCs w:val="28"/>
        </w:rPr>
        <w:t xml:space="preserve"> </w:t>
      </w:r>
      <w:r w:rsidRPr="00A56330">
        <w:rPr>
          <w:sz w:val="28"/>
          <w:szCs w:val="28"/>
        </w:rPr>
        <w:t>ввода</w:t>
      </w:r>
      <w:r w:rsidRPr="00A56330">
        <w:rPr>
          <w:spacing w:val="-4"/>
          <w:sz w:val="28"/>
          <w:szCs w:val="28"/>
        </w:rPr>
        <w:t xml:space="preserve"> </w:t>
      </w:r>
      <w:r w:rsidRPr="00A56330">
        <w:rPr>
          <w:sz w:val="28"/>
          <w:szCs w:val="28"/>
        </w:rPr>
        <w:t>значений</w:t>
      </w:r>
      <w:r w:rsidRPr="00A56330">
        <w:rPr>
          <w:spacing w:val="-1"/>
          <w:sz w:val="28"/>
          <w:szCs w:val="28"/>
        </w:rPr>
        <w:t xml:space="preserve"> </w:t>
      </w:r>
      <w:r w:rsidRPr="00A56330">
        <w:rPr>
          <w:sz w:val="28"/>
          <w:szCs w:val="28"/>
        </w:rPr>
        <w:t>в</w:t>
      </w:r>
      <w:r w:rsidRPr="00A56330">
        <w:rPr>
          <w:spacing w:val="-2"/>
          <w:sz w:val="28"/>
          <w:szCs w:val="28"/>
        </w:rPr>
        <w:t xml:space="preserve"> </w:t>
      </w:r>
      <w:r w:rsidRPr="00A56330">
        <w:rPr>
          <w:sz w:val="28"/>
          <w:szCs w:val="28"/>
        </w:rPr>
        <w:t>электронную</w:t>
      </w:r>
      <w:r w:rsidRPr="00A56330">
        <w:rPr>
          <w:spacing w:val="-3"/>
          <w:sz w:val="28"/>
          <w:szCs w:val="28"/>
        </w:rPr>
        <w:t xml:space="preserve"> </w:t>
      </w:r>
      <w:r w:rsidRPr="00A56330">
        <w:rPr>
          <w:sz w:val="28"/>
          <w:szCs w:val="28"/>
        </w:rPr>
        <w:t>форму</w:t>
      </w:r>
      <w:r w:rsidRPr="00A56330">
        <w:rPr>
          <w:spacing w:val="-5"/>
          <w:sz w:val="28"/>
          <w:szCs w:val="28"/>
        </w:rPr>
        <w:t xml:space="preserve"> </w:t>
      </w:r>
      <w:r w:rsidRPr="00A56330">
        <w:rPr>
          <w:sz w:val="28"/>
          <w:szCs w:val="28"/>
        </w:rPr>
        <w:t>заявления;</w:t>
      </w:r>
    </w:p>
    <w:p w14:paraId="5EF2D260" w14:textId="77777777" w:rsidR="00CB7F2A" w:rsidRPr="00A56330" w:rsidRDefault="00CB7F2A" w:rsidP="00CB7F2A">
      <w:pPr>
        <w:ind w:firstLine="708"/>
        <w:jc w:val="both"/>
        <w:rPr>
          <w:sz w:val="28"/>
          <w:szCs w:val="28"/>
        </w:rPr>
      </w:pPr>
      <w:r w:rsidRPr="00A56330">
        <w:rPr>
          <w:sz w:val="28"/>
          <w:szCs w:val="28"/>
        </w:rPr>
        <w:t>г) заполнение полей электронной формы заявления до начала ввода сведений</w:t>
      </w:r>
      <w:r w:rsidRPr="00A56330">
        <w:rPr>
          <w:spacing w:val="1"/>
          <w:sz w:val="28"/>
          <w:szCs w:val="28"/>
        </w:rPr>
        <w:t xml:space="preserve"> </w:t>
      </w:r>
      <w:r w:rsidRPr="00A56330">
        <w:rPr>
          <w:sz w:val="28"/>
          <w:szCs w:val="28"/>
        </w:rPr>
        <w:t>заявителем</w:t>
      </w:r>
      <w:r w:rsidRPr="00A56330">
        <w:rPr>
          <w:spacing w:val="51"/>
          <w:sz w:val="28"/>
          <w:szCs w:val="28"/>
        </w:rPr>
        <w:t xml:space="preserve"> </w:t>
      </w:r>
      <w:r w:rsidRPr="00A56330">
        <w:rPr>
          <w:sz w:val="28"/>
          <w:szCs w:val="28"/>
        </w:rPr>
        <w:t>с</w:t>
      </w:r>
      <w:r w:rsidRPr="00A56330">
        <w:rPr>
          <w:spacing w:val="54"/>
          <w:sz w:val="28"/>
          <w:szCs w:val="28"/>
        </w:rPr>
        <w:t xml:space="preserve"> </w:t>
      </w:r>
      <w:r w:rsidRPr="00A56330">
        <w:rPr>
          <w:sz w:val="28"/>
          <w:szCs w:val="28"/>
        </w:rPr>
        <w:t>использованием</w:t>
      </w:r>
      <w:r w:rsidRPr="00A56330">
        <w:rPr>
          <w:spacing w:val="54"/>
          <w:sz w:val="28"/>
          <w:szCs w:val="28"/>
        </w:rPr>
        <w:t xml:space="preserve"> </w:t>
      </w:r>
      <w:r w:rsidRPr="00A56330">
        <w:rPr>
          <w:sz w:val="28"/>
          <w:szCs w:val="28"/>
        </w:rPr>
        <w:t>сведений,</w:t>
      </w:r>
      <w:r w:rsidRPr="00A56330">
        <w:rPr>
          <w:spacing w:val="51"/>
          <w:sz w:val="28"/>
          <w:szCs w:val="28"/>
        </w:rPr>
        <w:t xml:space="preserve"> </w:t>
      </w:r>
      <w:r w:rsidRPr="00A56330">
        <w:rPr>
          <w:sz w:val="28"/>
          <w:szCs w:val="28"/>
        </w:rPr>
        <w:t>размещенных</w:t>
      </w:r>
      <w:r w:rsidRPr="00A56330">
        <w:rPr>
          <w:spacing w:val="52"/>
          <w:sz w:val="28"/>
          <w:szCs w:val="28"/>
        </w:rPr>
        <w:t xml:space="preserve"> </w:t>
      </w:r>
      <w:r w:rsidRPr="00A56330">
        <w:rPr>
          <w:sz w:val="28"/>
          <w:szCs w:val="28"/>
        </w:rPr>
        <w:t>в</w:t>
      </w:r>
      <w:r w:rsidRPr="00A56330">
        <w:rPr>
          <w:spacing w:val="53"/>
          <w:sz w:val="28"/>
          <w:szCs w:val="28"/>
        </w:rPr>
        <w:t xml:space="preserve"> </w:t>
      </w:r>
      <w:r w:rsidRPr="00A56330">
        <w:rPr>
          <w:sz w:val="28"/>
          <w:szCs w:val="28"/>
        </w:rPr>
        <w:t>ЕСИА,</w:t>
      </w:r>
      <w:r w:rsidRPr="00A56330">
        <w:rPr>
          <w:spacing w:val="54"/>
          <w:sz w:val="28"/>
          <w:szCs w:val="28"/>
        </w:rPr>
        <w:t xml:space="preserve"> </w:t>
      </w:r>
      <w:r w:rsidRPr="00A56330">
        <w:rPr>
          <w:sz w:val="28"/>
          <w:szCs w:val="28"/>
        </w:rPr>
        <w:t>и</w:t>
      </w:r>
      <w:r w:rsidRPr="00A56330">
        <w:rPr>
          <w:spacing w:val="55"/>
          <w:sz w:val="28"/>
          <w:szCs w:val="28"/>
        </w:rPr>
        <w:t xml:space="preserve"> </w:t>
      </w:r>
      <w:r w:rsidRPr="00A56330">
        <w:rPr>
          <w:sz w:val="28"/>
          <w:szCs w:val="28"/>
        </w:rPr>
        <w:t>сведений, опубликованных</w:t>
      </w:r>
      <w:r w:rsidRPr="00A56330">
        <w:rPr>
          <w:spacing w:val="-5"/>
          <w:sz w:val="28"/>
          <w:szCs w:val="28"/>
        </w:rPr>
        <w:t xml:space="preserve"> </w:t>
      </w:r>
      <w:r w:rsidRPr="00A56330">
        <w:rPr>
          <w:sz w:val="28"/>
          <w:szCs w:val="28"/>
        </w:rPr>
        <w:t>на</w:t>
      </w:r>
      <w:r w:rsidRPr="00A56330">
        <w:rPr>
          <w:spacing w:val="-5"/>
          <w:sz w:val="28"/>
          <w:szCs w:val="28"/>
        </w:rPr>
        <w:t xml:space="preserve"> </w:t>
      </w:r>
      <w:r w:rsidRPr="00A56330">
        <w:rPr>
          <w:sz w:val="28"/>
          <w:szCs w:val="28"/>
        </w:rPr>
        <w:t>Едином портале,</w:t>
      </w:r>
      <w:r w:rsidRPr="00A56330">
        <w:rPr>
          <w:spacing w:val="-5"/>
          <w:sz w:val="28"/>
          <w:szCs w:val="28"/>
        </w:rPr>
        <w:t xml:space="preserve"> </w:t>
      </w:r>
      <w:r w:rsidRPr="00A56330">
        <w:rPr>
          <w:sz w:val="28"/>
          <w:szCs w:val="28"/>
        </w:rPr>
        <w:t>в</w:t>
      </w:r>
      <w:r w:rsidRPr="00A56330">
        <w:rPr>
          <w:spacing w:val="-6"/>
          <w:sz w:val="28"/>
          <w:szCs w:val="28"/>
        </w:rPr>
        <w:t xml:space="preserve"> </w:t>
      </w:r>
      <w:r w:rsidRPr="00A56330">
        <w:rPr>
          <w:sz w:val="28"/>
          <w:szCs w:val="28"/>
        </w:rPr>
        <w:t>части,</w:t>
      </w:r>
      <w:r w:rsidRPr="00A56330">
        <w:rPr>
          <w:spacing w:val="-5"/>
          <w:sz w:val="28"/>
          <w:szCs w:val="28"/>
        </w:rPr>
        <w:t xml:space="preserve"> </w:t>
      </w:r>
      <w:r w:rsidRPr="00A56330">
        <w:rPr>
          <w:sz w:val="28"/>
          <w:szCs w:val="28"/>
        </w:rPr>
        <w:t>касающейся</w:t>
      </w:r>
      <w:r w:rsidRPr="00A56330">
        <w:rPr>
          <w:spacing w:val="-5"/>
          <w:sz w:val="28"/>
          <w:szCs w:val="28"/>
        </w:rPr>
        <w:t xml:space="preserve"> </w:t>
      </w:r>
      <w:r w:rsidRPr="00A56330">
        <w:rPr>
          <w:sz w:val="28"/>
          <w:szCs w:val="28"/>
        </w:rPr>
        <w:t>сведений,</w:t>
      </w:r>
      <w:r w:rsidRPr="00A56330">
        <w:rPr>
          <w:spacing w:val="-6"/>
          <w:sz w:val="28"/>
          <w:szCs w:val="28"/>
        </w:rPr>
        <w:t xml:space="preserve"> </w:t>
      </w:r>
      <w:r w:rsidRPr="00A56330">
        <w:rPr>
          <w:sz w:val="28"/>
          <w:szCs w:val="28"/>
        </w:rPr>
        <w:t>отсутствующих</w:t>
      </w:r>
      <w:r w:rsidRPr="00A56330">
        <w:rPr>
          <w:spacing w:val="-4"/>
          <w:sz w:val="28"/>
          <w:szCs w:val="28"/>
        </w:rPr>
        <w:t xml:space="preserve"> </w:t>
      </w:r>
      <w:r w:rsidRPr="00A56330">
        <w:rPr>
          <w:sz w:val="28"/>
          <w:szCs w:val="28"/>
        </w:rPr>
        <w:t>в</w:t>
      </w:r>
      <w:r w:rsidRPr="00A56330">
        <w:rPr>
          <w:spacing w:val="-4"/>
          <w:sz w:val="28"/>
          <w:szCs w:val="28"/>
        </w:rPr>
        <w:t xml:space="preserve"> </w:t>
      </w:r>
      <w:r w:rsidRPr="00A56330">
        <w:rPr>
          <w:sz w:val="28"/>
          <w:szCs w:val="28"/>
        </w:rPr>
        <w:t>ЕСИА;</w:t>
      </w:r>
    </w:p>
    <w:p w14:paraId="247D8B36" w14:textId="77777777" w:rsidR="00CB7F2A" w:rsidRPr="00A56330" w:rsidRDefault="00CB7F2A" w:rsidP="00CB7F2A">
      <w:pPr>
        <w:ind w:firstLine="708"/>
        <w:jc w:val="both"/>
        <w:rPr>
          <w:sz w:val="28"/>
          <w:szCs w:val="28"/>
        </w:rPr>
      </w:pPr>
      <w:r w:rsidRPr="00A56330">
        <w:rPr>
          <w:spacing w:val="-67"/>
          <w:sz w:val="28"/>
          <w:szCs w:val="28"/>
        </w:rPr>
        <w:t xml:space="preserve"> </w:t>
      </w:r>
      <w:r w:rsidRPr="00A56330">
        <w:rPr>
          <w:sz w:val="28"/>
          <w:szCs w:val="28"/>
        </w:rPr>
        <w:t>д)</w:t>
      </w:r>
      <w:r w:rsidRPr="00A56330">
        <w:rPr>
          <w:spacing w:val="-12"/>
          <w:sz w:val="28"/>
          <w:szCs w:val="28"/>
        </w:rPr>
        <w:t xml:space="preserve"> </w:t>
      </w:r>
      <w:r w:rsidRPr="00A56330">
        <w:rPr>
          <w:sz w:val="28"/>
          <w:szCs w:val="28"/>
        </w:rPr>
        <w:t>возможность</w:t>
      </w:r>
      <w:r w:rsidRPr="00A56330">
        <w:rPr>
          <w:spacing w:val="-12"/>
          <w:sz w:val="28"/>
          <w:szCs w:val="28"/>
        </w:rPr>
        <w:t xml:space="preserve"> </w:t>
      </w:r>
      <w:r w:rsidRPr="00A56330">
        <w:rPr>
          <w:sz w:val="28"/>
          <w:szCs w:val="28"/>
        </w:rPr>
        <w:t>вернуться</w:t>
      </w:r>
      <w:r w:rsidRPr="00A56330">
        <w:rPr>
          <w:spacing w:val="-11"/>
          <w:sz w:val="28"/>
          <w:szCs w:val="28"/>
        </w:rPr>
        <w:t xml:space="preserve"> </w:t>
      </w:r>
      <w:r w:rsidRPr="00A56330">
        <w:rPr>
          <w:sz w:val="28"/>
          <w:szCs w:val="28"/>
        </w:rPr>
        <w:t>на</w:t>
      </w:r>
      <w:r w:rsidRPr="00A56330">
        <w:rPr>
          <w:spacing w:val="-11"/>
          <w:sz w:val="28"/>
          <w:szCs w:val="28"/>
        </w:rPr>
        <w:t xml:space="preserve"> </w:t>
      </w:r>
      <w:r w:rsidRPr="00A56330">
        <w:rPr>
          <w:sz w:val="28"/>
          <w:szCs w:val="28"/>
        </w:rPr>
        <w:t>любой</w:t>
      </w:r>
      <w:r w:rsidRPr="00A56330">
        <w:rPr>
          <w:spacing w:val="-12"/>
          <w:sz w:val="28"/>
          <w:szCs w:val="28"/>
        </w:rPr>
        <w:t xml:space="preserve"> </w:t>
      </w:r>
      <w:r w:rsidRPr="00A56330">
        <w:rPr>
          <w:sz w:val="28"/>
          <w:szCs w:val="28"/>
        </w:rPr>
        <w:t>из</w:t>
      </w:r>
      <w:r w:rsidRPr="00A56330">
        <w:rPr>
          <w:spacing w:val="-14"/>
          <w:sz w:val="28"/>
          <w:szCs w:val="28"/>
        </w:rPr>
        <w:t xml:space="preserve"> </w:t>
      </w:r>
      <w:r w:rsidRPr="00A56330">
        <w:rPr>
          <w:sz w:val="28"/>
          <w:szCs w:val="28"/>
        </w:rPr>
        <w:t>этапов</w:t>
      </w:r>
      <w:r w:rsidRPr="00A56330">
        <w:rPr>
          <w:spacing w:val="-12"/>
          <w:sz w:val="28"/>
          <w:szCs w:val="28"/>
        </w:rPr>
        <w:t xml:space="preserve"> </w:t>
      </w:r>
      <w:r w:rsidRPr="00A56330">
        <w:rPr>
          <w:sz w:val="28"/>
          <w:szCs w:val="28"/>
        </w:rPr>
        <w:t>заполнения</w:t>
      </w:r>
      <w:r w:rsidRPr="00A56330">
        <w:rPr>
          <w:spacing w:val="-11"/>
          <w:sz w:val="28"/>
          <w:szCs w:val="28"/>
        </w:rPr>
        <w:t xml:space="preserve"> </w:t>
      </w:r>
      <w:r w:rsidRPr="00A56330">
        <w:rPr>
          <w:sz w:val="28"/>
          <w:szCs w:val="28"/>
        </w:rPr>
        <w:t>электронной</w:t>
      </w:r>
      <w:r w:rsidRPr="00A56330">
        <w:rPr>
          <w:spacing w:val="-11"/>
          <w:sz w:val="28"/>
          <w:szCs w:val="28"/>
        </w:rPr>
        <w:t xml:space="preserve"> </w:t>
      </w:r>
      <w:r w:rsidRPr="00A56330">
        <w:rPr>
          <w:sz w:val="28"/>
          <w:szCs w:val="28"/>
        </w:rPr>
        <w:t>формы заявления</w:t>
      </w:r>
      <w:r w:rsidRPr="00A56330">
        <w:rPr>
          <w:spacing w:val="-3"/>
          <w:sz w:val="28"/>
          <w:szCs w:val="28"/>
        </w:rPr>
        <w:t xml:space="preserve"> </w:t>
      </w:r>
      <w:r w:rsidRPr="00A56330">
        <w:rPr>
          <w:sz w:val="28"/>
          <w:szCs w:val="28"/>
        </w:rPr>
        <w:t>без</w:t>
      </w:r>
      <w:r w:rsidRPr="00A56330">
        <w:rPr>
          <w:spacing w:val="-6"/>
          <w:sz w:val="28"/>
          <w:szCs w:val="28"/>
        </w:rPr>
        <w:t xml:space="preserve"> </w:t>
      </w:r>
      <w:r w:rsidRPr="00A56330">
        <w:rPr>
          <w:sz w:val="28"/>
          <w:szCs w:val="28"/>
        </w:rPr>
        <w:t>потери</w:t>
      </w:r>
      <w:r w:rsidRPr="00A56330">
        <w:rPr>
          <w:spacing w:val="-3"/>
          <w:sz w:val="28"/>
          <w:szCs w:val="28"/>
        </w:rPr>
        <w:t xml:space="preserve"> </w:t>
      </w:r>
      <w:r w:rsidRPr="00A56330">
        <w:rPr>
          <w:sz w:val="28"/>
          <w:szCs w:val="28"/>
        </w:rPr>
        <w:t>ранее</w:t>
      </w:r>
      <w:r w:rsidRPr="00A56330">
        <w:rPr>
          <w:spacing w:val="-2"/>
          <w:sz w:val="28"/>
          <w:szCs w:val="28"/>
        </w:rPr>
        <w:t xml:space="preserve"> </w:t>
      </w:r>
      <w:r w:rsidRPr="00A56330">
        <w:rPr>
          <w:sz w:val="28"/>
          <w:szCs w:val="28"/>
        </w:rPr>
        <w:t>введенной</w:t>
      </w:r>
      <w:r w:rsidRPr="00A56330">
        <w:rPr>
          <w:spacing w:val="-5"/>
          <w:sz w:val="28"/>
          <w:szCs w:val="28"/>
        </w:rPr>
        <w:t xml:space="preserve"> </w:t>
      </w:r>
      <w:r w:rsidRPr="00A56330">
        <w:rPr>
          <w:sz w:val="28"/>
          <w:szCs w:val="28"/>
        </w:rPr>
        <w:t>информации;</w:t>
      </w:r>
    </w:p>
    <w:p w14:paraId="7F526464" w14:textId="77777777" w:rsidR="00CB7F2A" w:rsidRPr="00A56330" w:rsidRDefault="00CB7F2A" w:rsidP="00CB7F2A">
      <w:pPr>
        <w:ind w:firstLine="708"/>
        <w:jc w:val="both"/>
        <w:rPr>
          <w:sz w:val="28"/>
          <w:szCs w:val="28"/>
        </w:rPr>
      </w:pPr>
      <w:r w:rsidRPr="00A56330">
        <w:rPr>
          <w:sz w:val="28"/>
          <w:szCs w:val="28"/>
        </w:rPr>
        <w:t>е) возможность доступа заявителя на Единый портал к ранее поданным им заявлениям</w:t>
      </w:r>
      <w:r w:rsidRPr="00A56330">
        <w:rPr>
          <w:spacing w:val="-67"/>
          <w:sz w:val="28"/>
          <w:szCs w:val="28"/>
        </w:rPr>
        <w:t xml:space="preserve"> </w:t>
      </w:r>
      <w:r w:rsidRPr="00A56330">
        <w:rPr>
          <w:sz w:val="28"/>
          <w:szCs w:val="28"/>
        </w:rPr>
        <w:t>в течение не менее одного года, а также частично сформированных заявлений – в</w:t>
      </w:r>
      <w:r w:rsidRPr="00A56330">
        <w:rPr>
          <w:spacing w:val="1"/>
          <w:sz w:val="28"/>
          <w:szCs w:val="28"/>
        </w:rPr>
        <w:t xml:space="preserve"> </w:t>
      </w:r>
      <w:r w:rsidRPr="00A56330">
        <w:rPr>
          <w:sz w:val="28"/>
          <w:szCs w:val="28"/>
        </w:rPr>
        <w:t>течение не менее 3</w:t>
      </w:r>
      <w:r w:rsidRPr="00A56330">
        <w:rPr>
          <w:spacing w:val="-3"/>
          <w:sz w:val="28"/>
          <w:szCs w:val="28"/>
        </w:rPr>
        <w:t xml:space="preserve"> </w:t>
      </w:r>
      <w:r w:rsidRPr="00A56330">
        <w:rPr>
          <w:sz w:val="28"/>
          <w:szCs w:val="28"/>
        </w:rPr>
        <w:t>месяцев.</w:t>
      </w:r>
    </w:p>
    <w:p w14:paraId="16E23F00" w14:textId="77777777" w:rsidR="00CB7F2A" w:rsidRPr="00A56330" w:rsidRDefault="00CB7F2A" w:rsidP="00CB7F2A">
      <w:pPr>
        <w:ind w:firstLine="708"/>
        <w:jc w:val="both"/>
        <w:rPr>
          <w:sz w:val="28"/>
          <w:szCs w:val="28"/>
        </w:rPr>
      </w:pPr>
      <w:r w:rsidRPr="00A56330">
        <w:rPr>
          <w:sz w:val="28"/>
          <w:szCs w:val="28"/>
        </w:rPr>
        <w:lastRenderedPageBreak/>
        <w:t>Сформированное и подписанное заявление и иные документы, необходимые</w:t>
      </w:r>
      <w:r w:rsidRPr="00A56330">
        <w:rPr>
          <w:spacing w:val="1"/>
          <w:sz w:val="28"/>
          <w:szCs w:val="28"/>
        </w:rPr>
        <w:t xml:space="preserve"> </w:t>
      </w:r>
      <w:r w:rsidRPr="00A56330">
        <w:rPr>
          <w:sz w:val="28"/>
          <w:szCs w:val="28"/>
        </w:rPr>
        <w:t>для</w:t>
      </w:r>
      <w:r w:rsidRPr="00A56330">
        <w:rPr>
          <w:spacing w:val="1"/>
          <w:sz w:val="28"/>
          <w:szCs w:val="28"/>
        </w:rPr>
        <w:t xml:space="preserve"> </w:t>
      </w:r>
      <w:r w:rsidRPr="00A56330">
        <w:rPr>
          <w:sz w:val="28"/>
          <w:szCs w:val="28"/>
        </w:rPr>
        <w:t>предоставления</w:t>
      </w:r>
      <w:r w:rsidRPr="00A56330">
        <w:rPr>
          <w:spacing w:val="1"/>
          <w:sz w:val="28"/>
          <w:szCs w:val="28"/>
        </w:rPr>
        <w:t xml:space="preserve"> </w:t>
      </w:r>
      <w:r w:rsidRPr="00A56330">
        <w:rPr>
          <w:sz w:val="28"/>
          <w:szCs w:val="28"/>
        </w:rPr>
        <w:t>муниципальной</w:t>
      </w:r>
      <w:r w:rsidRPr="00A56330">
        <w:rPr>
          <w:spacing w:val="1"/>
          <w:sz w:val="28"/>
          <w:szCs w:val="28"/>
        </w:rPr>
        <w:t xml:space="preserve"> </w:t>
      </w:r>
      <w:r w:rsidRPr="00A56330">
        <w:rPr>
          <w:sz w:val="28"/>
          <w:szCs w:val="28"/>
        </w:rPr>
        <w:t>услуги,</w:t>
      </w:r>
      <w:r w:rsidRPr="00A56330">
        <w:rPr>
          <w:spacing w:val="1"/>
          <w:sz w:val="28"/>
          <w:szCs w:val="28"/>
        </w:rPr>
        <w:t xml:space="preserve"> </w:t>
      </w:r>
      <w:r w:rsidRPr="00A56330">
        <w:rPr>
          <w:sz w:val="28"/>
          <w:szCs w:val="28"/>
        </w:rPr>
        <w:t>направляются</w:t>
      </w:r>
      <w:r w:rsidRPr="00A56330">
        <w:rPr>
          <w:spacing w:val="1"/>
          <w:sz w:val="28"/>
          <w:szCs w:val="28"/>
        </w:rPr>
        <w:t xml:space="preserve"> </w:t>
      </w:r>
      <w:r w:rsidRPr="00A56330">
        <w:rPr>
          <w:sz w:val="28"/>
          <w:szCs w:val="28"/>
        </w:rPr>
        <w:t>в</w:t>
      </w:r>
      <w:r w:rsidRPr="00A56330">
        <w:rPr>
          <w:spacing w:val="1"/>
          <w:sz w:val="28"/>
          <w:szCs w:val="28"/>
        </w:rPr>
        <w:t xml:space="preserve"> Администрацию</w:t>
      </w:r>
      <w:r w:rsidRPr="00A56330">
        <w:rPr>
          <w:sz w:val="28"/>
          <w:szCs w:val="28"/>
        </w:rPr>
        <w:t xml:space="preserve"> посредством Единого портала.</w:t>
      </w:r>
    </w:p>
    <w:p w14:paraId="0097A16B" w14:textId="77777777" w:rsidR="00CB7F2A" w:rsidRPr="00A56330" w:rsidRDefault="00CB7F2A" w:rsidP="00CB7F2A">
      <w:pPr>
        <w:tabs>
          <w:tab w:val="left" w:pos="1467"/>
        </w:tabs>
        <w:ind w:firstLine="709"/>
        <w:jc w:val="both"/>
        <w:rPr>
          <w:sz w:val="28"/>
        </w:rPr>
      </w:pPr>
      <w:r w:rsidRPr="00A56330">
        <w:rPr>
          <w:sz w:val="28"/>
        </w:rPr>
        <w:t>3.</w:t>
      </w:r>
      <w:r>
        <w:rPr>
          <w:sz w:val="28"/>
        </w:rPr>
        <w:t>8</w:t>
      </w:r>
      <w:r w:rsidRPr="00A56330">
        <w:rPr>
          <w:sz w:val="28"/>
        </w:rPr>
        <w:t>.4. Администрация обеспечивает в срок не позднее 1 рабочего дня с</w:t>
      </w:r>
      <w:r w:rsidRPr="00A56330">
        <w:rPr>
          <w:spacing w:val="1"/>
          <w:sz w:val="28"/>
        </w:rPr>
        <w:t xml:space="preserve"> </w:t>
      </w:r>
      <w:r w:rsidRPr="00A56330">
        <w:rPr>
          <w:sz w:val="28"/>
        </w:rPr>
        <w:t xml:space="preserve">момента подачи заявления на </w:t>
      </w:r>
      <w:r w:rsidRPr="00A56330">
        <w:rPr>
          <w:sz w:val="28"/>
          <w:szCs w:val="28"/>
        </w:rPr>
        <w:t>Единый портал</w:t>
      </w:r>
      <w:r w:rsidRPr="00A56330">
        <w:rPr>
          <w:sz w:val="28"/>
        </w:rPr>
        <w:t>, а в случае его поступления в нерабочий или</w:t>
      </w:r>
      <w:r w:rsidRPr="00A56330">
        <w:rPr>
          <w:spacing w:val="1"/>
          <w:sz w:val="28"/>
        </w:rPr>
        <w:t xml:space="preserve"> </w:t>
      </w:r>
      <w:r w:rsidRPr="00A56330">
        <w:rPr>
          <w:sz w:val="28"/>
        </w:rPr>
        <w:t>праздничный</w:t>
      </w:r>
      <w:r w:rsidRPr="00A56330">
        <w:rPr>
          <w:spacing w:val="-4"/>
          <w:sz w:val="28"/>
        </w:rPr>
        <w:t xml:space="preserve"> </w:t>
      </w:r>
      <w:r w:rsidRPr="00A56330">
        <w:rPr>
          <w:sz w:val="28"/>
        </w:rPr>
        <w:t>день,</w:t>
      </w:r>
      <w:r w:rsidRPr="00A56330">
        <w:rPr>
          <w:spacing w:val="-1"/>
          <w:sz w:val="28"/>
        </w:rPr>
        <w:t xml:space="preserve"> </w:t>
      </w:r>
      <w:r w:rsidRPr="00A56330">
        <w:rPr>
          <w:sz w:val="28"/>
        </w:rPr>
        <w:t>– в</w:t>
      </w:r>
      <w:r w:rsidRPr="00A56330">
        <w:rPr>
          <w:spacing w:val="-3"/>
          <w:sz w:val="28"/>
        </w:rPr>
        <w:t xml:space="preserve"> </w:t>
      </w:r>
      <w:r w:rsidRPr="00A56330">
        <w:rPr>
          <w:sz w:val="28"/>
        </w:rPr>
        <w:t>следующий</w:t>
      </w:r>
      <w:r w:rsidRPr="00A56330">
        <w:rPr>
          <w:spacing w:val="1"/>
          <w:sz w:val="28"/>
        </w:rPr>
        <w:t xml:space="preserve"> </w:t>
      </w:r>
      <w:r w:rsidRPr="00A56330">
        <w:rPr>
          <w:sz w:val="28"/>
        </w:rPr>
        <w:t>за ним</w:t>
      </w:r>
      <w:r w:rsidRPr="00A56330">
        <w:rPr>
          <w:spacing w:val="-1"/>
          <w:sz w:val="28"/>
        </w:rPr>
        <w:t xml:space="preserve"> </w:t>
      </w:r>
      <w:r w:rsidRPr="00A56330">
        <w:rPr>
          <w:sz w:val="28"/>
        </w:rPr>
        <w:t>первый</w:t>
      </w:r>
      <w:r w:rsidRPr="00A56330">
        <w:rPr>
          <w:spacing w:val="-3"/>
          <w:sz w:val="28"/>
        </w:rPr>
        <w:t xml:space="preserve"> </w:t>
      </w:r>
      <w:r w:rsidRPr="00A56330">
        <w:rPr>
          <w:sz w:val="28"/>
        </w:rPr>
        <w:t>рабочий день:</w:t>
      </w:r>
    </w:p>
    <w:p w14:paraId="5418451C" w14:textId="77777777" w:rsidR="00CB7F2A" w:rsidRPr="00A56330" w:rsidRDefault="00CB7F2A" w:rsidP="00CB7F2A">
      <w:pPr>
        <w:ind w:firstLine="708"/>
        <w:jc w:val="both"/>
        <w:rPr>
          <w:sz w:val="28"/>
          <w:szCs w:val="28"/>
        </w:rPr>
      </w:pPr>
      <w:r w:rsidRPr="00A56330">
        <w:rPr>
          <w:sz w:val="28"/>
          <w:szCs w:val="28"/>
        </w:rPr>
        <w:t>а)</w:t>
      </w:r>
      <w:r w:rsidRPr="00A56330">
        <w:rPr>
          <w:spacing w:val="1"/>
          <w:sz w:val="28"/>
          <w:szCs w:val="28"/>
        </w:rPr>
        <w:t xml:space="preserve"> </w:t>
      </w:r>
      <w:r w:rsidRPr="00A56330">
        <w:rPr>
          <w:sz w:val="28"/>
          <w:szCs w:val="28"/>
        </w:rPr>
        <w:t>прием</w:t>
      </w:r>
      <w:r w:rsidRPr="00A56330">
        <w:rPr>
          <w:spacing w:val="1"/>
          <w:sz w:val="28"/>
          <w:szCs w:val="28"/>
        </w:rPr>
        <w:t xml:space="preserve"> </w:t>
      </w:r>
      <w:r w:rsidRPr="00A56330">
        <w:rPr>
          <w:sz w:val="28"/>
          <w:szCs w:val="28"/>
        </w:rPr>
        <w:t>документов,</w:t>
      </w:r>
      <w:r w:rsidRPr="00A56330">
        <w:rPr>
          <w:spacing w:val="1"/>
          <w:sz w:val="28"/>
          <w:szCs w:val="28"/>
        </w:rPr>
        <w:t xml:space="preserve"> </w:t>
      </w:r>
      <w:r w:rsidRPr="00A56330">
        <w:rPr>
          <w:sz w:val="28"/>
          <w:szCs w:val="28"/>
        </w:rPr>
        <w:t>необходимых</w:t>
      </w:r>
      <w:r w:rsidRPr="00A56330">
        <w:rPr>
          <w:spacing w:val="1"/>
          <w:sz w:val="28"/>
          <w:szCs w:val="28"/>
        </w:rPr>
        <w:t xml:space="preserve"> </w:t>
      </w:r>
      <w:r w:rsidRPr="00A56330">
        <w:rPr>
          <w:sz w:val="28"/>
          <w:szCs w:val="28"/>
        </w:rPr>
        <w:t>для</w:t>
      </w:r>
      <w:r w:rsidRPr="00A56330">
        <w:rPr>
          <w:spacing w:val="1"/>
          <w:sz w:val="28"/>
          <w:szCs w:val="28"/>
        </w:rPr>
        <w:t xml:space="preserve"> </w:t>
      </w:r>
      <w:r w:rsidRPr="00A56330">
        <w:rPr>
          <w:sz w:val="28"/>
          <w:szCs w:val="28"/>
        </w:rPr>
        <w:t>предоставления</w:t>
      </w:r>
      <w:r w:rsidRPr="00A56330">
        <w:rPr>
          <w:spacing w:val="1"/>
          <w:sz w:val="28"/>
          <w:szCs w:val="28"/>
        </w:rPr>
        <w:t xml:space="preserve"> </w:t>
      </w:r>
      <w:r w:rsidRPr="00A56330">
        <w:rPr>
          <w:sz w:val="28"/>
          <w:szCs w:val="28"/>
        </w:rPr>
        <w:t>муниципальной</w:t>
      </w:r>
      <w:r w:rsidRPr="00A56330">
        <w:rPr>
          <w:spacing w:val="1"/>
          <w:sz w:val="28"/>
          <w:szCs w:val="28"/>
        </w:rPr>
        <w:t xml:space="preserve"> </w:t>
      </w:r>
      <w:r w:rsidRPr="00A56330">
        <w:rPr>
          <w:sz w:val="28"/>
          <w:szCs w:val="28"/>
        </w:rPr>
        <w:t>услуги,</w:t>
      </w:r>
      <w:r w:rsidRPr="00A56330">
        <w:rPr>
          <w:spacing w:val="1"/>
          <w:sz w:val="28"/>
          <w:szCs w:val="28"/>
        </w:rPr>
        <w:t xml:space="preserve"> </w:t>
      </w:r>
      <w:r w:rsidRPr="00A56330">
        <w:rPr>
          <w:sz w:val="28"/>
          <w:szCs w:val="28"/>
        </w:rPr>
        <w:t>и</w:t>
      </w:r>
      <w:r w:rsidRPr="00A56330">
        <w:rPr>
          <w:spacing w:val="1"/>
          <w:sz w:val="28"/>
          <w:szCs w:val="28"/>
        </w:rPr>
        <w:t xml:space="preserve"> </w:t>
      </w:r>
      <w:r w:rsidRPr="00A56330">
        <w:rPr>
          <w:sz w:val="28"/>
          <w:szCs w:val="28"/>
        </w:rPr>
        <w:t>направление</w:t>
      </w:r>
      <w:r w:rsidRPr="00A56330">
        <w:rPr>
          <w:spacing w:val="1"/>
          <w:sz w:val="28"/>
          <w:szCs w:val="28"/>
        </w:rPr>
        <w:t xml:space="preserve"> </w:t>
      </w:r>
      <w:r w:rsidRPr="00A56330">
        <w:rPr>
          <w:sz w:val="28"/>
          <w:szCs w:val="28"/>
        </w:rPr>
        <w:t>заявителю</w:t>
      </w:r>
      <w:r w:rsidRPr="00A56330">
        <w:rPr>
          <w:spacing w:val="1"/>
          <w:sz w:val="28"/>
          <w:szCs w:val="28"/>
        </w:rPr>
        <w:t xml:space="preserve"> </w:t>
      </w:r>
      <w:r w:rsidRPr="00A56330">
        <w:rPr>
          <w:sz w:val="28"/>
          <w:szCs w:val="28"/>
        </w:rPr>
        <w:t>электронного</w:t>
      </w:r>
      <w:r w:rsidRPr="00A56330">
        <w:rPr>
          <w:spacing w:val="1"/>
          <w:sz w:val="28"/>
          <w:szCs w:val="28"/>
        </w:rPr>
        <w:t xml:space="preserve"> </w:t>
      </w:r>
      <w:r w:rsidRPr="00A56330">
        <w:rPr>
          <w:sz w:val="28"/>
          <w:szCs w:val="28"/>
        </w:rPr>
        <w:t>сообщения</w:t>
      </w:r>
      <w:r w:rsidRPr="00A56330">
        <w:rPr>
          <w:spacing w:val="1"/>
          <w:sz w:val="28"/>
          <w:szCs w:val="28"/>
        </w:rPr>
        <w:t xml:space="preserve"> </w:t>
      </w:r>
      <w:r w:rsidRPr="00A56330">
        <w:rPr>
          <w:sz w:val="28"/>
          <w:szCs w:val="28"/>
        </w:rPr>
        <w:t>о</w:t>
      </w:r>
      <w:r w:rsidRPr="00A56330">
        <w:rPr>
          <w:spacing w:val="1"/>
          <w:sz w:val="28"/>
          <w:szCs w:val="28"/>
        </w:rPr>
        <w:t xml:space="preserve"> </w:t>
      </w:r>
      <w:r w:rsidRPr="00A56330">
        <w:rPr>
          <w:sz w:val="28"/>
          <w:szCs w:val="28"/>
        </w:rPr>
        <w:t>поступлении</w:t>
      </w:r>
      <w:r w:rsidRPr="00A56330">
        <w:rPr>
          <w:spacing w:val="-1"/>
          <w:sz w:val="28"/>
          <w:szCs w:val="28"/>
        </w:rPr>
        <w:t xml:space="preserve"> </w:t>
      </w:r>
      <w:r w:rsidRPr="00A56330">
        <w:rPr>
          <w:sz w:val="28"/>
          <w:szCs w:val="28"/>
        </w:rPr>
        <w:t>заявления;</w:t>
      </w:r>
    </w:p>
    <w:p w14:paraId="422028B3" w14:textId="77777777" w:rsidR="00CB7F2A" w:rsidRPr="00A56330" w:rsidRDefault="00CB7F2A" w:rsidP="00CB7F2A">
      <w:pPr>
        <w:ind w:firstLine="708"/>
        <w:jc w:val="both"/>
        <w:rPr>
          <w:sz w:val="28"/>
          <w:szCs w:val="28"/>
        </w:rPr>
      </w:pPr>
      <w:r w:rsidRPr="00A56330">
        <w:rPr>
          <w:sz w:val="28"/>
          <w:szCs w:val="28"/>
        </w:rPr>
        <w:t>б)</w:t>
      </w:r>
      <w:r w:rsidRPr="00A56330">
        <w:rPr>
          <w:spacing w:val="1"/>
          <w:sz w:val="28"/>
          <w:szCs w:val="28"/>
        </w:rPr>
        <w:t xml:space="preserve"> </w:t>
      </w:r>
      <w:r w:rsidRPr="00A56330">
        <w:rPr>
          <w:sz w:val="28"/>
          <w:szCs w:val="28"/>
        </w:rPr>
        <w:t>регистрацию</w:t>
      </w:r>
      <w:r w:rsidRPr="00A56330">
        <w:rPr>
          <w:spacing w:val="1"/>
          <w:sz w:val="28"/>
          <w:szCs w:val="28"/>
        </w:rPr>
        <w:t xml:space="preserve"> </w:t>
      </w:r>
      <w:r w:rsidRPr="00A56330">
        <w:rPr>
          <w:sz w:val="28"/>
          <w:szCs w:val="28"/>
        </w:rPr>
        <w:t>заявления</w:t>
      </w:r>
      <w:r w:rsidRPr="00A56330">
        <w:rPr>
          <w:spacing w:val="1"/>
          <w:sz w:val="28"/>
          <w:szCs w:val="28"/>
        </w:rPr>
        <w:t xml:space="preserve"> </w:t>
      </w:r>
      <w:r w:rsidRPr="00A56330">
        <w:rPr>
          <w:sz w:val="28"/>
          <w:szCs w:val="28"/>
        </w:rPr>
        <w:t>и</w:t>
      </w:r>
      <w:r w:rsidRPr="00A56330">
        <w:rPr>
          <w:spacing w:val="1"/>
          <w:sz w:val="28"/>
          <w:szCs w:val="28"/>
        </w:rPr>
        <w:t xml:space="preserve"> </w:t>
      </w:r>
      <w:r w:rsidRPr="00A56330">
        <w:rPr>
          <w:sz w:val="28"/>
          <w:szCs w:val="28"/>
        </w:rPr>
        <w:t>направление</w:t>
      </w:r>
      <w:r w:rsidRPr="00A56330">
        <w:rPr>
          <w:spacing w:val="1"/>
          <w:sz w:val="28"/>
          <w:szCs w:val="28"/>
        </w:rPr>
        <w:t xml:space="preserve"> </w:t>
      </w:r>
      <w:r w:rsidRPr="00A56330">
        <w:rPr>
          <w:sz w:val="28"/>
          <w:szCs w:val="28"/>
        </w:rPr>
        <w:t>заявителю</w:t>
      </w:r>
      <w:r w:rsidRPr="00A56330">
        <w:rPr>
          <w:spacing w:val="1"/>
          <w:sz w:val="28"/>
          <w:szCs w:val="28"/>
        </w:rPr>
        <w:t xml:space="preserve"> </w:t>
      </w:r>
      <w:r w:rsidRPr="00A56330">
        <w:rPr>
          <w:sz w:val="28"/>
          <w:szCs w:val="28"/>
        </w:rPr>
        <w:t>уведомления</w:t>
      </w:r>
      <w:r w:rsidRPr="00A56330">
        <w:rPr>
          <w:spacing w:val="1"/>
          <w:sz w:val="28"/>
          <w:szCs w:val="28"/>
        </w:rPr>
        <w:t xml:space="preserve"> </w:t>
      </w:r>
      <w:r w:rsidRPr="00A56330">
        <w:rPr>
          <w:sz w:val="28"/>
          <w:szCs w:val="28"/>
        </w:rPr>
        <w:t>о</w:t>
      </w:r>
      <w:r w:rsidRPr="00A56330">
        <w:rPr>
          <w:spacing w:val="1"/>
          <w:sz w:val="28"/>
          <w:szCs w:val="28"/>
        </w:rPr>
        <w:t xml:space="preserve"> </w:t>
      </w:r>
      <w:r w:rsidRPr="00A56330">
        <w:rPr>
          <w:sz w:val="28"/>
          <w:szCs w:val="28"/>
        </w:rPr>
        <w:t>регистрации</w:t>
      </w:r>
      <w:r w:rsidRPr="00A56330">
        <w:rPr>
          <w:spacing w:val="1"/>
          <w:sz w:val="28"/>
          <w:szCs w:val="28"/>
        </w:rPr>
        <w:t xml:space="preserve"> </w:t>
      </w:r>
      <w:r w:rsidRPr="00A56330">
        <w:rPr>
          <w:sz w:val="28"/>
          <w:szCs w:val="28"/>
        </w:rPr>
        <w:t>заявления</w:t>
      </w:r>
      <w:r w:rsidRPr="00A56330">
        <w:rPr>
          <w:spacing w:val="1"/>
          <w:sz w:val="28"/>
          <w:szCs w:val="28"/>
        </w:rPr>
        <w:t xml:space="preserve"> </w:t>
      </w:r>
      <w:r w:rsidRPr="00A56330">
        <w:rPr>
          <w:sz w:val="28"/>
          <w:szCs w:val="28"/>
        </w:rPr>
        <w:t>либо</w:t>
      </w:r>
      <w:r w:rsidRPr="00A56330">
        <w:rPr>
          <w:spacing w:val="1"/>
          <w:sz w:val="28"/>
          <w:szCs w:val="28"/>
        </w:rPr>
        <w:t xml:space="preserve"> </w:t>
      </w:r>
      <w:r w:rsidRPr="00A56330">
        <w:rPr>
          <w:sz w:val="28"/>
          <w:szCs w:val="28"/>
        </w:rPr>
        <w:t>об отказе</w:t>
      </w:r>
      <w:r w:rsidRPr="00A56330">
        <w:rPr>
          <w:spacing w:val="1"/>
          <w:sz w:val="28"/>
          <w:szCs w:val="28"/>
        </w:rPr>
        <w:t xml:space="preserve"> </w:t>
      </w:r>
      <w:r w:rsidRPr="00A56330">
        <w:rPr>
          <w:sz w:val="28"/>
          <w:szCs w:val="28"/>
        </w:rPr>
        <w:t>в</w:t>
      </w:r>
      <w:r w:rsidRPr="00A56330">
        <w:rPr>
          <w:spacing w:val="1"/>
          <w:sz w:val="28"/>
          <w:szCs w:val="28"/>
        </w:rPr>
        <w:t xml:space="preserve"> </w:t>
      </w:r>
      <w:r w:rsidRPr="00A56330">
        <w:rPr>
          <w:sz w:val="28"/>
          <w:szCs w:val="28"/>
        </w:rPr>
        <w:t>приеме документов, необходимых для</w:t>
      </w:r>
      <w:r w:rsidRPr="00A56330">
        <w:rPr>
          <w:spacing w:val="1"/>
          <w:sz w:val="28"/>
          <w:szCs w:val="28"/>
        </w:rPr>
        <w:t xml:space="preserve"> </w:t>
      </w:r>
      <w:r w:rsidRPr="00A56330">
        <w:rPr>
          <w:sz w:val="28"/>
          <w:szCs w:val="28"/>
        </w:rPr>
        <w:t>предоставления</w:t>
      </w:r>
      <w:r w:rsidRPr="00A56330">
        <w:rPr>
          <w:spacing w:val="-1"/>
          <w:sz w:val="28"/>
          <w:szCs w:val="28"/>
        </w:rPr>
        <w:t xml:space="preserve"> </w:t>
      </w:r>
      <w:r w:rsidRPr="00A56330">
        <w:rPr>
          <w:sz w:val="28"/>
          <w:szCs w:val="28"/>
        </w:rPr>
        <w:t>муниципальной услуги.</w:t>
      </w:r>
    </w:p>
    <w:p w14:paraId="66C6450D" w14:textId="77777777" w:rsidR="00CB7F2A" w:rsidRPr="00A56330" w:rsidRDefault="00CB7F2A" w:rsidP="00CB7F2A">
      <w:pPr>
        <w:tabs>
          <w:tab w:val="left" w:pos="1512"/>
        </w:tabs>
        <w:ind w:firstLine="850"/>
        <w:jc w:val="both"/>
        <w:rPr>
          <w:sz w:val="28"/>
          <w:szCs w:val="28"/>
        </w:rPr>
      </w:pPr>
      <w:r w:rsidRPr="00A56330">
        <w:rPr>
          <w:sz w:val="28"/>
        </w:rPr>
        <w:t>3.</w:t>
      </w:r>
      <w:r>
        <w:rPr>
          <w:sz w:val="28"/>
        </w:rPr>
        <w:t>8</w:t>
      </w:r>
      <w:r w:rsidRPr="00A56330">
        <w:rPr>
          <w:sz w:val="28"/>
        </w:rPr>
        <w:t>.5. Электронное заявление становится доступным для должностного лица</w:t>
      </w:r>
      <w:r w:rsidRPr="00A56330">
        <w:rPr>
          <w:spacing w:val="1"/>
          <w:sz w:val="28"/>
        </w:rPr>
        <w:t xml:space="preserve"> Администрации</w:t>
      </w:r>
      <w:r w:rsidRPr="00A56330">
        <w:rPr>
          <w:sz w:val="28"/>
        </w:rPr>
        <w:t>,</w:t>
      </w:r>
      <w:r w:rsidRPr="00A56330">
        <w:rPr>
          <w:spacing w:val="-5"/>
          <w:sz w:val="28"/>
        </w:rPr>
        <w:t xml:space="preserve"> </w:t>
      </w:r>
      <w:r w:rsidRPr="00A56330">
        <w:rPr>
          <w:sz w:val="28"/>
        </w:rPr>
        <w:t>ответственного</w:t>
      </w:r>
      <w:r w:rsidRPr="00A56330">
        <w:rPr>
          <w:spacing w:val="-2"/>
          <w:sz w:val="28"/>
        </w:rPr>
        <w:t xml:space="preserve"> </w:t>
      </w:r>
      <w:r w:rsidRPr="00A56330">
        <w:rPr>
          <w:sz w:val="28"/>
        </w:rPr>
        <w:t>за</w:t>
      </w:r>
      <w:r w:rsidRPr="00A56330">
        <w:rPr>
          <w:spacing w:val="-7"/>
          <w:sz w:val="28"/>
        </w:rPr>
        <w:t xml:space="preserve"> </w:t>
      </w:r>
      <w:r w:rsidRPr="00A56330">
        <w:rPr>
          <w:sz w:val="28"/>
        </w:rPr>
        <w:t>прием</w:t>
      </w:r>
      <w:r w:rsidRPr="00A56330">
        <w:rPr>
          <w:spacing w:val="-6"/>
          <w:sz w:val="28"/>
        </w:rPr>
        <w:t xml:space="preserve"> </w:t>
      </w:r>
      <w:r w:rsidRPr="00A56330">
        <w:rPr>
          <w:sz w:val="28"/>
        </w:rPr>
        <w:t>и</w:t>
      </w:r>
      <w:r w:rsidRPr="00A56330">
        <w:rPr>
          <w:spacing w:val="-6"/>
          <w:sz w:val="28"/>
        </w:rPr>
        <w:t xml:space="preserve"> </w:t>
      </w:r>
      <w:r w:rsidRPr="00A56330">
        <w:rPr>
          <w:sz w:val="28"/>
        </w:rPr>
        <w:t>регистрацию</w:t>
      </w:r>
      <w:r w:rsidRPr="00A56330">
        <w:rPr>
          <w:spacing w:val="-5"/>
          <w:sz w:val="28"/>
        </w:rPr>
        <w:t xml:space="preserve"> </w:t>
      </w:r>
      <w:r w:rsidRPr="00A56330">
        <w:rPr>
          <w:sz w:val="28"/>
        </w:rPr>
        <w:t>заявления</w:t>
      </w:r>
      <w:r w:rsidRPr="00A56330">
        <w:rPr>
          <w:spacing w:val="-3"/>
          <w:sz w:val="28"/>
        </w:rPr>
        <w:t xml:space="preserve"> </w:t>
      </w:r>
      <w:r w:rsidRPr="00A56330">
        <w:rPr>
          <w:sz w:val="28"/>
        </w:rPr>
        <w:t xml:space="preserve">(далее </w:t>
      </w:r>
      <w:r w:rsidRPr="00A56330">
        <w:t xml:space="preserve">– </w:t>
      </w:r>
      <w:r w:rsidRPr="00A56330">
        <w:rPr>
          <w:sz w:val="28"/>
          <w:szCs w:val="28"/>
        </w:rPr>
        <w:t>ответственное должностное лицо), в государственной информационной системе,</w:t>
      </w:r>
      <w:r w:rsidRPr="00A56330">
        <w:rPr>
          <w:spacing w:val="1"/>
          <w:sz w:val="28"/>
          <w:szCs w:val="28"/>
        </w:rPr>
        <w:t xml:space="preserve"> </w:t>
      </w:r>
      <w:r w:rsidRPr="00A56330">
        <w:rPr>
          <w:sz w:val="28"/>
          <w:szCs w:val="28"/>
        </w:rPr>
        <w:t>используемой</w:t>
      </w:r>
      <w:r w:rsidRPr="00A56330">
        <w:rPr>
          <w:spacing w:val="1"/>
          <w:sz w:val="28"/>
          <w:szCs w:val="28"/>
        </w:rPr>
        <w:t xml:space="preserve"> Администрацией </w:t>
      </w:r>
      <w:r w:rsidRPr="00A56330">
        <w:rPr>
          <w:sz w:val="28"/>
          <w:szCs w:val="28"/>
        </w:rPr>
        <w:t>для</w:t>
      </w:r>
      <w:r w:rsidRPr="00A56330">
        <w:rPr>
          <w:spacing w:val="1"/>
          <w:sz w:val="28"/>
          <w:szCs w:val="28"/>
        </w:rPr>
        <w:t xml:space="preserve"> </w:t>
      </w:r>
      <w:r w:rsidRPr="00A56330">
        <w:rPr>
          <w:sz w:val="28"/>
          <w:szCs w:val="28"/>
        </w:rPr>
        <w:t>предоставления</w:t>
      </w:r>
      <w:r w:rsidRPr="00A56330">
        <w:rPr>
          <w:spacing w:val="1"/>
          <w:sz w:val="28"/>
          <w:szCs w:val="28"/>
        </w:rPr>
        <w:t xml:space="preserve"> </w:t>
      </w:r>
      <w:r w:rsidRPr="00A56330">
        <w:rPr>
          <w:sz w:val="28"/>
          <w:szCs w:val="28"/>
        </w:rPr>
        <w:t>муниципальной услуги</w:t>
      </w:r>
      <w:r w:rsidRPr="00A56330">
        <w:rPr>
          <w:spacing w:val="1"/>
          <w:sz w:val="28"/>
          <w:szCs w:val="28"/>
        </w:rPr>
        <w:t xml:space="preserve"> </w:t>
      </w:r>
      <w:r w:rsidRPr="00A56330">
        <w:rPr>
          <w:sz w:val="28"/>
          <w:szCs w:val="28"/>
        </w:rPr>
        <w:t>(далее – ГИС).</w:t>
      </w:r>
    </w:p>
    <w:p w14:paraId="5F53DE62" w14:textId="77777777" w:rsidR="00CB7F2A" w:rsidRPr="00A56330" w:rsidRDefault="00CB7F2A" w:rsidP="00CB7F2A">
      <w:pPr>
        <w:jc w:val="both"/>
        <w:rPr>
          <w:sz w:val="28"/>
          <w:szCs w:val="28"/>
        </w:rPr>
      </w:pPr>
      <w:r w:rsidRPr="00A56330">
        <w:rPr>
          <w:sz w:val="28"/>
          <w:szCs w:val="28"/>
        </w:rPr>
        <w:t>Ответственное</w:t>
      </w:r>
      <w:r w:rsidRPr="00A56330">
        <w:rPr>
          <w:spacing w:val="-7"/>
          <w:sz w:val="28"/>
          <w:szCs w:val="28"/>
        </w:rPr>
        <w:t xml:space="preserve"> </w:t>
      </w:r>
      <w:r w:rsidRPr="00A56330">
        <w:rPr>
          <w:sz w:val="28"/>
          <w:szCs w:val="28"/>
        </w:rPr>
        <w:t>должностное</w:t>
      </w:r>
      <w:r w:rsidRPr="00A56330">
        <w:rPr>
          <w:spacing w:val="-3"/>
          <w:sz w:val="28"/>
          <w:szCs w:val="28"/>
        </w:rPr>
        <w:t xml:space="preserve"> </w:t>
      </w:r>
      <w:r w:rsidRPr="00A56330">
        <w:rPr>
          <w:sz w:val="28"/>
          <w:szCs w:val="28"/>
        </w:rPr>
        <w:t>лицо:</w:t>
      </w:r>
    </w:p>
    <w:p w14:paraId="2F874D90" w14:textId="77777777" w:rsidR="00CB7F2A" w:rsidRPr="00A56330" w:rsidRDefault="00CB7F2A" w:rsidP="00CB7F2A">
      <w:pPr>
        <w:ind w:firstLine="708"/>
        <w:jc w:val="both"/>
        <w:rPr>
          <w:sz w:val="28"/>
          <w:szCs w:val="28"/>
        </w:rPr>
      </w:pPr>
      <w:r w:rsidRPr="00A56330">
        <w:rPr>
          <w:sz w:val="28"/>
          <w:szCs w:val="28"/>
        </w:rPr>
        <w:t>- проверяет</w:t>
      </w:r>
      <w:r w:rsidRPr="00A56330">
        <w:rPr>
          <w:spacing w:val="-12"/>
          <w:sz w:val="28"/>
          <w:szCs w:val="28"/>
        </w:rPr>
        <w:t xml:space="preserve"> </w:t>
      </w:r>
      <w:r w:rsidRPr="00A56330">
        <w:rPr>
          <w:sz w:val="28"/>
          <w:szCs w:val="28"/>
        </w:rPr>
        <w:t>наличие</w:t>
      </w:r>
      <w:r w:rsidRPr="00A56330">
        <w:rPr>
          <w:spacing w:val="-9"/>
          <w:sz w:val="28"/>
          <w:szCs w:val="28"/>
        </w:rPr>
        <w:t xml:space="preserve"> </w:t>
      </w:r>
      <w:r w:rsidRPr="00A56330">
        <w:rPr>
          <w:sz w:val="28"/>
          <w:szCs w:val="28"/>
        </w:rPr>
        <w:t>электронных</w:t>
      </w:r>
      <w:r w:rsidRPr="00A56330">
        <w:rPr>
          <w:spacing w:val="-8"/>
          <w:sz w:val="28"/>
          <w:szCs w:val="28"/>
        </w:rPr>
        <w:t xml:space="preserve"> </w:t>
      </w:r>
      <w:r w:rsidRPr="00A56330">
        <w:rPr>
          <w:sz w:val="28"/>
          <w:szCs w:val="28"/>
        </w:rPr>
        <w:t>заявлений,</w:t>
      </w:r>
      <w:r w:rsidRPr="00A56330">
        <w:rPr>
          <w:spacing w:val="-12"/>
          <w:sz w:val="28"/>
          <w:szCs w:val="28"/>
        </w:rPr>
        <w:t xml:space="preserve"> </w:t>
      </w:r>
      <w:r w:rsidRPr="00A56330">
        <w:rPr>
          <w:sz w:val="28"/>
          <w:szCs w:val="28"/>
        </w:rPr>
        <w:t>поступивших</w:t>
      </w:r>
      <w:r w:rsidRPr="00A56330">
        <w:rPr>
          <w:spacing w:val="-8"/>
          <w:sz w:val="28"/>
          <w:szCs w:val="28"/>
        </w:rPr>
        <w:t xml:space="preserve"> </w:t>
      </w:r>
      <w:r w:rsidRPr="00A56330">
        <w:rPr>
          <w:sz w:val="28"/>
          <w:szCs w:val="28"/>
        </w:rPr>
        <w:t>с</w:t>
      </w:r>
      <w:r w:rsidRPr="00A56330">
        <w:rPr>
          <w:spacing w:val="-11"/>
          <w:sz w:val="28"/>
          <w:szCs w:val="28"/>
        </w:rPr>
        <w:t xml:space="preserve"> </w:t>
      </w:r>
      <w:r w:rsidRPr="00A56330">
        <w:rPr>
          <w:sz w:val="28"/>
          <w:szCs w:val="28"/>
        </w:rPr>
        <w:t>Единого портала,</w:t>
      </w:r>
      <w:r w:rsidRPr="00A56330">
        <w:rPr>
          <w:spacing w:val="-9"/>
          <w:sz w:val="28"/>
          <w:szCs w:val="28"/>
        </w:rPr>
        <w:t xml:space="preserve"> </w:t>
      </w:r>
      <w:r w:rsidRPr="00A56330">
        <w:rPr>
          <w:sz w:val="28"/>
          <w:szCs w:val="28"/>
        </w:rPr>
        <w:t>с</w:t>
      </w:r>
      <w:r w:rsidRPr="00A56330">
        <w:rPr>
          <w:spacing w:val="-9"/>
          <w:sz w:val="28"/>
          <w:szCs w:val="28"/>
        </w:rPr>
        <w:t xml:space="preserve"> </w:t>
      </w:r>
      <w:r w:rsidRPr="00A56330">
        <w:rPr>
          <w:sz w:val="28"/>
          <w:szCs w:val="28"/>
        </w:rPr>
        <w:t xml:space="preserve">периодом </w:t>
      </w:r>
      <w:r w:rsidRPr="00A56330">
        <w:rPr>
          <w:spacing w:val="-67"/>
          <w:sz w:val="28"/>
          <w:szCs w:val="28"/>
        </w:rPr>
        <w:t xml:space="preserve"> </w:t>
      </w:r>
      <w:r w:rsidRPr="00A56330">
        <w:rPr>
          <w:sz w:val="28"/>
          <w:szCs w:val="28"/>
        </w:rPr>
        <w:t>не</w:t>
      </w:r>
      <w:r w:rsidRPr="00A56330">
        <w:rPr>
          <w:spacing w:val="-1"/>
          <w:sz w:val="28"/>
          <w:szCs w:val="28"/>
        </w:rPr>
        <w:t xml:space="preserve"> </w:t>
      </w:r>
      <w:r w:rsidRPr="00A56330">
        <w:rPr>
          <w:sz w:val="28"/>
          <w:szCs w:val="28"/>
        </w:rPr>
        <w:t>реже</w:t>
      </w:r>
      <w:r w:rsidRPr="00A56330">
        <w:rPr>
          <w:spacing w:val="-3"/>
          <w:sz w:val="28"/>
          <w:szCs w:val="28"/>
        </w:rPr>
        <w:t xml:space="preserve"> </w:t>
      </w:r>
      <w:r w:rsidRPr="00A56330">
        <w:rPr>
          <w:sz w:val="28"/>
          <w:szCs w:val="28"/>
        </w:rPr>
        <w:t>2</w:t>
      </w:r>
      <w:r w:rsidRPr="00A56330">
        <w:rPr>
          <w:spacing w:val="1"/>
          <w:sz w:val="28"/>
          <w:szCs w:val="28"/>
        </w:rPr>
        <w:t xml:space="preserve"> </w:t>
      </w:r>
      <w:r w:rsidRPr="00A56330">
        <w:rPr>
          <w:sz w:val="28"/>
          <w:szCs w:val="28"/>
        </w:rPr>
        <w:t>раз в</w:t>
      </w:r>
      <w:r w:rsidRPr="00A56330">
        <w:rPr>
          <w:spacing w:val="-1"/>
          <w:sz w:val="28"/>
          <w:szCs w:val="28"/>
        </w:rPr>
        <w:t xml:space="preserve"> </w:t>
      </w:r>
      <w:r w:rsidRPr="00A56330">
        <w:rPr>
          <w:sz w:val="28"/>
          <w:szCs w:val="28"/>
        </w:rPr>
        <w:t>день;</w:t>
      </w:r>
    </w:p>
    <w:p w14:paraId="74B75FBB" w14:textId="77777777" w:rsidR="00CB7F2A" w:rsidRPr="00A56330" w:rsidRDefault="00CB7F2A" w:rsidP="00CB7F2A">
      <w:pPr>
        <w:ind w:firstLine="708"/>
        <w:jc w:val="both"/>
        <w:rPr>
          <w:sz w:val="28"/>
          <w:szCs w:val="28"/>
        </w:rPr>
      </w:pPr>
      <w:r w:rsidRPr="00A56330">
        <w:rPr>
          <w:sz w:val="28"/>
          <w:szCs w:val="28"/>
        </w:rPr>
        <w:t>- рассматривает поступившие</w:t>
      </w:r>
      <w:r w:rsidRPr="00A56330">
        <w:rPr>
          <w:spacing w:val="1"/>
          <w:sz w:val="28"/>
          <w:szCs w:val="28"/>
        </w:rPr>
        <w:t xml:space="preserve"> </w:t>
      </w:r>
      <w:r w:rsidRPr="00A56330">
        <w:rPr>
          <w:sz w:val="28"/>
          <w:szCs w:val="28"/>
        </w:rPr>
        <w:t>заявления</w:t>
      </w:r>
      <w:r w:rsidRPr="00A56330">
        <w:rPr>
          <w:spacing w:val="1"/>
          <w:sz w:val="28"/>
          <w:szCs w:val="28"/>
        </w:rPr>
        <w:t xml:space="preserve"> </w:t>
      </w:r>
      <w:r w:rsidRPr="00A56330">
        <w:rPr>
          <w:sz w:val="28"/>
          <w:szCs w:val="28"/>
        </w:rPr>
        <w:t>и</w:t>
      </w:r>
      <w:r w:rsidRPr="00A56330">
        <w:rPr>
          <w:spacing w:val="1"/>
          <w:sz w:val="28"/>
          <w:szCs w:val="28"/>
        </w:rPr>
        <w:t xml:space="preserve"> </w:t>
      </w:r>
      <w:r w:rsidRPr="00A56330">
        <w:rPr>
          <w:sz w:val="28"/>
          <w:szCs w:val="28"/>
        </w:rPr>
        <w:t>приложенные</w:t>
      </w:r>
      <w:r w:rsidRPr="00A56330">
        <w:rPr>
          <w:spacing w:val="1"/>
          <w:sz w:val="28"/>
          <w:szCs w:val="28"/>
        </w:rPr>
        <w:t xml:space="preserve"> </w:t>
      </w:r>
      <w:r w:rsidRPr="00A56330">
        <w:rPr>
          <w:sz w:val="28"/>
          <w:szCs w:val="28"/>
        </w:rPr>
        <w:t>образы</w:t>
      </w:r>
      <w:r w:rsidRPr="00A56330">
        <w:rPr>
          <w:spacing w:val="1"/>
          <w:sz w:val="28"/>
          <w:szCs w:val="28"/>
        </w:rPr>
        <w:t xml:space="preserve"> </w:t>
      </w:r>
      <w:r w:rsidRPr="00A56330">
        <w:rPr>
          <w:sz w:val="28"/>
          <w:szCs w:val="28"/>
        </w:rPr>
        <w:t>документов</w:t>
      </w:r>
      <w:r w:rsidRPr="00A56330">
        <w:rPr>
          <w:spacing w:val="-67"/>
          <w:sz w:val="28"/>
          <w:szCs w:val="28"/>
        </w:rPr>
        <w:t xml:space="preserve"> </w:t>
      </w:r>
      <w:r w:rsidRPr="00A56330">
        <w:rPr>
          <w:sz w:val="28"/>
          <w:szCs w:val="28"/>
        </w:rPr>
        <w:t>(документы);</w:t>
      </w:r>
    </w:p>
    <w:p w14:paraId="39E081A5" w14:textId="77777777" w:rsidR="00CB7F2A" w:rsidRPr="00A56330" w:rsidRDefault="00CB7F2A" w:rsidP="00CB7F2A">
      <w:pPr>
        <w:tabs>
          <w:tab w:val="left" w:pos="2672"/>
          <w:tab w:val="left" w:pos="4077"/>
          <w:tab w:val="left" w:pos="4537"/>
          <w:tab w:val="left" w:pos="6452"/>
          <w:tab w:val="left" w:pos="6907"/>
          <w:tab w:val="left" w:pos="8250"/>
          <w:tab w:val="left" w:pos="8931"/>
        </w:tabs>
        <w:ind w:firstLine="708"/>
        <w:jc w:val="both"/>
        <w:rPr>
          <w:sz w:val="28"/>
          <w:szCs w:val="28"/>
        </w:rPr>
      </w:pPr>
      <w:r w:rsidRPr="00A56330">
        <w:rPr>
          <w:sz w:val="28"/>
          <w:szCs w:val="28"/>
        </w:rPr>
        <w:t>- производит действия в соответствии с пунктом 3.7.4</w:t>
      </w:r>
      <w:r w:rsidRPr="00A56330">
        <w:rPr>
          <w:spacing w:val="-1"/>
          <w:sz w:val="28"/>
          <w:szCs w:val="28"/>
        </w:rPr>
        <w:t xml:space="preserve"> настоящего</w:t>
      </w:r>
      <w:r w:rsidRPr="00A56330">
        <w:rPr>
          <w:sz w:val="28"/>
          <w:szCs w:val="28"/>
        </w:rPr>
        <w:t xml:space="preserve"> Административного</w:t>
      </w:r>
      <w:r w:rsidRPr="00A56330">
        <w:rPr>
          <w:spacing w:val="-2"/>
          <w:sz w:val="28"/>
          <w:szCs w:val="28"/>
        </w:rPr>
        <w:t xml:space="preserve"> </w:t>
      </w:r>
      <w:r w:rsidRPr="00A56330">
        <w:rPr>
          <w:sz w:val="28"/>
          <w:szCs w:val="28"/>
        </w:rPr>
        <w:t>регламента.</w:t>
      </w:r>
    </w:p>
    <w:p w14:paraId="74DA6264" w14:textId="77777777" w:rsidR="00CB7F2A" w:rsidRPr="00A56330" w:rsidRDefault="00CB7F2A" w:rsidP="00CB7F2A">
      <w:pPr>
        <w:tabs>
          <w:tab w:val="left" w:pos="284"/>
          <w:tab w:val="left" w:pos="4693"/>
          <w:tab w:val="left" w:pos="6185"/>
          <w:tab w:val="left" w:pos="8295"/>
        </w:tabs>
        <w:ind w:firstLine="850"/>
        <w:jc w:val="both"/>
        <w:rPr>
          <w:sz w:val="28"/>
        </w:rPr>
      </w:pPr>
      <w:r w:rsidRPr="00A56330">
        <w:rPr>
          <w:sz w:val="28"/>
        </w:rPr>
        <w:t>3.</w:t>
      </w:r>
      <w:r>
        <w:rPr>
          <w:sz w:val="28"/>
        </w:rPr>
        <w:t>8</w:t>
      </w:r>
      <w:r w:rsidRPr="00A56330">
        <w:rPr>
          <w:sz w:val="28"/>
        </w:rPr>
        <w:t>.6. Заявителю в качестве результата предоставления муниципальной услуги обеспечивается возможность получения документа:</w:t>
      </w:r>
    </w:p>
    <w:p w14:paraId="78FD9328" w14:textId="77777777" w:rsidR="00CB7F2A" w:rsidRPr="00A56330" w:rsidRDefault="00CB7F2A" w:rsidP="00CB7F2A">
      <w:pPr>
        <w:ind w:firstLine="708"/>
        <w:jc w:val="both"/>
        <w:rPr>
          <w:sz w:val="28"/>
          <w:szCs w:val="28"/>
        </w:rPr>
      </w:pPr>
      <w:r w:rsidRPr="00A56330">
        <w:rPr>
          <w:sz w:val="28"/>
          <w:szCs w:val="28"/>
        </w:rPr>
        <w:t>- в</w:t>
      </w:r>
      <w:r w:rsidRPr="00A56330">
        <w:rPr>
          <w:spacing w:val="1"/>
          <w:sz w:val="28"/>
          <w:szCs w:val="28"/>
        </w:rPr>
        <w:t xml:space="preserve"> </w:t>
      </w:r>
      <w:r w:rsidRPr="00A56330">
        <w:rPr>
          <w:sz w:val="28"/>
          <w:szCs w:val="28"/>
        </w:rPr>
        <w:t>форме</w:t>
      </w:r>
      <w:r w:rsidRPr="00A56330">
        <w:rPr>
          <w:spacing w:val="1"/>
          <w:sz w:val="28"/>
          <w:szCs w:val="28"/>
        </w:rPr>
        <w:t xml:space="preserve"> </w:t>
      </w:r>
      <w:r w:rsidRPr="00A56330">
        <w:rPr>
          <w:sz w:val="28"/>
          <w:szCs w:val="28"/>
        </w:rPr>
        <w:t>электронного</w:t>
      </w:r>
      <w:r w:rsidRPr="00A56330">
        <w:rPr>
          <w:spacing w:val="1"/>
          <w:sz w:val="28"/>
          <w:szCs w:val="28"/>
        </w:rPr>
        <w:t xml:space="preserve"> </w:t>
      </w:r>
      <w:r w:rsidRPr="00A56330">
        <w:rPr>
          <w:sz w:val="28"/>
          <w:szCs w:val="28"/>
        </w:rPr>
        <w:t>документа,</w:t>
      </w:r>
      <w:r w:rsidRPr="00A56330">
        <w:rPr>
          <w:spacing w:val="1"/>
          <w:sz w:val="28"/>
          <w:szCs w:val="28"/>
        </w:rPr>
        <w:t xml:space="preserve"> </w:t>
      </w:r>
      <w:r w:rsidRPr="00A56330">
        <w:rPr>
          <w:sz w:val="28"/>
          <w:szCs w:val="28"/>
        </w:rPr>
        <w:t>подписанного</w:t>
      </w:r>
      <w:r w:rsidRPr="00A56330">
        <w:rPr>
          <w:spacing w:val="1"/>
          <w:sz w:val="28"/>
          <w:szCs w:val="28"/>
        </w:rPr>
        <w:t xml:space="preserve"> </w:t>
      </w:r>
      <w:r w:rsidRPr="00A56330">
        <w:rPr>
          <w:sz w:val="28"/>
          <w:szCs w:val="28"/>
        </w:rPr>
        <w:t>усиленной</w:t>
      </w:r>
      <w:r w:rsidRPr="00A56330">
        <w:rPr>
          <w:spacing w:val="1"/>
          <w:sz w:val="28"/>
          <w:szCs w:val="28"/>
        </w:rPr>
        <w:t xml:space="preserve"> </w:t>
      </w:r>
      <w:r w:rsidRPr="00A56330">
        <w:rPr>
          <w:sz w:val="28"/>
          <w:szCs w:val="28"/>
        </w:rPr>
        <w:t>квалифицированной электронной подписью уполномоченного должностного лица</w:t>
      </w:r>
      <w:r w:rsidRPr="00A56330">
        <w:rPr>
          <w:spacing w:val="1"/>
          <w:sz w:val="28"/>
          <w:szCs w:val="28"/>
        </w:rPr>
        <w:t xml:space="preserve"> Администрации</w:t>
      </w:r>
      <w:r w:rsidRPr="00A56330">
        <w:rPr>
          <w:sz w:val="28"/>
          <w:szCs w:val="28"/>
        </w:rPr>
        <w:t>,</w:t>
      </w:r>
      <w:r w:rsidRPr="00A56330">
        <w:rPr>
          <w:spacing w:val="-3"/>
          <w:sz w:val="28"/>
          <w:szCs w:val="28"/>
        </w:rPr>
        <w:t xml:space="preserve"> </w:t>
      </w:r>
      <w:r w:rsidRPr="00A56330">
        <w:rPr>
          <w:sz w:val="28"/>
          <w:szCs w:val="28"/>
        </w:rPr>
        <w:t>направленного</w:t>
      </w:r>
      <w:r w:rsidRPr="00A56330">
        <w:rPr>
          <w:spacing w:val="-1"/>
          <w:sz w:val="28"/>
          <w:szCs w:val="28"/>
        </w:rPr>
        <w:t xml:space="preserve"> </w:t>
      </w:r>
      <w:r w:rsidRPr="00A56330">
        <w:rPr>
          <w:sz w:val="28"/>
          <w:szCs w:val="28"/>
        </w:rPr>
        <w:t>заявителю</w:t>
      </w:r>
      <w:r w:rsidRPr="00A56330">
        <w:rPr>
          <w:spacing w:val="-4"/>
          <w:sz w:val="28"/>
          <w:szCs w:val="28"/>
        </w:rPr>
        <w:t xml:space="preserve"> </w:t>
      </w:r>
      <w:r w:rsidRPr="00A56330">
        <w:rPr>
          <w:sz w:val="28"/>
          <w:szCs w:val="28"/>
        </w:rPr>
        <w:t>в</w:t>
      </w:r>
      <w:r w:rsidRPr="00A56330">
        <w:rPr>
          <w:spacing w:val="-3"/>
          <w:sz w:val="28"/>
          <w:szCs w:val="28"/>
        </w:rPr>
        <w:t xml:space="preserve"> </w:t>
      </w:r>
      <w:r w:rsidRPr="00A56330">
        <w:rPr>
          <w:sz w:val="28"/>
          <w:szCs w:val="28"/>
        </w:rPr>
        <w:t>личный</w:t>
      </w:r>
      <w:r w:rsidRPr="00A56330">
        <w:rPr>
          <w:spacing w:val="-2"/>
          <w:sz w:val="28"/>
          <w:szCs w:val="28"/>
        </w:rPr>
        <w:t xml:space="preserve"> </w:t>
      </w:r>
      <w:r w:rsidRPr="00A56330">
        <w:rPr>
          <w:sz w:val="28"/>
          <w:szCs w:val="28"/>
        </w:rPr>
        <w:t>кабинет</w:t>
      </w:r>
      <w:r w:rsidRPr="00A56330">
        <w:rPr>
          <w:spacing w:val="-4"/>
          <w:sz w:val="28"/>
          <w:szCs w:val="28"/>
        </w:rPr>
        <w:t xml:space="preserve"> </w:t>
      </w:r>
      <w:r w:rsidRPr="00A56330">
        <w:rPr>
          <w:sz w:val="28"/>
          <w:szCs w:val="28"/>
        </w:rPr>
        <w:t>на</w:t>
      </w:r>
      <w:r w:rsidRPr="00A56330">
        <w:rPr>
          <w:spacing w:val="-2"/>
          <w:sz w:val="28"/>
          <w:szCs w:val="28"/>
        </w:rPr>
        <w:t xml:space="preserve"> </w:t>
      </w:r>
      <w:r w:rsidRPr="00A56330">
        <w:rPr>
          <w:sz w:val="28"/>
          <w:szCs w:val="28"/>
        </w:rPr>
        <w:t>Единый портал;</w:t>
      </w:r>
    </w:p>
    <w:p w14:paraId="3303570C" w14:textId="77777777" w:rsidR="00CB7F2A" w:rsidRPr="00A56330" w:rsidRDefault="00CB7F2A" w:rsidP="00CB7F2A">
      <w:pPr>
        <w:ind w:firstLine="708"/>
        <w:jc w:val="both"/>
        <w:rPr>
          <w:sz w:val="28"/>
          <w:szCs w:val="28"/>
        </w:rPr>
      </w:pPr>
      <w:r w:rsidRPr="00A56330">
        <w:rPr>
          <w:sz w:val="28"/>
          <w:szCs w:val="28"/>
        </w:rPr>
        <w:t>- в виде бумажного документа, подтверждающего содержание электронного</w:t>
      </w:r>
      <w:r w:rsidRPr="00A56330">
        <w:rPr>
          <w:spacing w:val="1"/>
          <w:sz w:val="28"/>
          <w:szCs w:val="28"/>
        </w:rPr>
        <w:t xml:space="preserve"> </w:t>
      </w:r>
      <w:r w:rsidRPr="00A56330">
        <w:rPr>
          <w:sz w:val="28"/>
          <w:szCs w:val="28"/>
        </w:rPr>
        <w:t>документа,</w:t>
      </w:r>
      <w:r w:rsidRPr="00A56330">
        <w:rPr>
          <w:spacing w:val="1"/>
          <w:sz w:val="28"/>
          <w:szCs w:val="28"/>
        </w:rPr>
        <w:t xml:space="preserve"> </w:t>
      </w:r>
      <w:r w:rsidRPr="00A56330">
        <w:rPr>
          <w:sz w:val="28"/>
          <w:szCs w:val="28"/>
        </w:rPr>
        <w:t>который</w:t>
      </w:r>
      <w:r w:rsidRPr="00A56330">
        <w:rPr>
          <w:spacing w:val="1"/>
          <w:sz w:val="28"/>
          <w:szCs w:val="28"/>
        </w:rPr>
        <w:t xml:space="preserve"> </w:t>
      </w:r>
      <w:r w:rsidRPr="00A56330">
        <w:rPr>
          <w:sz w:val="28"/>
          <w:szCs w:val="28"/>
        </w:rPr>
        <w:t>заявитель</w:t>
      </w:r>
      <w:r w:rsidRPr="00A56330">
        <w:rPr>
          <w:spacing w:val="1"/>
          <w:sz w:val="28"/>
          <w:szCs w:val="28"/>
        </w:rPr>
        <w:t xml:space="preserve"> </w:t>
      </w:r>
      <w:r w:rsidRPr="00A56330">
        <w:rPr>
          <w:sz w:val="28"/>
          <w:szCs w:val="28"/>
        </w:rPr>
        <w:t>получает</w:t>
      </w:r>
      <w:r w:rsidRPr="00A56330">
        <w:rPr>
          <w:spacing w:val="1"/>
          <w:sz w:val="28"/>
          <w:szCs w:val="28"/>
        </w:rPr>
        <w:t xml:space="preserve"> </w:t>
      </w:r>
      <w:r w:rsidRPr="00A56330">
        <w:rPr>
          <w:sz w:val="28"/>
          <w:szCs w:val="28"/>
        </w:rPr>
        <w:t>при</w:t>
      </w:r>
      <w:r w:rsidRPr="00A56330">
        <w:rPr>
          <w:spacing w:val="1"/>
          <w:sz w:val="28"/>
          <w:szCs w:val="28"/>
        </w:rPr>
        <w:t xml:space="preserve"> </w:t>
      </w:r>
      <w:r w:rsidRPr="00A56330">
        <w:rPr>
          <w:sz w:val="28"/>
          <w:szCs w:val="28"/>
        </w:rPr>
        <w:t>личном</w:t>
      </w:r>
      <w:r w:rsidRPr="00A56330">
        <w:rPr>
          <w:spacing w:val="1"/>
          <w:sz w:val="28"/>
          <w:szCs w:val="28"/>
        </w:rPr>
        <w:t xml:space="preserve"> </w:t>
      </w:r>
      <w:r w:rsidRPr="00A56330">
        <w:rPr>
          <w:sz w:val="28"/>
          <w:szCs w:val="28"/>
        </w:rPr>
        <w:t>обращении</w:t>
      </w:r>
      <w:r w:rsidRPr="00A56330">
        <w:rPr>
          <w:spacing w:val="1"/>
          <w:sz w:val="28"/>
          <w:szCs w:val="28"/>
        </w:rPr>
        <w:t xml:space="preserve"> </w:t>
      </w:r>
      <w:r w:rsidRPr="00A56330">
        <w:rPr>
          <w:sz w:val="28"/>
          <w:szCs w:val="28"/>
        </w:rPr>
        <w:t>в</w:t>
      </w:r>
      <w:r w:rsidRPr="00A56330">
        <w:rPr>
          <w:spacing w:val="1"/>
          <w:sz w:val="28"/>
          <w:szCs w:val="28"/>
        </w:rPr>
        <w:t xml:space="preserve"> </w:t>
      </w:r>
      <w:r w:rsidRPr="00A56330">
        <w:rPr>
          <w:sz w:val="28"/>
          <w:szCs w:val="28"/>
        </w:rPr>
        <w:t>многофункциональном</w:t>
      </w:r>
      <w:r w:rsidRPr="00A56330">
        <w:rPr>
          <w:spacing w:val="-4"/>
          <w:sz w:val="28"/>
          <w:szCs w:val="28"/>
        </w:rPr>
        <w:t xml:space="preserve"> </w:t>
      </w:r>
      <w:r w:rsidRPr="00A56330">
        <w:rPr>
          <w:sz w:val="28"/>
          <w:szCs w:val="28"/>
        </w:rPr>
        <w:t>центре.</w:t>
      </w:r>
    </w:p>
    <w:p w14:paraId="222F4865" w14:textId="77777777" w:rsidR="00CB7F2A" w:rsidRPr="00A56330" w:rsidRDefault="00CB7F2A" w:rsidP="00CB7F2A">
      <w:pPr>
        <w:tabs>
          <w:tab w:val="left" w:pos="1500"/>
        </w:tabs>
        <w:ind w:firstLine="850"/>
        <w:jc w:val="both"/>
        <w:rPr>
          <w:sz w:val="28"/>
        </w:rPr>
      </w:pPr>
      <w:r w:rsidRPr="00A56330">
        <w:rPr>
          <w:sz w:val="28"/>
        </w:rPr>
        <w:t>3.</w:t>
      </w:r>
      <w:r>
        <w:rPr>
          <w:sz w:val="28"/>
        </w:rPr>
        <w:t>8</w:t>
      </w:r>
      <w:r w:rsidRPr="00A56330">
        <w:rPr>
          <w:sz w:val="28"/>
        </w:rPr>
        <w:t>.7. Получение информации о ходе рассмотрения заявления и о результате</w:t>
      </w:r>
      <w:r w:rsidRPr="00A56330">
        <w:rPr>
          <w:spacing w:val="1"/>
          <w:sz w:val="28"/>
        </w:rPr>
        <w:t xml:space="preserve"> </w:t>
      </w:r>
      <w:r w:rsidRPr="00A56330">
        <w:rPr>
          <w:sz w:val="28"/>
        </w:rPr>
        <w:t>предоставления муниципальной услуги производится в личном</w:t>
      </w:r>
      <w:r w:rsidRPr="00A56330">
        <w:rPr>
          <w:spacing w:val="1"/>
          <w:sz w:val="28"/>
        </w:rPr>
        <w:t xml:space="preserve"> </w:t>
      </w:r>
      <w:r w:rsidRPr="00A56330">
        <w:rPr>
          <w:sz w:val="28"/>
        </w:rPr>
        <w:t>кабинете</w:t>
      </w:r>
      <w:r w:rsidRPr="00A56330">
        <w:rPr>
          <w:spacing w:val="1"/>
          <w:sz w:val="28"/>
        </w:rPr>
        <w:t xml:space="preserve"> </w:t>
      </w:r>
      <w:r w:rsidRPr="00A56330">
        <w:rPr>
          <w:sz w:val="28"/>
        </w:rPr>
        <w:t>на</w:t>
      </w:r>
      <w:r w:rsidRPr="00A56330">
        <w:rPr>
          <w:spacing w:val="1"/>
          <w:sz w:val="28"/>
        </w:rPr>
        <w:t xml:space="preserve"> </w:t>
      </w:r>
      <w:r w:rsidRPr="00A56330">
        <w:rPr>
          <w:sz w:val="28"/>
          <w:szCs w:val="28"/>
        </w:rPr>
        <w:t>Едином портале</w:t>
      </w:r>
      <w:r w:rsidRPr="00A56330">
        <w:rPr>
          <w:sz w:val="28"/>
        </w:rPr>
        <w:t>,</w:t>
      </w:r>
      <w:r w:rsidRPr="00A56330">
        <w:rPr>
          <w:spacing w:val="1"/>
          <w:sz w:val="28"/>
        </w:rPr>
        <w:t xml:space="preserve"> </w:t>
      </w:r>
      <w:r w:rsidRPr="00A56330">
        <w:rPr>
          <w:sz w:val="28"/>
        </w:rPr>
        <w:t>при</w:t>
      </w:r>
      <w:r w:rsidRPr="00A56330">
        <w:rPr>
          <w:spacing w:val="1"/>
          <w:sz w:val="28"/>
        </w:rPr>
        <w:t xml:space="preserve"> </w:t>
      </w:r>
      <w:r w:rsidRPr="00A56330">
        <w:rPr>
          <w:sz w:val="28"/>
        </w:rPr>
        <w:t>условии</w:t>
      </w:r>
      <w:r w:rsidRPr="00A56330">
        <w:rPr>
          <w:spacing w:val="1"/>
          <w:sz w:val="28"/>
        </w:rPr>
        <w:t xml:space="preserve"> </w:t>
      </w:r>
      <w:r w:rsidRPr="00A56330">
        <w:rPr>
          <w:sz w:val="28"/>
        </w:rPr>
        <w:t>авторизации.</w:t>
      </w:r>
      <w:r w:rsidRPr="00A56330">
        <w:rPr>
          <w:spacing w:val="1"/>
          <w:sz w:val="28"/>
        </w:rPr>
        <w:t xml:space="preserve"> </w:t>
      </w:r>
      <w:r w:rsidRPr="00A56330">
        <w:rPr>
          <w:sz w:val="28"/>
        </w:rPr>
        <w:t>Заявитель</w:t>
      </w:r>
      <w:r w:rsidRPr="00A56330">
        <w:rPr>
          <w:spacing w:val="1"/>
          <w:sz w:val="28"/>
        </w:rPr>
        <w:t xml:space="preserve"> </w:t>
      </w:r>
      <w:r w:rsidRPr="00A56330">
        <w:rPr>
          <w:sz w:val="28"/>
        </w:rPr>
        <w:t>имеет</w:t>
      </w:r>
      <w:r w:rsidRPr="00A56330">
        <w:rPr>
          <w:spacing w:val="1"/>
          <w:sz w:val="28"/>
        </w:rPr>
        <w:t xml:space="preserve"> </w:t>
      </w:r>
      <w:r w:rsidRPr="00A56330">
        <w:rPr>
          <w:sz w:val="28"/>
        </w:rPr>
        <w:t>возможность</w:t>
      </w:r>
      <w:r w:rsidRPr="00A56330">
        <w:rPr>
          <w:spacing w:val="1"/>
          <w:sz w:val="28"/>
        </w:rPr>
        <w:t xml:space="preserve"> </w:t>
      </w:r>
      <w:r w:rsidRPr="00A56330">
        <w:rPr>
          <w:sz w:val="28"/>
        </w:rPr>
        <w:t>просматривать статус электронного заявления, а также информацию о дальнейших</w:t>
      </w:r>
      <w:r w:rsidRPr="00A56330">
        <w:rPr>
          <w:spacing w:val="1"/>
          <w:sz w:val="28"/>
        </w:rPr>
        <w:t xml:space="preserve"> </w:t>
      </w:r>
      <w:r w:rsidRPr="00A56330">
        <w:rPr>
          <w:sz w:val="28"/>
        </w:rPr>
        <w:t>действиях в</w:t>
      </w:r>
      <w:r w:rsidRPr="00A56330">
        <w:rPr>
          <w:spacing w:val="-2"/>
          <w:sz w:val="28"/>
        </w:rPr>
        <w:t xml:space="preserve"> </w:t>
      </w:r>
      <w:r w:rsidRPr="00A56330">
        <w:rPr>
          <w:sz w:val="28"/>
        </w:rPr>
        <w:t>личном</w:t>
      </w:r>
      <w:r w:rsidRPr="00A56330">
        <w:rPr>
          <w:spacing w:val="-3"/>
          <w:sz w:val="28"/>
        </w:rPr>
        <w:t xml:space="preserve"> </w:t>
      </w:r>
      <w:r w:rsidRPr="00A56330">
        <w:rPr>
          <w:sz w:val="28"/>
        </w:rPr>
        <w:t>кабинете</w:t>
      </w:r>
      <w:r w:rsidRPr="00A56330">
        <w:rPr>
          <w:spacing w:val="-1"/>
          <w:sz w:val="28"/>
        </w:rPr>
        <w:t xml:space="preserve"> </w:t>
      </w:r>
      <w:r w:rsidRPr="00A56330">
        <w:rPr>
          <w:sz w:val="28"/>
        </w:rPr>
        <w:t>по собственной</w:t>
      </w:r>
      <w:r w:rsidRPr="00A56330">
        <w:rPr>
          <w:spacing w:val="-3"/>
          <w:sz w:val="28"/>
        </w:rPr>
        <w:t xml:space="preserve"> </w:t>
      </w:r>
      <w:r w:rsidRPr="00A56330">
        <w:rPr>
          <w:sz w:val="28"/>
        </w:rPr>
        <w:t>инициативе,</w:t>
      </w:r>
      <w:r w:rsidRPr="00A56330">
        <w:rPr>
          <w:spacing w:val="-2"/>
          <w:sz w:val="28"/>
        </w:rPr>
        <w:t xml:space="preserve"> </w:t>
      </w:r>
      <w:r w:rsidRPr="00A56330">
        <w:rPr>
          <w:sz w:val="28"/>
        </w:rPr>
        <w:t>в</w:t>
      </w:r>
      <w:r w:rsidRPr="00A56330">
        <w:rPr>
          <w:spacing w:val="-2"/>
          <w:sz w:val="28"/>
        </w:rPr>
        <w:t xml:space="preserve"> </w:t>
      </w:r>
      <w:r w:rsidRPr="00A56330">
        <w:rPr>
          <w:sz w:val="28"/>
        </w:rPr>
        <w:t>любое время.</w:t>
      </w:r>
    </w:p>
    <w:p w14:paraId="0AF906CA" w14:textId="77777777" w:rsidR="00CB7F2A" w:rsidRPr="00A56330" w:rsidRDefault="00CB7F2A" w:rsidP="00CB7F2A">
      <w:pPr>
        <w:ind w:firstLine="708"/>
        <w:jc w:val="both"/>
        <w:rPr>
          <w:sz w:val="28"/>
          <w:szCs w:val="28"/>
        </w:rPr>
      </w:pPr>
      <w:r>
        <w:rPr>
          <w:sz w:val="28"/>
          <w:szCs w:val="28"/>
        </w:rPr>
        <w:t xml:space="preserve"> </w:t>
      </w:r>
      <w:r w:rsidRPr="00A56330">
        <w:rPr>
          <w:sz w:val="28"/>
          <w:szCs w:val="28"/>
        </w:rPr>
        <w:t>3.</w:t>
      </w:r>
      <w:r>
        <w:rPr>
          <w:sz w:val="28"/>
          <w:szCs w:val="28"/>
        </w:rPr>
        <w:t>8</w:t>
      </w:r>
      <w:r w:rsidRPr="00A56330">
        <w:rPr>
          <w:sz w:val="28"/>
          <w:szCs w:val="28"/>
        </w:rPr>
        <w:t>.8. При</w:t>
      </w:r>
      <w:r w:rsidRPr="00A56330">
        <w:rPr>
          <w:spacing w:val="-10"/>
          <w:sz w:val="28"/>
          <w:szCs w:val="28"/>
        </w:rPr>
        <w:t xml:space="preserve"> </w:t>
      </w:r>
      <w:r w:rsidRPr="00A56330">
        <w:rPr>
          <w:sz w:val="28"/>
          <w:szCs w:val="28"/>
        </w:rPr>
        <w:t>предоставлении</w:t>
      </w:r>
      <w:r w:rsidRPr="00A56330">
        <w:rPr>
          <w:spacing w:val="-7"/>
          <w:sz w:val="28"/>
          <w:szCs w:val="28"/>
        </w:rPr>
        <w:t xml:space="preserve"> </w:t>
      </w:r>
      <w:r w:rsidRPr="00A56330">
        <w:rPr>
          <w:sz w:val="28"/>
          <w:szCs w:val="28"/>
        </w:rPr>
        <w:t>муниципальной</w:t>
      </w:r>
      <w:r w:rsidRPr="00A56330">
        <w:rPr>
          <w:spacing w:val="-10"/>
          <w:sz w:val="28"/>
          <w:szCs w:val="28"/>
        </w:rPr>
        <w:t xml:space="preserve"> </w:t>
      </w:r>
      <w:r w:rsidRPr="00A56330">
        <w:rPr>
          <w:sz w:val="28"/>
          <w:szCs w:val="28"/>
        </w:rPr>
        <w:t>услуги</w:t>
      </w:r>
      <w:r w:rsidRPr="00A56330">
        <w:rPr>
          <w:spacing w:val="-9"/>
          <w:sz w:val="28"/>
          <w:szCs w:val="28"/>
        </w:rPr>
        <w:t xml:space="preserve"> </w:t>
      </w:r>
      <w:r w:rsidRPr="00A56330">
        <w:rPr>
          <w:sz w:val="28"/>
          <w:szCs w:val="28"/>
        </w:rPr>
        <w:t>в</w:t>
      </w:r>
      <w:r w:rsidRPr="00A56330">
        <w:rPr>
          <w:spacing w:val="-10"/>
          <w:sz w:val="28"/>
          <w:szCs w:val="28"/>
        </w:rPr>
        <w:t xml:space="preserve"> </w:t>
      </w:r>
      <w:r w:rsidRPr="00A56330">
        <w:rPr>
          <w:sz w:val="28"/>
          <w:szCs w:val="28"/>
        </w:rPr>
        <w:t>электронной</w:t>
      </w:r>
      <w:r w:rsidRPr="00A56330">
        <w:rPr>
          <w:spacing w:val="-67"/>
          <w:sz w:val="28"/>
          <w:szCs w:val="28"/>
        </w:rPr>
        <w:t xml:space="preserve"> </w:t>
      </w:r>
      <w:r w:rsidRPr="00A56330">
        <w:rPr>
          <w:sz w:val="28"/>
          <w:szCs w:val="28"/>
        </w:rPr>
        <w:t>форме</w:t>
      </w:r>
      <w:r w:rsidRPr="00A56330">
        <w:rPr>
          <w:spacing w:val="-1"/>
          <w:sz w:val="28"/>
          <w:szCs w:val="28"/>
        </w:rPr>
        <w:t xml:space="preserve"> </w:t>
      </w:r>
      <w:r w:rsidRPr="00A56330">
        <w:rPr>
          <w:sz w:val="28"/>
          <w:szCs w:val="28"/>
        </w:rPr>
        <w:t>заявителю</w:t>
      </w:r>
      <w:r w:rsidRPr="00A56330">
        <w:rPr>
          <w:spacing w:val="-1"/>
          <w:sz w:val="28"/>
          <w:szCs w:val="28"/>
        </w:rPr>
        <w:t xml:space="preserve"> </w:t>
      </w:r>
      <w:r w:rsidRPr="00A56330">
        <w:rPr>
          <w:sz w:val="28"/>
          <w:szCs w:val="28"/>
        </w:rPr>
        <w:t>направляется:</w:t>
      </w:r>
    </w:p>
    <w:p w14:paraId="0E861A6C" w14:textId="77777777" w:rsidR="00CB7F2A" w:rsidRPr="00A56330" w:rsidRDefault="00CB7F2A" w:rsidP="00CB7F2A">
      <w:pPr>
        <w:ind w:firstLine="708"/>
        <w:jc w:val="both"/>
        <w:rPr>
          <w:sz w:val="28"/>
          <w:szCs w:val="28"/>
        </w:rPr>
      </w:pPr>
      <w:r w:rsidRPr="00A56330">
        <w:rPr>
          <w:sz w:val="28"/>
          <w:szCs w:val="28"/>
        </w:rPr>
        <w:t>а)</w:t>
      </w:r>
      <w:r w:rsidRPr="00A56330">
        <w:rPr>
          <w:spacing w:val="1"/>
          <w:sz w:val="28"/>
          <w:szCs w:val="28"/>
        </w:rPr>
        <w:t xml:space="preserve"> </w:t>
      </w:r>
      <w:r w:rsidRPr="00A56330">
        <w:rPr>
          <w:sz w:val="28"/>
          <w:szCs w:val="28"/>
        </w:rPr>
        <w:t>уведомление</w:t>
      </w:r>
      <w:r w:rsidRPr="00A56330">
        <w:rPr>
          <w:spacing w:val="1"/>
          <w:sz w:val="28"/>
          <w:szCs w:val="28"/>
        </w:rPr>
        <w:t xml:space="preserve"> </w:t>
      </w:r>
      <w:r w:rsidRPr="00A56330">
        <w:rPr>
          <w:sz w:val="28"/>
          <w:szCs w:val="28"/>
        </w:rPr>
        <w:t>о</w:t>
      </w:r>
      <w:r w:rsidRPr="00A56330">
        <w:rPr>
          <w:spacing w:val="1"/>
          <w:sz w:val="28"/>
          <w:szCs w:val="28"/>
        </w:rPr>
        <w:t xml:space="preserve"> </w:t>
      </w:r>
      <w:r w:rsidRPr="00A56330">
        <w:rPr>
          <w:sz w:val="28"/>
          <w:szCs w:val="28"/>
        </w:rPr>
        <w:t>приеме</w:t>
      </w:r>
      <w:r w:rsidRPr="00A56330">
        <w:rPr>
          <w:spacing w:val="1"/>
          <w:sz w:val="28"/>
          <w:szCs w:val="28"/>
        </w:rPr>
        <w:t xml:space="preserve"> </w:t>
      </w:r>
      <w:r w:rsidRPr="00A56330">
        <w:rPr>
          <w:sz w:val="28"/>
          <w:szCs w:val="28"/>
        </w:rPr>
        <w:t>и</w:t>
      </w:r>
      <w:r w:rsidRPr="00A56330">
        <w:rPr>
          <w:spacing w:val="1"/>
          <w:sz w:val="28"/>
          <w:szCs w:val="28"/>
        </w:rPr>
        <w:t xml:space="preserve"> </w:t>
      </w:r>
      <w:r w:rsidRPr="00A56330">
        <w:rPr>
          <w:sz w:val="28"/>
          <w:szCs w:val="28"/>
        </w:rPr>
        <w:t>регистрации</w:t>
      </w:r>
      <w:r w:rsidRPr="00A56330">
        <w:rPr>
          <w:spacing w:val="1"/>
          <w:sz w:val="28"/>
          <w:szCs w:val="28"/>
        </w:rPr>
        <w:t xml:space="preserve"> </w:t>
      </w:r>
      <w:r w:rsidRPr="00A56330">
        <w:rPr>
          <w:sz w:val="28"/>
          <w:szCs w:val="28"/>
        </w:rPr>
        <w:t>заявления</w:t>
      </w:r>
      <w:r w:rsidRPr="00A56330">
        <w:rPr>
          <w:spacing w:val="1"/>
          <w:sz w:val="28"/>
          <w:szCs w:val="28"/>
        </w:rPr>
        <w:t xml:space="preserve"> </w:t>
      </w:r>
      <w:r w:rsidRPr="00A56330">
        <w:rPr>
          <w:sz w:val="28"/>
          <w:szCs w:val="28"/>
        </w:rPr>
        <w:t>и</w:t>
      </w:r>
      <w:r w:rsidRPr="00A56330">
        <w:rPr>
          <w:spacing w:val="1"/>
          <w:sz w:val="28"/>
          <w:szCs w:val="28"/>
        </w:rPr>
        <w:t xml:space="preserve"> </w:t>
      </w:r>
      <w:r w:rsidRPr="00A56330">
        <w:rPr>
          <w:sz w:val="28"/>
          <w:szCs w:val="28"/>
        </w:rPr>
        <w:t>иных</w:t>
      </w:r>
      <w:r w:rsidRPr="00A56330">
        <w:rPr>
          <w:spacing w:val="1"/>
          <w:sz w:val="28"/>
          <w:szCs w:val="28"/>
        </w:rPr>
        <w:t xml:space="preserve"> </w:t>
      </w:r>
      <w:r w:rsidRPr="00A56330">
        <w:rPr>
          <w:sz w:val="28"/>
          <w:szCs w:val="28"/>
        </w:rPr>
        <w:t>документов,</w:t>
      </w:r>
      <w:r w:rsidRPr="00A56330">
        <w:rPr>
          <w:spacing w:val="1"/>
          <w:sz w:val="28"/>
          <w:szCs w:val="28"/>
        </w:rPr>
        <w:t xml:space="preserve"> </w:t>
      </w:r>
      <w:r w:rsidRPr="00A56330">
        <w:rPr>
          <w:sz w:val="28"/>
          <w:szCs w:val="28"/>
        </w:rPr>
        <w:t>необходимых</w:t>
      </w:r>
      <w:r w:rsidRPr="00A56330">
        <w:rPr>
          <w:spacing w:val="1"/>
          <w:sz w:val="28"/>
          <w:szCs w:val="28"/>
        </w:rPr>
        <w:t xml:space="preserve"> </w:t>
      </w:r>
      <w:r w:rsidRPr="00A56330">
        <w:rPr>
          <w:sz w:val="28"/>
          <w:szCs w:val="28"/>
        </w:rPr>
        <w:t>для</w:t>
      </w:r>
      <w:r w:rsidRPr="00A56330">
        <w:rPr>
          <w:spacing w:val="1"/>
          <w:sz w:val="28"/>
          <w:szCs w:val="28"/>
        </w:rPr>
        <w:t xml:space="preserve"> </w:t>
      </w:r>
      <w:r w:rsidRPr="00A56330">
        <w:rPr>
          <w:sz w:val="28"/>
          <w:szCs w:val="28"/>
        </w:rPr>
        <w:t>предоставления</w:t>
      </w:r>
      <w:r w:rsidRPr="00A56330">
        <w:rPr>
          <w:spacing w:val="1"/>
          <w:sz w:val="28"/>
          <w:szCs w:val="28"/>
        </w:rPr>
        <w:t xml:space="preserve"> </w:t>
      </w:r>
      <w:r w:rsidRPr="00A56330">
        <w:rPr>
          <w:sz w:val="28"/>
          <w:szCs w:val="28"/>
        </w:rPr>
        <w:t>муниципальной услуги,</w:t>
      </w:r>
      <w:r w:rsidRPr="00A56330">
        <w:rPr>
          <w:spacing w:val="1"/>
          <w:sz w:val="28"/>
          <w:szCs w:val="28"/>
        </w:rPr>
        <w:t xml:space="preserve"> </w:t>
      </w:r>
      <w:r w:rsidRPr="00A56330">
        <w:rPr>
          <w:sz w:val="28"/>
          <w:szCs w:val="28"/>
        </w:rPr>
        <w:t>содержащее сведения о факте приема заявления и документов, необходимых для</w:t>
      </w:r>
      <w:r w:rsidRPr="00A56330">
        <w:rPr>
          <w:spacing w:val="1"/>
          <w:sz w:val="28"/>
          <w:szCs w:val="28"/>
        </w:rPr>
        <w:t xml:space="preserve"> </w:t>
      </w:r>
      <w:r w:rsidRPr="00A56330">
        <w:rPr>
          <w:sz w:val="28"/>
          <w:szCs w:val="28"/>
        </w:rPr>
        <w:t>предоставления</w:t>
      </w:r>
      <w:r w:rsidRPr="00A56330">
        <w:rPr>
          <w:spacing w:val="1"/>
          <w:sz w:val="28"/>
          <w:szCs w:val="28"/>
        </w:rPr>
        <w:t xml:space="preserve"> </w:t>
      </w:r>
      <w:r w:rsidRPr="00A56330">
        <w:rPr>
          <w:sz w:val="28"/>
          <w:szCs w:val="28"/>
        </w:rPr>
        <w:t>муниципальной</w:t>
      </w:r>
      <w:r w:rsidRPr="00A56330">
        <w:rPr>
          <w:spacing w:val="1"/>
          <w:sz w:val="28"/>
          <w:szCs w:val="28"/>
        </w:rPr>
        <w:t xml:space="preserve"> </w:t>
      </w:r>
      <w:r w:rsidRPr="00A56330">
        <w:rPr>
          <w:sz w:val="28"/>
          <w:szCs w:val="28"/>
        </w:rPr>
        <w:t>услуги,</w:t>
      </w:r>
      <w:r w:rsidRPr="00A56330">
        <w:rPr>
          <w:spacing w:val="1"/>
          <w:sz w:val="28"/>
          <w:szCs w:val="28"/>
        </w:rPr>
        <w:t xml:space="preserve"> </w:t>
      </w:r>
      <w:r w:rsidRPr="00A56330">
        <w:rPr>
          <w:sz w:val="28"/>
          <w:szCs w:val="28"/>
        </w:rPr>
        <w:t>и</w:t>
      </w:r>
      <w:r w:rsidRPr="00A56330">
        <w:rPr>
          <w:spacing w:val="1"/>
          <w:sz w:val="28"/>
          <w:szCs w:val="28"/>
        </w:rPr>
        <w:t xml:space="preserve"> </w:t>
      </w:r>
      <w:r w:rsidRPr="00A56330">
        <w:rPr>
          <w:sz w:val="28"/>
          <w:szCs w:val="28"/>
        </w:rPr>
        <w:t>начале</w:t>
      </w:r>
      <w:r w:rsidRPr="00A56330">
        <w:rPr>
          <w:spacing w:val="1"/>
          <w:sz w:val="28"/>
          <w:szCs w:val="28"/>
        </w:rPr>
        <w:t xml:space="preserve"> </w:t>
      </w:r>
      <w:r w:rsidRPr="00A56330">
        <w:rPr>
          <w:sz w:val="28"/>
          <w:szCs w:val="28"/>
        </w:rPr>
        <w:t>процедуры</w:t>
      </w:r>
      <w:r w:rsidRPr="00A56330">
        <w:rPr>
          <w:spacing w:val="1"/>
          <w:sz w:val="28"/>
          <w:szCs w:val="28"/>
        </w:rPr>
        <w:t xml:space="preserve"> </w:t>
      </w:r>
      <w:r w:rsidRPr="00A56330">
        <w:rPr>
          <w:sz w:val="28"/>
          <w:szCs w:val="28"/>
        </w:rPr>
        <w:t>предоставления муниципальной услуги, а также сведения о дате</w:t>
      </w:r>
      <w:r w:rsidRPr="00A56330">
        <w:rPr>
          <w:spacing w:val="1"/>
          <w:sz w:val="28"/>
          <w:szCs w:val="28"/>
        </w:rPr>
        <w:t xml:space="preserve"> </w:t>
      </w:r>
      <w:r w:rsidRPr="00A56330">
        <w:rPr>
          <w:sz w:val="28"/>
          <w:szCs w:val="28"/>
        </w:rPr>
        <w:t>и</w:t>
      </w:r>
      <w:r w:rsidRPr="00A56330">
        <w:rPr>
          <w:spacing w:val="1"/>
          <w:sz w:val="28"/>
          <w:szCs w:val="28"/>
        </w:rPr>
        <w:t xml:space="preserve"> </w:t>
      </w:r>
      <w:r w:rsidRPr="00A56330">
        <w:rPr>
          <w:sz w:val="28"/>
          <w:szCs w:val="28"/>
        </w:rPr>
        <w:t>времени</w:t>
      </w:r>
      <w:r w:rsidRPr="00A56330">
        <w:rPr>
          <w:spacing w:val="1"/>
          <w:sz w:val="28"/>
          <w:szCs w:val="28"/>
        </w:rPr>
        <w:t xml:space="preserve"> </w:t>
      </w:r>
      <w:r w:rsidRPr="00A56330">
        <w:rPr>
          <w:sz w:val="28"/>
          <w:szCs w:val="28"/>
        </w:rPr>
        <w:t>окончания</w:t>
      </w:r>
      <w:r w:rsidRPr="00A56330">
        <w:rPr>
          <w:spacing w:val="1"/>
          <w:sz w:val="28"/>
          <w:szCs w:val="28"/>
        </w:rPr>
        <w:t xml:space="preserve"> </w:t>
      </w:r>
      <w:r w:rsidRPr="00A56330">
        <w:rPr>
          <w:sz w:val="28"/>
          <w:szCs w:val="28"/>
        </w:rPr>
        <w:t>предоставления</w:t>
      </w:r>
      <w:r w:rsidRPr="00A56330">
        <w:rPr>
          <w:spacing w:val="1"/>
          <w:sz w:val="28"/>
          <w:szCs w:val="28"/>
        </w:rPr>
        <w:t xml:space="preserve"> </w:t>
      </w:r>
      <w:r w:rsidRPr="00A56330">
        <w:rPr>
          <w:sz w:val="28"/>
          <w:szCs w:val="28"/>
        </w:rPr>
        <w:lastRenderedPageBreak/>
        <w:t>муниципальной</w:t>
      </w:r>
      <w:r w:rsidRPr="00A56330">
        <w:rPr>
          <w:spacing w:val="1"/>
          <w:sz w:val="28"/>
          <w:szCs w:val="28"/>
        </w:rPr>
        <w:t xml:space="preserve"> </w:t>
      </w:r>
      <w:r w:rsidRPr="00A56330">
        <w:rPr>
          <w:sz w:val="28"/>
          <w:szCs w:val="28"/>
        </w:rPr>
        <w:t>услуги</w:t>
      </w:r>
      <w:r w:rsidRPr="00A56330">
        <w:rPr>
          <w:spacing w:val="1"/>
          <w:sz w:val="28"/>
          <w:szCs w:val="28"/>
        </w:rPr>
        <w:t xml:space="preserve"> </w:t>
      </w:r>
      <w:r w:rsidRPr="00A56330">
        <w:rPr>
          <w:sz w:val="28"/>
          <w:szCs w:val="28"/>
        </w:rPr>
        <w:t>либо</w:t>
      </w:r>
      <w:r w:rsidRPr="00A56330">
        <w:rPr>
          <w:spacing w:val="1"/>
          <w:sz w:val="28"/>
          <w:szCs w:val="28"/>
        </w:rPr>
        <w:t xml:space="preserve"> </w:t>
      </w:r>
      <w:r w:rsidRPr="00A56330">
        <w:rPr>
          <w:sz w:val="28"/>
          <w:szCs w:val="28"/>
        </w:rPr>
        <w:t>мотивированный</w:t>
      </w:r>
      <w:r w:rsidRPr="00A56330">
        <w:rPr>
          <w:spacing w:val="1"/>
          <w:sz w:val="28"/>
          <w:szCs w:val="28"/>
        </w:rPr>
        <w:t xml:space="preserve"> </w:t>
      </w:r>
      <w:r w:rsidRPr="00A56330">
        <w:rPr>
          <w:sz w:val="28"/>
          <w:szCs w:val="28"/>
        </w:rPr>
        <w:t>отказ</w:t>
      </w:r>
      <w:r w:rsidRPr="00A56330">
        <w:rPr>
          <w:spacing w:val="1"/>
          <w:sz w:val="28"/>
          <w:szCs w:val="28"/>
        </w:rPr>
        <w:t xml:space="preserve"> </w:t>
      </w:r>
      <w:r w:rsidRPr="00A56330">
        <w:rPr>
          <w:sz w:val="28"/>
          <w:szCs w:val="28"/>
        </w:rPr>
        <w:t>в</w:t>
      </w:r>
      <w:r w:rsidRPr="00A56330">
        <w:rPr>
          <w:spacing w:val="1"/>
          <w:sz w:val="28"/>
          <w:szCs w:val="28"/>
        </w:rPr>
        <w:t xml:space="preserve"> </w:t>
      </w:r>
      <w:r w:rsidRPr="00A56330">
        <w:rPr>
          <w:sz w:val="28"/>
          <w:szCs w:val="28"/>
        </w:rPr>
        <w:t>приеме</w:t>
      </w:r>
      <w:r w:rsidRPr="00A56330">
        <w:rPr>
          <w:spacing w:val="1"/>
          <w:sz w:val="28"/>
          <w:szCs w:val="28"/>
        </w:rPr>
        <w:t xml:space="preserve"> </w:t>
      </w:r>
      <w:r w:rsidRPr="00A56330">
        <w:rPr>
          <w:sz w:val="28"/>
          <w:szCs w:val="28"/>
        </w:rPr>
        <w:t>документов,</w:t>
      </w:r>
      <w:r w:rsidRPr="00A56330">
        <w:rPr>
          <w:spacing w:val="1"/>
          <w:sz w:val="28"/>
          <w:szCs w:val="28"/>
        </w:rPr>
        <w:t xml:space="preserve"> </w:t>
      </w:r>
      <w:r w:rsidRPr="00A56330">
        <w:rPr>
          <w:sz w:val="28"/>
          <w:szCs w:val="28"/>
        </w:rPr>
        <w:t>необходимых</w:t>
      </w:r>
      <w:r w:rsidRPr="00A56330">
        <w:rPr>
          <w:spacing w:val="1"/>
          <w:sz w:val="28"/>
          <w:szCs w:val="28"/>
        </w:rPr>
        <w:t xml:space="preserve"> </w:t>
      </w:r>
      <w:r w:rsidRPr="00A56330">
        <w:rPr>
          <w:sz w:val="28"/>
          <w:szCs w:val="28"/>
        </w:rPr>
        <w:t>для</w:t>
      </w:r>
      <w:r w:rsidRPr="00A56330">
        <w:rPr>
          <w:spacing w:val="1"/>
          <w:sz w:val="28"/>
          <w:szCs w:val="28"/>
        </w:rPr>
        <w:t xml:space="preserve"> </w:t>
      </w:r>
      <w:r w:rsidRPr="00A56330">
        <w:rPr>
          <w:sz w:val="28"/>
          <w:szCs w:val="28"/>
        </w:rPr>
        <w:t>предоставления</w:t>
      </w:r>
      <w:r w:rsidRPr="00A56330">
        <w:rPr>
          <w:spacing w:val="-1"/>
          <w:sz w:val="28"/>
          <w:szCs w:val="28"/>
        </w:rPr>
        <w:t xml:space="preserve"> </w:t>
      </w:r>
      <w:r w:rsidRPr="00A56330">
        <w:rPr>
          <w:sz w:val="28"/>
          <w:szCs w:val="28"/>
        </w:rPr>
        <w:t>муниципальной услуги;</w:t>
      </w:r>
    </w:p>
    <w:p w14:paraId="49B06D10" w14:textId="77777777" w:rsidR="00CB7F2A" w:rsidRPr="00A56330" w:rsidRDefault="00CB7F2A" w:rsidP="00CB7F2A">
      <w:pPr>
        <w:ind w:firstLine="708"/>
        <w:jc w:val="both"/>
        <w:rPr>
          <w:sz w:val="28"/>
          <w:szCs w:val="28"/>
        </w:rPr>
      </w:pPr>
      <w:r w:rsidRPr="00A56330">
        <w:rPr>
          <w:sz w:val="28"/>
          <w:szCs w:val="28"/>
        </w:rPr>
        <w:t>б) уведомление о результатах рассмотрения документов, необходимых для</w:t>
      </w:r>
      <w:r w:rsidRPr="00A56330">
        <w:rPr>
          <w:spacing w:val="1"/>
          <w:sz w:val="28"/>
          <w:szCs w:val="28"/>
        </w:rPr>
        <w:t xml:space="preserve"> </w:t>
      </w:r>
      <w:r w:rsidRPr="00A56330">
        <w:rPr>
          <w:sz w:val="28"/>
          <w:szCs w:val="28"/>
        </w:rPr>
        <w:t>предоставления муниципальной услуги, содержащее сведения о</w:t>
      </w:r>
      <w:r w:rsidRPr="00A56330">
        <w:rPr>
          <w:spacing w:val="1"/>
          <w:sz w:val="28"/>
          <w:szCs w:val="28"/>
        </w:rPr>
        <w:t xml:space="preserve"> </w:t>
      </w:r>
      <w:r w:rsidRPr="00A56330">
        <w:rPr>
          <w:sz w:val="28"/>
          <w:szCs w:val="28"/>
        </w:rPr>
        <w:t>принятии</w:t>
      </w:r>
      <w:r w:rsidRPr="00A56330">
        <w:rPr>
          <w:spacing w:val="1"/>
          <w:sz w:val="28"/>
          <w:szCs w:val="28"/>
        </w:rPr>
        <w:t xml:space="preserve"> </w:t>
      </w:r>
      <w:r w:rsidRPr="00A56330">
        <w:rPr>
          <w:sz w:val="28"/>
          <w:szCs w:val="28"/>
        </w:rPr>
        <w:t>положительного</w:t>
      </w:r>
      <w:r w:rsidRPr="00A56330">
        <w:rPr>
          <w:spacing w:val="1"/>
          <w:sz w:val="28"/>
          <w:szCs w:val="28"/>
        </w:rPr>
        <w:t xml:space="preserve"> </w:t>
      </w:r>
      <w:r w:rsidRPr="00A56330">
        <w:rPr>
          <w:sz w:val="28"/>
          <w:szCs w:val="28"/>
        </w:rPr>
        <w:t>решения</w:t>
      </w:r>
      <w:r w:rsidRPr="00A56330">
        <w:rPr>
          <w:spacing w:val="1"/>
          <w:sz w:val="28"/>
          <w:szCs w:val="28"/>
        </w:rPr>
        <w:t xml:space="preserve"> </w:t>
      </w:r>
      <w:r w:rsidRPr="00A56330">
        <w:rPr>
          <w:sz w:val="28"/>
          <w:szCs w:val="28"/>
        </w:rPr>
        <w:t>о</w:t>
      </w:r>
      <w:r w:rsidRPr="00A56330">
        <w:rPr>
          <w:spacing w:val="1"/>
          <w:sz w:val="28"/>
          <w:szCs w:val="28"/>
        </w:rPr>
        <w:t xml:space="preserve"> </w:t>
      </w:r>
      <w:r w:rsidRPr="00A56330">
        <w:rPr>
          <w:sz w:val="28"/>
          <w:szCs w:val="28"/>
        </w:rPr>
        <w:t>предоставлении</w:t>
      </w:r>
      <w:r w:rsidRPr="00A56330">
        <w:rPr>
          <w:spacing w:val="1"/>
          <w:sz w:val="28"/>
          <w:szCs w:val="28"/>
        </w:rPr>
        <w:t xml:space="preserve"> </w:t>
      </w:r>
      <w:r w:rsidRPr="00A56330">
        <w:rPr>
          <w:sz w:val="28"/>
          <w:szCs w:val="28"/>
        </w:rPr>
        <w:t>муниципальной</w:t>
      </w:r>
      <w:r w:rsidRPr="00A56330">
        <w:rPr>
          <w:spacing w:val="1"/>
          <w:sz w:val="28"/>
          <w:szCs w:val="28"/>
        </w:rPr>
        <w:t xml:space="preserve"> </w:t>
      </w:r>
      <w:r w:rsidRPr="00A56330">
        <w:rPr>
          <w:sz w:val="28"/>
          <w:szCs w:val="28"/>
        </w:rPr>
        <w:t>услуги</w:t>
      </w:r>
      <w:r w:rsidRPr="00A56330">
        <w:rPr>
          <w:spacing w:val="1"/>
          <w:sz w:val="28"/>
          <w:szCs w:val="28"/>
        </w:rPr>
        <w:t xml:space="preserve"> </w:t>
      </w:r>
      <w:r w:rsidRPr="00A56330">
        <w:rPr>
          <w:sz w:val="28"/>
          <w:szCs w:val="28"/>
        </w:rPr>
        <w:t>и</w:t>
      </w:r>
      <w:r w:rsidRPr="00A56330">
        <w:rPr>
          <w:spacing w:val="1"/>
          <w:sz w:val="28"/>
          <w:szCs w:val="28"/>
        </w:rPr>
        <w:t xml:space="preserve"> </w:t>
      </w:r>
      <w:r w:rsidRPr="00A56330">
        <w:rPr>
          <w:sz w:val="28"/>
          <w:szCs w:val="28"/>
        </w:rPr>
        <w:t>возможности</w:t>
      </w:r>
      <w:r w:rsidRPr="00A56330">
        <w:rPr>
          <w:spacing w:val="1"/>
          <w:sz w:val="28"/>
          <w:szCs w:val="28"/>
        </w:rPr>
        <w:t xml:space="preserve"> </w:t>
      </w:r>
      <w:r w:rsidRPr="00A56330">
        <w:rPr>
          <w:sz w:val="28"/>
          <w:szCs w:val="28"/>
        </w:rPr>
        <w:t>получить</w:t>
      </w:r>
      <w:r w:rsidRPr="00A56330">
        <w:rPr>
          <w:spacing w:val="1"/>
          <w:sz w:val="28"/>
          <w:szCs w:val="28"/>
        </w:rPr>
        <w:t xml:space="preserve"> </w:t>
      </w:r>
      <w:r w:rsidRPr="00A56330">
        <w:rPr>
          <w:sz w:val="28"/>
          <w:szCs w:val="28"/>
        </w:rPr>
        <w:t>результат</w:t>
      </w:r>
      <w:r w:rsidRPr="00A56330">
        <w:rPr>
          <w:spacing w:val="1"/>
          <w:sz w:val="28"/>
          <w:szCs w:val="28"/>
        </w:rPr>
        <w:t xml:space="preserve"> </w:t>
      </w:r>
      <w:r w:rsidRPr="00A56330">
        <w:rPr>
          <w:sz w:val="28"/>
          <w:szCs w:val="28"/>
        </w:rPr>
        <w:t>предоставления</w:t>
      </w:r>
      <w:r w:rsidRPr="00A56330">
        <w:rPr>
          <w:spacing w:val="-67"/>
          <w:sz w:val="28"/>
          <w:szCs w:val="28"/>
        </w:rPr>
        <w:t xml:space="preserve">   </w:t>
      </w:r>
      <w:r w:rsidRPr="00A56330">
        <w:rPr>
          <w:sz w:val="28"/>
          <w:szCs w:val="28"/>
        </w:rPr>
        <w:t>муниципальной</w:t>
      </w:r>
      <w:r w:rsidRPr="00A56330">
        <w:rPr>
          <w:spacing w:val="1"/>
          <w:sz w:val="28"/>
          <w:szCs w:val="28"/>
        </w:rPr>
        <w:t xml:space="preserve"> </w:t>
      </w:r>
      <w:r w:rsidRPr="00A56330">
        <w:rPr>
          <w:sz w:val="28"/>
          <w:szCs w:val="28"/>
        </w:rPr>
        <w:t>услуги</w:t>
      </w:r>
      <w:r w:rsidRPr="00A56330">
        <w:rPr>
          <w:spacing w:val="1"/>
          <w:sz w:val="28"/>
          <w:szCs w:val="28"/>
        </w:rPr>
        <w:t xml:space="preserve"> </w:t>
      </w:r>
      <w:r w:rsidRPr="00A56330">
        <w:rPr>
          <w:sz w:val="28"/>
          <w:szCs w:val="28"/>
        </w:rPr>
        <w:t>либо</w:t>
      </w:r>
      <w:r w:rsidRPr="00A56330">
        <w:rPr>
          <w:spacing w:val="1"/>
          <w:sz w:val="28"/>
          <w:szCs w:val="28"/>
        </w:rPr>
        <w:t xml:space="preserve"> </w:t>
      </w:r>
      <w:r w:rsidRPr="00A56330">
        <w:rPr>
          <w:sz w:val="28"/>
          <w:szCs w:val="28"/>
        </w:rPr>
        <w:t>мотивированный</w:t>
      </w:r>
      <w:r w:rsidRPr="00A56330">
        <w:rPr>
          <w:spacing w:val="1"/>
          <w:sz w:val="28"/>
          <w:szCs w:val="28"/>
        </w:rPr>
        <w:t xml:space="preserve"> </w:t>
      </w:r>
      <w:r w:rsidRPr="00A56330">
        <w:rPr>
          <w:sz w:val="28"/>
          <w:szCs w:val="28"/>
        </w:rPr>
        <w:t>отказ</w:t>
      </w:r>
      <w:r w:rsidRPr="00A56330">
        <w:rPr>
          <w:spacing w:val="1"/>
          <w:sz w:val="28"/>
          <w:szCs w:val="28"/>
        </w:rPr>
        <w:t xml:space="preserve"> </w:t>
      </w:r>
      <w:r w:rsidRPr="00A56330">
        <w:rPr>
          <w:sz w:val="28"/>
          <w:szCs w:val="28"/>
        </w:rPr>
        <w:t>в</w:t>
      </w:r>
      <w:r w:rsidRPr="00A56330">
        <w:rPr>
          <w:spacing w:val="1"/>
          <w:sz w:val="28"/>
          <w:szCs w:val="28"/>
        </w:rPr>
        <w:t xml:space="preserve"> </w:t>
      </w:r>
      <w:r w:rsidRPr="00A56330">
        <w:rPr>
          <w:sz w:val="28"/>
          <w:szCs w:val="28"/>
        </w:rPr>
        <w:t>предоставлении</w:t>
      </w:r>
      <w:r w:rsidRPr="00A56330">
        <w:rPr>
          <w:spacing w:val="-1"/>
          <w:sz w:val="28"/>
          <w:szCs w:val="28"/>
        </w:rPr>
        <w:t xml:space="preserve"> </w:t>
      </w:r>
      <w:r w:rsidRPr="00A56330">
        <w:rPr>
          <w:sz w:val="28"/>
          <w:szCs w:val="28"/>
        </w:rPr>
        <w:t>муниципальной услуги.</w:t>
      </w:r>
    </w:p>
    <w:p w14:paraId="1054D1C3" w14:textId="77777777" w:rsidR="00CB7F2A" w:rsidRPr="00A56330" w:rsidRDefault="00CB7F2A" w:rsidP="00CB7F2A">
      <w:pPr>
        <w:tabs>
          <w:tab w:val="left" w:pos="1458"/>
        </w:tabs>
        <w:ind w:firstLine="680"/>
        <w:jc w:val="both"/>
        <w:rPr>
          <w:sz w:val="28"/>
          <w:szCs w:val="28"/>
        </w:rPr>
      </w:pPr>
      <w:r w:rsidRPr="00A56330">
        <w:rPr>
          <w:sz w:val="28"/>
        </w:rPr>
        <w:t>3.</w:t>
      </w:r>
      <w:r>
        <w:rPr>
          <w:sz w:val="28"/>
        </w:rPr>
        <w:t>8</w:t>
      </w:r>
      <w:r w:rsidRPr="00A56330">
        <w:rPr>
          <w:sz w:val="28"/>
        </w:rPr>
        <w:t xml:space="preserve">.9. </w:t>
      </w:r>
      <w:r w:rsidRPr="00A56330">
        <w:rPr>
          <w:sz w:val="28"/>
          <w:szCs w:val="28"/>
        </w:rPr>
        <w:t>Оценка качества предоставления муниципальной услуги</w:t>
      </w:r>
      <w:r w:rsidRPr="00A56330">
        <w:rPr>
          <w:spacing w:val="1"/>
          <w:sz w:val="28"/>
          <w:szCs w:val="28"/>
        </w:rPr>
        <w:t xml:space="preserve"> </w:t>
      </w:r>
      <w:r w:rsidRPr="00A56330">
        <w:rPr>
          <w:sz w:val="28"/>
          <w:szCs w:val="28"/>
        </w:rPr>
        <w:t xml:space="preserve">осуществляется в соответствии с </w:t>
      </w:r>
      <w:hyperlink r:id="rId21">
        <w:r w:rsidRPr="00A56330">
          <w:rPr>
            <w:sz w:val="28"/>
            <w:szCs w:val="28"/>
          </w:rPr>
          <w:t>Правилами</w:t>
        </w:r>
      </w:hyperlink>
      <w:r w:rsidRPr="00A56330">
        <w:rPr>
          <w:sz w:val="28"/>
          <w:szCs w:val="28"/>
        </w:rPr>
        <w:t xml:space="preserve"> оценки гражданами эффективности</w:t>
      </w:r>
      <w:r w:rsidRPr="00A56330">
        <w:rPr>
          <w:spacing w:val="1"/>
          <w:sz w:val="28"/>
          <w:szCs w:val="28"/>
        </w:rPr>
        <w:t xml:space="preserve"> </w:t>
      </w:r>
      <w:r w:rsidRPr="00A56330">
        <w:rPr>
          <w:sz w:val="28"/>
          <w:szCs w:val="28"/>
        </w:rPr>
        <w:t>деятельности</w:t>
      </w:r>
      <w:r w:rsidRPr="00A56330">
        <w:rPr>
          <w:spacing w:val="1"/>
          <w:sz w:val="28"/>
          <w:szCs w:val="28"/>
        </w:rPr>
        <w:t xml:space="preserve"> </w:t>
      </w:r>
      <w:r w:rsidRPr="00A56330">
        <w:rPr>
          <w:sz w:val="28"/>
          <w:szCs w:val="28"/>
        </w:rPr>
        <w:t>руководителей</w:t>
      </w:r>
      <w:r w:rsidRPr="00A56330">
        <w:rPr>
          <w:spacing w:val="1"/>
          <w:sz w:val="28"/>
          <w:szCs w:val="28"/>
        </w:rPr>
        <w:t xml:space="preserve"> </w:t>
      </w:r>
      <w:r w:rsidRPr="00A56330">
        <w:rPr>
          <w:sz w:val="28"/>
          <w:szCs w:val="28"/>
        </w:rPr>
        <w:t>территориальных</w:t>
      </w:r>
      <w:r w:rsidRPr="00A56330">
        <w:rPr>
          <w:spacing w:val="1"/>
          <w:sz w:val="28"/>
          <w:szCs w:val="28"/>
        </w:rPr>
        <w:t xml:space="preserve"> </w:t>
      </w:r>
      <w:r w:rsidRPr="00A56330">
        <w:rPr>
          <w:sz w:val="28"/>
          <w:szCs w:val="28"/>
        </w:rPr>
        <w:t>органов</w:t>
      </w:r>
      <w:r w:rsidRPr="00A56330">
        <w:rPr>
          <w:spacing w:val="1"/>
          <w:sz w:val="28"/>
          <w:szCs w:val="28"/>
        </w:rPr>
        <w:t xml:space="preserve"> </w:t>
      </w:r>
      <w:r w:rsidRPr="00A56330">
        <w:rPr>
          <w:sz w:val="28"/>
          <w:szCs w:val="28"/>
        </w:rPr>
        <w:t>федеральных</w:t>
      </w:r>
      <w:r w:rsidRPr="00A56330">
        <w:rPr>
          <w:spacing w:val="1"/>
          <w:sz w:val="28"/>
          <w:szCs w:val="28"/>
        </w:rPr>
        <w:t xml:space="preserve"> </w:t>
      </w:r>
      <w:r w:rsidRPr="00A56330">
        <w:rPr>
          <w:sz w:val="28"/>
          <w:szCs w:val="28"/>
        </w:rPr>
        <w:t>органов</w:t>
      </w:r>
      <w:r w:rsidRPr="00A56330">
        <w:rPr>
          <w:spacing w:val="1"/>
          <w:sz w:val="28"/>
          <w:szCs w:val="28"/>
        </w:rPr>
        <w:t xml:space="preserve"> </w:t>
      </w:r>
      <w:r w:rsidRPr="00A56330">
        <w:rPr>
          <w:sz w:val="28"/>
          <w:szCs w:val="28"/>
        </w:rPr>
        <w:t>исполнительной</w:t>
      </w:r>
      <w:r w:rsidRPr="00A56330">
        <w:rPr>
          <w:spacing w:val="1"/>
          <w:sz w:val="28"/>
          <w:szCs w:val="28"/>
        </w:rPr>
        <w:t xml:space="preserve"> </w:t>
      </w:r>
      <w:r w:rsidRPr="00A56330">
        <w:rPr>
          <w:sz w:val="28"/>
          <w:szCs w:val="28"/>
        </w:rPr>
        <w:t>власти</w:t>
      </w:r>
      <w:r w:rsidRPr="00A56330">
        <w:rPr>
          <w:spacing w:val="1"/>
          <w:sz w:val="28"/>
          <w:szCs w:val="28"/>
        </w:rPr>
        <w:t xml:space="preserve"> </w:t>
      </w:r>
      <w:r w:rsidRPr="00A56330">
        <w:rPr>
          <w:sz w:val="28"/>
          <w:szCs w:val="28"/>
        </w:rPr>
        <w:t>(их</w:t>
      </w:r>
      <w:r w:rsidRPr="00A56330">
        <w:rPr>
          <w:spacing w:val="1"/>
          <w:sz w:val="28"/>
          <w:szCs w:val="28"/>
        </w:rPr>
        <w:t xml:space="preserve"> </w:t>
      </w:r>
      <w:r w:rsidRPr="00A56330">
        <w:rPr>
          <w:sz w:val="28"/>
          <w:szCs w:val="28"/>
        </w:rPr>
        <w:t>структурных</w:t>
      </w:r>
      <w:r w:rsidRPr="00A56330">
        <w:rPr>
          <w:spacing w:val="1"/>
          <w:sz w:val="28"/>
          <w:szCs w:val="28"/>
        </w:rPr>
        <w:t xml:space="preserve"> </w:t>
      </w:r>
      <w:r w:rsidRPr="00A56330">
        <w:rPr>
          <w:sz w:val="28"/>
          <w:szCs w:val="28"/>
        </w:rPr>
        <w:t>подразделений)</w:t>
      </w:r>
      <w:r w:rsidRPr="00A56330">
        <w:rPr>
          <w:spacing w:val="1"/>
          <w:sz w:val="28"/>
          <w:szCs w:val="28"/>
        </w:rPr>
        <w:t xml:space="preserve"> </w:t>
      </w:r>
      <w:r w:rsidRPr="00A56330">
        <w:rPr>
          <w:sz w:val="28"/>
          <w:szCs w:val="28"/>
        </w:rPr>
        <w:t>с</w:t>
      </w:r>
      <w:r w:rsidRPr="00A56330">
        <w:rPr>
          <w:spacing w:val="1"/>
          <w:sz w:val="28"/>
          <w:szCs w:val="28"/>
        </w:rPr>
        <w:t xml:space="preserve"> </w:t>
      </w:r>
      <w:r w:rsidRPr="00A56330">
        <w:rPr>
          <w:sz w:val="28"/>
          <w:szCs w:val="28"/>
        </w:rPr>
        <w:t>учетом</w:t>
      </w:r>
      <w:r w:rsidRPr="00A56330">
        <w:rPr>
          <w:spacing w:val="1"/>
          <w:sz w:val="28"/>
          <w:szCs w:val="28"/>
        </w:rPr>
        <w:t xml:space="preserve"> </w:t>
      </w:r>
      <w:r w:rsidRPr="00A56330">
        <w:rPr>
          <w:sz w:val="28"/>
          <w:szCs w:val="28"/>
        </w:rPr>
        <w:t>качества</w:t>
      </w:r>
      <w:r w:rsidRPr="00A56330">
        <w:rPr>
          <w:spacing w:val="-67"/>
          <w:sz w:val="28"/>
          <w:szCs w:val="28"/>
        </w:rPr>
        <w:t xml:space="preserve"> </w:t>
      </w:r>
      <w:r w:rsidRPr="00A56330">
        <w:rPr>
          <w:sz w:val="28"/>
          <w:szCs w:val="28"/>
        </w:rPr>
        <w:t>предоставления</w:t>
      </w:r>
      <w:r w:rsidRPr="00A56330">
        <w:rPr>
          <w:spacing w:val="1"/>
          <w:sz w:val="28"/>
          <w:szCs w:val="28"/>
        </w:rPr>
        <w:t xml:space="preserve"> </w:t>
      </w:r>
      <w:r w:rsidRPr="00A56330">
        <w:rPr>
          <w:sz w:val="28"/>
          <w:szCs w:val="28"/>
        </w:rPr>
        <w:t>ими</w:t>
      </w:r>
      <w:r w:rsidRPr="00A56330">
        <w:rPr>
          <w:spacing w:val="1"/>
          <w:sz w:val="28"/>
          <w:szCs w:val="28"/>
        </w:rPr>
        <w:t xml:space="preserve"> </w:t>
      </w:r>
      <w:r w:rsidRPr="00A56330">
        <w:rPr>
          <w:sz w:val="28"/>
          <w:szCs w:val="28"/>
        </w:rPr>
        <w:t>государственных</w:t>
      </w:r>
      <w:r w:rsidRPr="00A56330">
        <w:rPr>
          <w:spacing w:val="1"/>
          <w:sz w:val="28"/>
          <w:szCs w:val="28"/>
        </w:rPr>
        <w:t xml:space="preserve"> </w:t>
      </w:r>
      <w:r w:rsidRPr="00A56330">
        <w:rPr>
          <w:sz w:val="28"/>
          <w:szCs w:val="28"/>
        </w:rPr>
        <w:t>услуг,</w:t>
      </w:r>
      <w:r w:rsidRPr="00A56330">
        <w:rPr>
          <w:spacing w:val="1"/>
          <w:sz w:val="28"/>
          <w:szCs w:val="28"/>
        </w:rPr>
        <w:t xml:space="preserve"> </w:t>
      </w:r>
      <w:r w:rsidRPr="00A56330">
        <w:rPr>
          <w:sz w:val="28"/>
          <w:szCs w:val="28"/>
        </w:rPr>
        <w:t>а</w:t>
      </w:r>
      <w:r w:rsidRPr="00A56330">
        <w:rPr>
          <w:spacing w:val="1"/>
          <w:sz w:val="28"/>
          <w:szCs w:val="28"/>
        </w:rPr>
        <w:t xml:space="preserve"> </w:t>
      </w:r>
      <w:r w:rsidRPr="00A56330">
        <w:rPr>
          <w:sz w:val="28"/>
          <w:szCs w:val="28"/>
        </w:rPr>
        <w:t>также</w:t>
      </w:r>
      <w:r w:rsidRPr="00A56330">
        <w:rPr>
          <w:spacing w:val="1"/>
          <w:sz w:val="28"/>
          <w:szCs w:val="28"/>
        </w:rPr>
        <w:t xml:space="preserve"> </w:t>
      </w:r>
      <w:r w:rsidRPr="00A56330">
        <w:rPr>
          <w:sz w:val="28"/>
          <w:szCs w:val="28"/>
        </w:rPr>
        <w:t>применения</w:t>
      </w:r>
      <w:r w:rsidRPr="00A56330">
        <w:rPr>
          <w:spacing w:val="1"/>
          <w:sz w:val="28"/>
          <w:szCs w:val="28"/>
        </w:rPr>
        <w:t xml:space="preserve"> </w:t>
      </w:r>
      <w:r w:rsidRPr="00A56330">
        <w:rPr>
          <w:sz w:val="28"/>
          <w:szCs w:val="28"/>
        </w:rPr>
        <w:t>результатов</w:t>
      </w:r>
      <w:r w:rsidRPr="00A56330">
        <w:rPr>
          <w:spacing w:val="1"/>
          <w:sz w:val="28"/>
          <w:szCs w:val="28"/>
        </w:rPr>
        <w:t xml:space="preserve"> </w:t>
      </w:r>
      <w:r w:rsidRPr="00A56330">
        <w:rPr>
          <w:sz w:val="28"/>
          <w:szCs w:val="28"/>
        </w:rPr>
        <w:t>указанной оценки как основания для принятия решений о досрочном прекращении</w:t>
      </w:r>
      <w:r w:rsidRPr="00A56330">
        <w:rPr>
          <w:spacing w:val="1"/>
          <w:sz w:val="28"/>
          <w:szCs w:val="28"/>
        </w:rPr>
        <w:t xml:space="preserve"> </w:t>
      </w:r>
      <w:r w:rsidRPr="00A56330">
        <w:rPr>
          <w:sz w:val="28"/>
          <w:szCs w:val="28"/>
        </w:rPr>
        <w:t>исполнения соответствующими руководителями своих должностных обязанностей,</w:t>
      </w:r>
      <w:r w:rsidRPr="00A56330">
        <w:rPr>
          <w:spacing w:val="-67"/>
          <w:sz w:val="28"/>
          <w:szCs w:val="28"/>
        </w:rPr>
        <w:t xml:space="preserve"> </w:t>
      </w:r>
      <w:r w:rsidRPr="00A56330">
        <w:rPr>
          <w:sz w:val="28"/>
          <w:szCs w:val="28"/>
        </w:rPr>
        <w:t>утвержденными</w:t>
      </w:r>
      <w:r w:rsidRPr="00A56330">
        <w:rPr>
          <w:spacing w:val="1"/>
          <w:sz w:val="28"/>
          <w:szCs w:val="28"/>
        </w:rPr>
        <w:t xml:space="preserve"> </w:t>
      </w:r>
      <w:r w:rsidRPr="00A56330">
        <w:rPr>
          <w:sz w:val="28"/>
          <w:szCs w:val="28"/>
        </w:rPr>
        <w:t>постановлением</w:t>
      </w:r>
      <w:r w:rsidRPr="00A56330">
        <w:rPr>
          <w:spacing w:val="1"/>
          <w:sz w:val="28"/>
          <w:szCs w:val="28"/>
        </w:rPr>
        <w:t xml:space="preserve"> </w:t>
      </w:r>
      <w:r w:rsidRPr="00A56330">
        <w:rPr>
          <w:sz w:val="28"/>
          <w:szCs w:val="28"/>
        </w:rPr>
        <w:t>Правительства</w:t>
      </w:r>
      <w:r w:rsidRPr="00A56330">
        <w:rPr>
          <w:spacing w:val="1"/>
          <w:sz w:val="28"/>
          <w:szCs w:val="28"/>
        </w:rPr>
        <w:t xml:space="preserve"> </w:t>
      </w:r>
      <w:r w:rsidRPr="00A56330">
        <w:rPr>
          <w:sz w:val="28"/>
          <w:szCs w:val="28"/>
        </w:rPr>
        <w:t>Российской</w:t>
      </w:r>
      <w:r w:rsidRPr="00A56330">
        <w:rPr>
          <w:spacing w:val="1"/>
          <w:sz w:val="28"/>
          <w:szCs w:val="28"/>
        </w:rPr>
        <w:t xml:space="preserve"> </w:t>
      </w:r>
      <w:r w:rsidRPr="00A56330">
        <w:rPr>
          <w:sz w:val="28"/>
          <w:szCs w:val="28"/>
        </w:rPr>
        <w:t>Федерации</w:t>
      </w:r>
      <w:r w:rsidRPr="00A56330">
        <w:rPr>
          <w:spacing w:val="1"/>
          <w:sz w:val="28"/>
          <w:szCs w:val="28"/>
        </w:rPr>
        <w:t xml:space="preserve"> </w:t>
      </w:r>
      <w:r w:rsidRPr="00A56330">
        <w:rPr>
          <w:sz w:val="28"/>
          <w:szCs w:val="28"/>
        </w:rPr>
        <w:t>от</w:t>
      </w:r>
      <w:r w:rsidRPr="00A56330">
        <w:rPr>
          <w:spacing w:val="1"/>
          <w:sz w:val="28"/>
          <w:szCs w:val="28"/>
        </w:rPr>
        <w:t xml:space="preserve"> </w:t>
      </w:r>
      <w:r w:rsidRPr="00A56330">
        <w:rPr>
          <w:sz w:val="28"/>
          <w:szCs w:val="28"/>
        </w:rPr>
        <w:t>12.12.2012 № 1284 «Об оценке гражданами эффективности деятельности</w:t>
      </w:r>
      <w:r w:rsidRPr="00A56330">
        <w:rPr>
          <w:spacing w:val="1"/>
          <w:sz w:val="28"/>
          <w:szCs w:val="28"/>
        </w:rPr>
        <w:t xml:space="preserve"> </w:t>
      </w:r>
      <w:r w:rsidRPr="00A56330">
        <w:rPr>
          <w:sz w:val="28"/>
          <w:szCs w:val="28"/>
        </w:rPr>
        <w:t>руководителей</w:t>
      </w:r>
      <w:r w:rsidRPr="00A56330">
        <w:rPr>
          <w:spacing w:val="1"/>
          <w:sz w:val="28"/>
          <w:szCs w:val="28"/>
        </w:rPr>
        <w:t xml:space="preserve"> </w:t>
      </w:r>
      <w:r w:rsidRPr="00A56330">
        <w:rPr>
          <w:sz w:val="28"/>
          <w:szCs w:val="28"/>
        </w:rPr>
        <w:t>территориальных</w:t>
      </w:r>
      <w:r w:rsidRPr="00A56330">
        <w:rPr>
          <w:spacing w:val="1"/>
          <w:sz w:val="28"/>
          <w:szCs w:val="28"/>
        </w:rPr>
        <w:t xml:space="preserve"> </w:t>
      </w:r>
      <w:r w:rsidRPr="00A56330">
        <w:rPr>
          <w:sz w:val="28"/>
          <w:szCs w:val="28"/>
        </w:rPr>
        <w:t>органов</w:t>
      </w:r>
      <w:r w:rsidRPr="00A56330">
        <w:rPr>
          <w:spacing w:val="1"/>
          <w:sz w:val="28"/>
          <w:szCs w:val="28"/>
        </w:rPr>
        <w:t xml:space="preserve"> </w:t>
      </w:r>
      <w:r w:rsidRPr="00A56330">
        <w:rPr>
          <w:sz w:val="28"/>
          <w:szCs w:val="28"/>
        </w:rPr>
        <w:t>федеральных</w:t>
      </w:r>
      <w:r w:rsidRPr="00A56330">
        <w:rPr>
          <w:spacing w:val="1"/>
          <w:sz w:val="28"/>
          <w:szCs w:val="28"/>
        </w:rPr>
        <w:t xml:space="preserve"> </w:t>
      </w:r>
      <w:r w:rsidRPr="00A56330">
        <w:rPr>
          <w:sz w:val="28"/>
          <w:szCs w:val="28"/>
        </w:rPr>
        <w:t>органов</w:t>
      </w:r>
      <w:r w:rsidRPr="00A56330">
        <w:rPr>
          <w:spacing w:val="1"/>
          <w:sz w:val="28"/>
          <w:szCs w:val="28"/>
        </w:rPr>
        <w:t xml:space="preserve"> </w:t>
      </w:r>
      <w:r w:rsidRPr="00A56330">
        <w:rPr>
          <w:sz w:val="28"/>
          <w:szCs w:val="28"/>
        </w:rPr>
        <w:t>исполнительной</w:t>
      </w:r>
      <w:r w:rsidRPr="00A56330">
        <w:rPr>
          <w:spacing w:val="1"/>
          <w:sz w:val="28"/>
          <w:szCs w:val="28"/>
        </w:rPr>
        <w:t xml:space="preserve"> </w:t>
      </w:r>
      <w:r w:rsidRPr="00A56330">
        <w:rPr>
          <w:sz w:val="28"/>
          <w:szCs w:val="28"/>
        </w:rPr>
        <w:t>власти</w:t>
      </w:r>
      <w:r w:rsidRPr="00A56330">
        <w:rPr>
          <w:spacing w:val="1"/>
          <w:sz w:val="28"/>
          <w:szCs w:val="28"/>
        </w:rPr>
        <w:t xml:space="preserve"> </w:t>
      </w:r>
      <w:r w:rsidRPr="00A56330">
        <w:rPr>
          <w:sz w:val="28"/>
          <w:szCs w:val="28"/>
        </w:rPr>
        <w:t>(их</w:t>
      </w:r>
      <w:r w:rsidRPr="00A56330">
        <w:rPr>
          <w:spacing w:val="1"/>
          <w:sz w:val="28"/>
          <w:szCs w:val="28"/>
        </w:rPr>
        <w:t xml:space="preserve"> </w:t>
      </w:r>
      <w:r w:rsidRPr="00A56330">
        <w:rPr>
          <w:sz w:val="28"/>
          <w:szCs w:val="28"/>
        </w:rPr>
        <w:t>структурных</w:t>
      </w:r>
      <w:r w:rsidRPr="00A56330">
        <w:rPr>
          <w:spacing w:val="1"/>
          <w:sz w:val="28"/>
          <w:szCs w:val="28"/>
        </w:rPr>
        <w:t xml:space="preserve"> </w:t>
      </w:r>
      <w:r w:rsidRPr="00A56330">
        <w:rPr>
          <w:sz w:val="28"/>
          <w:szCs w:val="28"/>
        </w:rPr>
        <w:t>подразделений)</w:t>
      </w:r>
      <w:r w:rsidRPr="00A56330">
        <w:rPr>
          <w:spacing w:val="1"/>
          <w:sz w:val="28"/>
          <w:szCs w:val="28"/>
        </w:rPr>
        <w:t xml:space="preserve"> </w:t>
      </w:r>
      <w:r w:rsidRPr="00A56330">
        <w:rPr>
          <w:sz w:val="28"/>
          <w:szCs w:val="28"/>
        </w:rPr>
        <w:t>и</w:t>
      </w:r>
      <w:r w:rsidRPr="00A56330">
        <w:rPr>
          <w:spacing w:val="1"/>
          <w:sz w:val="28"/>
          <w:szCs w:val="28"/>
        </w:rPr>
        <w:t xml:space="preserve"> </w:t>
      </w:r>
      <w:r w:rsidRPr="00A56330">
        <w:rPr>
          <w:sz w:val="28"/>
          <w:szCs w:val="28"/>
        </w:rPr>
        <w:t>территориальных</w:t>
      </w:r>
      <w:r w:rsidRPr="00A56330">
        <w:rPr>
          <w:spacing w:val="1"/>
          <w:sz w:val="28"/>
          <w:szCs w:val="28"/>
        </w:rPr>
        <w:t xml:space="preserve"> </w:t>
      </w:r>
      <w:r w:rsidRPr="00A56330">
        <w:rPr>
          <w:sz w:val="28"/>
          <w:szCs w:val="28"/>
        </w:rPr>
        <w:t>органов</w:t>
      </w:r>
      <w:r w:rsidRPr="00A56330">
        <w:rPr>
          <w:spacing w:val="1"/>
          <w:sz w:val="28"/>
          <w:szCs w:val="28"/>
        </w:rPr>
        <w:t xml:space="preserve"> </w:t>
      </w:r>
      <w:r w:rsidRPr="00A56330">
        <w:rPr>
          <w:sz w:val="28"/>
          <w:szCs w:val="28"/>
        </w:rPr>
        <w:t>государственных внебюджетных фондов (их региональных отделений) с учетом</w:t>
      </w:r>
      <w:r w:rsidRPr="00A56330">
        <w:rPr>
          <w:spacing w:val="1"/>
          <w:sz w:val="28"/>
          <w:szCs w:val="28"/>
        </w:rPr>
        <w:t xml:space="preserve"> </w:t>
      </w:r>
      <w:r w:rsidRPr="00A56330">
        <w:rPr>
          <w:sz w:val="28"/>
          <w:szCs w:val="28"/>
        </w:rPr>
        <w:t>качества</w:t>
      </w:r>
      <w:r w:rsidRPr="00A56330">
        <w:rPr>
          <w:spacing w:val="1"/>
          <w:sz w:val="28"/>
          <w:szCs w:val="28"/>
        </w:rPr>
        <w:t xml:space="preserve"> </w:t>
      </w:r>
      <w:r w:rsidRPr="00A56330">
        <w:rPr>
          <w:sz w:val="28"/>
          <w:szCs w:val="28"/>
        </w:rPr>
        <w:t>предоставления</w:t>
      </w:r>
      <w:r w:rsidRPr="00A56330">
        <w:rPr>
          <w:spacing w:val="1"/>
          <w:sz w:val="28"/>
          <w:szCs w:val="28"/>
        </w:rPr>
        <w:t xml:space="preserve"> </w:t>
      </w:r>
      <w:r w:rsidRPr="00A56330">
        <w:rPr>
          <w:sz w:val="28"/>
          <w:szCs w:val="28"/>
        </w:rPr>
        <w:t>государственных</w:t>
      </w:r>
      <w:r w:rsidRPr="00A56330">
        <w:rPr>
          <w:spacing w:val="1"/>
          <w:sz w:val="28"/>
          <w:szCs w:val="28"/>
        </w:rPr>
        <w:t xml:space="preserve"> </w:t>
      </w:r>
      <w:r w:rsidRPr="00A56330">
        <w:rPr>
          <w:sz w:val="28"/>
          <w:szCs w:val="28"/>
        </w:rPr>
        <w:t>услуг,</w:t>
      </w:r>
      <w:r w:rsidRPr="00A56330">
        <w:rPr>
          <w:spacing w:val="1"/>
          <w:sz w:val="28"/>
          <w:szCs w:val="28"/>
        </w:rPr>
        <w:t xml:space="preserve"> </w:t>
      </w:r>
      <w:r w:rsidRPr="00A56330">
        <w:rPr>
          <w:sz w:val="28"/>
          <w:szCs w:val="28"/>
        </w:rPr>
        <w:t>руководителей</w:t>
      </w:r>
      <w:r w:rsidRPr="00A56330">
        <w:rPr>
          <w:spacing w:val="-67"/>
          <w:sz w:val="28"/>
          <w:szCs w:val="28"/>
        </w:rPr>
        <w:t xml:space="preserve"> </w:t>
      </w:r>
      <w:r w:rsidRPr="00A56330">
        <w:rPr>
          <w:spacing w:val="-1"/>
          <w:sz w:val="28"/>
          <w:szCs w:val="28"/>
        </w:rPr>
        <w:t>многофункциональных</w:t>
      </w:r>
      <w:r w:rsidRPr="00A56330">
        <w:rPr>
          <w:spacing w:val="-15"/>
          <w:sz w:val="28"/>
          <w:szCs w:val="28"/>
        </w:rPr>
        <w:t xml:space="preserve"> </w:t>
      </w:r>
      <w:r w:rsidRPr="00A56330">
        <w:rPr>
          <w:sz w:val="28"/>
          <w:szCs w:val="28"/>
        </w:rPr>
        <w:t>центров</w:t>
      </w:r>
      <w:r w:rsidRPr="00A56330">
        <w:rPr>
          <w:spacing w:val="-16"/>
          <w:sz w:val="28"/>
          <w:szCs w:val="28"/>
        </w:rPr>
        <w:t xml:space="preserve"> </w:t>
      </w:r>
      <w:r w:rsidRPr="00A56330">
        <w:rPr>
          <w:sz w:val="28"/>
          <w:szCs w:val="28"/>
        </w:rPr>
        <w:t>предоставления</w:t>
      </w:r>
      <w:r w:rsidRPr="00A56330">
        <w:rPr>
          <w:spacing w:val="-15"/>
          <w:sz w:val="28"/>
          <w:szCs w:val="28"/>
        </w:rPr>
        <w:t xml:space="preserve"> </w:t>
      </w:r>
      <w:r w:rsidRPr="00A56330">
        <w:rPr>
          <w:sz w:val="28"/>
          <w:szCs w:val="28"/>
        </w:rPr>
        <w:t>государственных</w:t>
      </w:r>
      <w:r w:rsidRPr="00A56330">
        <w:rPr>
          <w:spacing w:val="-14"/>
          <w:sz w:val="28"/>
          <w:szCs w:val="28"/>
        </w:rPr>
        <w:t xml:space="preserve"> </w:t>
      </w:r>
      <w:r w:rsidRPr="00A56330">
        <w:rPr>
          <w:sz w:val="28"/>
          <w:szCs w:val="28"/>
        </w:rPr>
        <w:t>и</w:t>
      </w:r>
      <w:r w:rsidRPr="00A56330">
        <w:rPr>
          <w:spacing w:val="-15"/>
          <w:sz w:val="28"/>
          <w:szCs w:val="28"/>
        </w:rPr>
        <w:t xml:space="preserve"> </w:t>
      </w:r>
      <w:r w:rsidRPr="00A56330">
        <w:rPr>
          <w:sz w:val="28"/>
          <w:szCs w:val="28"/>
        </w:rPr>
        <w:t>муниципальных</w:t>
      </w:r>
      <w:r w:rsidRPr="00A56330">
        <w:rPr>
          <w:spacing w:val="-68"/>
          <w:sz w:val="28"/>
          <w:szCs w:val="28"/>
        </w:rPr>
        <w:t xml:space="preserve"> </w:t>
      </w:r>
      <w:r w:rsidRPr="00A56330">
        <w:rPr>
          <w:sz w:val="28"/>
          <w:szCs w:val="28"/>
        </w:rPr>
        <w:t>услуг</w:t>
      </w:r>
      <w:r w:rsidRPr="00A56330">
        <w:rPr>
          <w:spacing w:val="1"/>
          <w:sz w:val="28"/>
          <w:szCs w:val="28"/>
        </w:rPr>
        <w:t xml:space="preserve"> </w:t>
      </w:r>
      <w:r w:rsidRPr="00A56330">
        <w:rPr>
          <w:sz w:val="28"/>
          <w:szCs w:val="28"/>
        </w:rPr>
        <w:t>с</w:t>
      </w:r>
      <w:r w:rsidRPr="00A56330">
        <w:rPr>
          <w:spacing w:val="1"/>
          <w:sz w:val="28"/>
          <w:szCs w:val="28"/>
        </w:rPr>
        <w:t xml:space="preserve"> </w:t>
      </w:r>
      <w:r w:rsidRPr="00A56330">
        <w:rPr>
          <w:sz w:val="28"/>
          <w:szCs w:val="28"/>
        </w:rPr>
        <w:t>учетом</w:t>
      </w:r>
      <w:r w:rsidRPr="00A56330">
        <w:rPr>
          <w:spacing w:val="1"/>
          <w:sz w:val="28"/>
          <w:szCs w:val="28"/>
        </w:rPr>
        <w:t xml:space="preserve"> </w:t>
      </w:r>
      <w:r w:rsidRPr="00A56330">
        <w:rPr>
          <w:sz w:val="28"/>
          <w:szCs w:val="28"/>
        </w:rPr>
        <w:t>качества</w:t>
      </w:r>
      <w:r w:rsidRPr="00A56330">
        <w:rPr>
          <w:spacing w:val="1"/>
          <w:sz w:val="28"/>
          <w:szCs w:val="28"/>
        </w:rPr>
        <w:t xml:space="preserve"> </w:t>
      </w:r>
      <w:r w:rsidRPr="00A56330">
        <w:rPr>
          <w:sz w:val="28"/>
          <w:szCs w:val="28"/>
        </w:rPr>
        <w:t>организации</w:t>
      </w:r>
      <w:r w:rsidRPr="00A56330">
        <w:rPr>
          <w:spacing w:val="1"/>
          <w:sz w:val="28"/>
          <w:szCs w:val="28"/>
        </w:rPr>
        <w:t xml:space="preserve"> </w:t>
      </w:r>
      <w:r w:rsidRPr="00A56330">
        <w:rPr>
          <w:sz w:val="28"/>
          <w:szCs w:val="28"/>
        </w:rPr>
        <w:t>предоставления</w:t>
      </w:r>
      <w:r w:rsidRPr="00A56330">
        <w:rPr>
          <w:spacing w:val="1"/>
          <w:sz w:val="28"/>
          <w:szCs w:val="28"/>
        </w:rPr>
        <w:t xml:space="preserve"> </w:t>
      </w:r>
      <w:r w:rsidRPr="00A56330">
        <w:rPr>
          <w:sz w:val="28"/>
          <w:szCs w:val="28"/>
        </w:rPr>
        <w:t>государственных</w:t>
      </w:r>
      <w:r w:rsidRPr="00A56330">
        <w:rPr>
          <w:spacing w:val="1"/>
          <w:sz w:val="28"/>
          <w:szCs w:val="28"/>
        </w:rPr>
        <w:t xml:space="preserve"> </w:t>
      </w:r>
      <w:r w:rsidRPr="00A56330">
        <w:rPr>
          <w:sz w:val="28"/>
          <w:szCs w:val="28"/>
        </w:rPr>
        <w:t>и</w:t>
      </w:r>
      <w:r w:rsidRPr="00A56330">
        <w:rPr>
          <w:spacing w:val="1"/>
          <w:sz w:val="28"/>
          <w:szCs w:val="28"/>
        </w:rPr>
        <w:t xml:space="preserve"> </w:t>
      </w:r>
      <w:r w:rsidRPr="00A56330">
        <w:rPr>
          <w:sz w:val="28"/>
          <w:szCs w:val="28"/>
        </w:rPr>
        <w:t>муниципальных услуг, а</w:t>
      </w:r>
      <w:r w:rsidRPr="00A56330">
        <w:rPr>
          <w:spacing w:val="1"/>
          <w:sz w:val="28"/>
          <w:szCs w:val="28"/>
        </w:rPr>
        <w:t xml:space="preserve"> </w:t>
      </w:r>
      <w:r w:rsidRPr="00A56330">
        <w:rPr>
          <w:sz w:val="28"/>
          <w:szCs w:val="28"/>
        </w:rPr>
        <w:t>также о</w:t>
      </w:r>
      <w:r w:rsidRPr="00A56330">
        <w:rPr>
          <w:spacing w:val="1"/>
          <w:sz w:val="28"/>
          <w:szCs w:val="28"/>
        </w:rPr>
        <w:t xml:space="preserve"> </w:t>
      </w:r>
      <w:r w:rsidRPr="00A56330">
        <w:rPr>
          <w:sz w:val="28"/>
          <w:szCs w:val="28"/>
        </w:rPr>
        <w:t>применении результатов указанной оценки как</w:t>
      </w:r>
      <w:r w:rsidRPr="00A56330">
        <w:rPr>
          <w:spacing w:val="1"/>
          <w:sz w:val="28"/>
          <w:szCs w:val="28"/>
        </w:rPr>
        <w:t xml:space="preserve"> </w:t>
      </w:r>
      <w:r w:rsidRPr="00A56330">
        <w:rPr>
          <w:sz w:val="28"/>
          <w:szCs w:val="28"/>
        </w:rPr>
        <w:t>основания</w:t>
      </w:r>
      <w:r w:rsidRPr="00A56330">
        <w:rPr>
          <w:spacing w:val="1"/>
          <w:sz w:val="28"/>
          <w:szCs w:val="28"/>
        </w:rPr>
        <w:t xml:space="preserve"> </w:t>
      </w:r>
      <w:r w:rsidRPr="00A56330">
        <w:rPr>
          <w:sz w:val="28"/>
          <w:szCs w:val="28"/>
        </w:rPr>
        <w:t>для</w:t>
      </w:r>
      <w:r w:rsidRPr="00A56330">
        <w:rPr>
          <w:spacing w:val="1"/>
          <w:sz w:val="28"/>
          <w:szCs w:val="28"/>
        </w:rPr>
        <w:t xml:space="preserve"> </w:t>
      </w:r>
      <w:r w:rsidRPr="00A56330">
        <w:rPr>
          <w:sz w:val="28"/>
          <w:szCs w:val="28"/>
        </w:rPr>
        <w:t>принятия</w:t>
      </w:r>
      <w:r w:rsidRPr="00A56330">
        <w:rPr>
          <w:spacing w:val="1"/>
          <w:sz w:val="28"/>
          <w:szCs w:val="28"/>
        </w:rPr>
        <w:t xml:space="preserve"> </w:t>
      </w:r>
      <w:r w:rsidRPr="00A56330">
        <w:rPr>
          <w:sz w:val="28"/>
          <w:szCs w:val="28"/>
        </w:rPr>
        <w:t>решений</w:t>
      </w:r>
      <w:r w:rsidRPr="00A56330">
        <w:rPr>
          <w:spacing w:val="1"/>
          <w:sz w:val="28"/>
          <w:szCs w:val="28"/>
        </w:rPr>
        <w:t xml:space="preserve"> </w:t>
      </w:r>
      <w:r w:rsidRPr="00A56330">
        <w:rPr>
          <w:sz w:val="28"/>
          <w:szCs w:val="28"/>
        </w:rPr>
        <w:t>о</w:t>
      </w:r>
      <w:r w:rsidRPr="00A56330">
        <w:rPr>
          <w:spacing w:val="1"/>
          <w:sz w:val="28"/>
          <w:szCs w:val="28"/>
        </w:rPr>
        <w:t xml:space="preserve"> </w:t>
      </w:r>
      <w:r w:rsidRPr="00A56330">
        <w:rPr>
          <w:sz w:val="28"/>
          <w:szCs w:val="28"/>
        </w:rPr>
        <w:t>досрочном</w:t>
      </w:r>
      <w:r w:rsidRPr="00A56330">
        <w:rPr>
          <w:spacing w:val="1"/>
          <w:sz w:val="28"/>
          <w:szCs w:val="28"/>
        </w:rPr>
        <w:t xml:space="preserve"> </w:t>
      </w:r>
      <w:r w:rsidRPr="00A56330">
        <w:rPr>
          <w:sz w:val="28"/>
          <w:szCs w:val="28"/>
        </w:rPr>
        <w:t>прекращении</w:t>
      </w:r>
      <w:r w:rsidRPr="00A56330">
        <w:rPr>
          <w:spacing w:val="1"/>
          <w:sz w:val="28"/>
          <w:szCs w:val="28"/>
        </w:rPr>
        <w:t xml:space="preserve"> </w:t>
      </w:r>
      <w:r w:rsidRPr="00A56330">
        <w:rPr>
          <w:sz w:val="28"/>
          <w:szCs w:val="28"/>
        </w:rPr>
        <w:t>исполнения</w:t>
      </w:r>
      <w:r w:rsidRPr="00A56330">
        <w:rPr>
          <w:spacing w:val="1"/>
          <w:sz w:val="28"/>
          <w:szCs w:val="28"/>
        </w:rPr>
        <w:t xml:space="preserve"> </w:t>
      </w:r>
      <w:r w:rsidRPr="00A56330">
        <w:rPr>
          <w:sz w:val="28"/>
          <w:szCs w:val="28"/>
        </w:rPr>
        <w:t>соответствующими</w:t>
      </w:r>
      <w:r w:rsidRPr="00A56330">
        <w:rPr>
          <w:spacing w:val="-3"/>
          <w:sz w:val="28"/>
          <w:szCs w:val="28"/>
        </w:rPr>
        <w:t xml:space="preserve"> </w:t>
      </w:r>
      <w:r w:rsidRPr="00A56330">
        <w:rPr>
          <w:sz w:val="28"/>
          <w:szCs w:val="28"/>
        </w:rPr>
        <w:t>руководителями</w:t>
      </w:r>
      <w:r w:rsidRPr="00A56330">
        <w:rPr>
          <w:spacing w:val="-1"/>
          <w:sz w:val="28"/>
          <w:szCs w:val="28"/>
        </w:rPr>
        <w:t xml:space="preserve"> </w:t>
      </w:r>
      <w:r w:rsidRPr="00A56330">
        <w:rPr>
          <w:sz w:val="28"/>
          <w:szCs w:val="28"/>
        </w:rPr>
        <w:t>своих</w:t>
      </w:r>
      <w:r w:rsidRPr="00A56330">
        <w:rPr>
          <w:spacing w:val="-4"/>
          <w:sz w:val="28"/>
          <w:szCs w:val="28"/>
        </w:rPr>
        <w:t xml:space="preserve"> </w:t>
      </w:r>
      <w:r w:rsidRPr="00A56330">
        <w:rPr>
          <w:sz w:val="28"/>
          <w:szCs w:val="28"/>
        </w:rPr>
        <w:t>должностных</w:t>
      </w:r>
      <w:r w:rsidRPr="00A56330">
        <w:rPr>
          <w:spacing w:val="1"/>
          <w:sz w:val="28"/>
          <w:szCs w:val="28"/>
        </w:rPr>
        <w:t xml:space="preserve"> </w:t>
      </w:r>
      <w:r w:rsidRPr="00A56330">
        <w:rPr>
          <w:sz w:val="28"/>
          <w:szCs w:val="28"/>
        </w:rPr>
        <w:t>обязанностей».</w:t>
      </w:r>
    </w:p>
    <w:p w14:paraId="20FFDC3D" w14:textId="77777777" w:rsidR="00CB7F2A" w:rsidRPr="00A56330" w:rsidRDefault="00CB7F2A" w:rsidP="00CB7F2A">
      <w:pPr>
        <w:tabs>
          <w:tab w:val="left" w:pos="1448"/>
        </w:tabs>
        <w:ind w:firstLine="681"/>
        <w:jc w:val="both"/>
        <w:rPr>
          <w:spacing w:val="1"/>
          <w:sz w:val="28"/>
          <w:szCs w:val="28"/>
        </w:rPr>
      </w:pPr>
      <w:r w:rsidRPr="00A56330">
        <w:rPr>
          <w:sz w:val="28"/>
        </w:rPr>
        <w:t>3.</w:t>
      </w:r>
      <w:r>
        <w:rPr>
          <w:sz w:val="28"/>
        </w:rPr>
        <w:t>8</w:t>
      </w:r>
      <w:r w:rsidRPr="00A56330">
        <w:rPr>
          <w:sz w:val="28"/>
        </w:rPr>
        <w:t>.10. Заявителю</w:t>
      </w:r>
      <w:r w:rsidRPr="00A56330">
        <w:rPr>
          <w:spacing w:val="-13"/>
          <w:sz w:val="28"/>
        </w:rPr>
        <w:t xml:space="preserve"> </w:t>
      </w:r>
      <w:r w:rsidRPr="00A56330">
        <w:rPr>
          <w:sz w:val="28"/>
        </w:rPr>
        <w:t>обеспечивается</w:t>
      </w:r>
      <w:r w:rsidRPr="00A56330">
        <w:rPr>
          <w:spacing w:val="-11"/>
          <w:sz w:val="28"/>
        </w:rPr>
        <w:t xml:space="preserve"> </w:t>
      </w:r>
      <w:r w:rsidRPr="00A56330">
        <w:rPr>
          <w:sz w:val="28"/>
        </w:rPr>
        <w:t>возможность</w:t>
      </w:r>
      <w:r w:rsidRPr="00A56330">
        <w:rPr>
          <w:spacing w:val="-13"/>
          <w:sz w:val="28"/>
        </w:rPr>
        <w:t xml:space="preserve"> </w:t>
      </w:r>
      <w:r w:rsidRPr="00A56330">
        <w:rPr>
          <w:sz w:val="28"/>
        </w:rPr>
        <w:t>направления</w:t>
      </w:r>
      <w:r w:rsidRPr="00A56330">
        <w:rPr>
          <w:spacing w:val="-13"/>
          <w:sz w:val="28"/>
        </w:rPr>
        <w:t xml:space="preserve"> </w:t>
      </w:r>
      <w:r w:rsidRPr="00A56330">
        <w:rPr>
          <w:sz w:val="28"/>
        </w:rPr>
        <w:t>жалобы</w:t>
      </w:r>
      <w:r w:rsidRPr="00A56330">
        <w:rPr>
          <w:spacing w:val="-14"/>
          <w:sz w:val="28"/>
        </w:rPr>
        <w:t xml:space="preserve"> </w:t>
      </w:r>
      <w:r w:rsidRPr="00A56330">
        <w:rPr>
          <w:sz w:val="28"/>
        </w:rPr>
        <w:t>на</w:t>
      </w:r>
      <w:r w:rsidRPr="00A56330">
        <w:rPr>
          <w:spacing w:val="-11"/>
          <w:sz w:val="28"/>
        </w:rPr>
        <w:t xml:space="preserve"> </w:t>
      </w:r>
      <w:r w:rsidRPr="00A56330">
        <w:rPr>
          <w:sz w:val="28"/>
        </w:rPr>
        <w:t>решения,</w:t>
      </w:r>
      <w:r w:rsidRPr="00A56330">
        <w:rPr>
          <w:spacing w:val="-68"/>
          <w:sz w:val="28"/>
        </w:rPr>
        <w:t xml:space="preserve"> </w:t>
      </w:r>
      <w:r w:rsidRPr="00A56330">
        <w:rPr>
          <w:sz w:val="28"/>
        </w:rPr>
        <w:t>действия</w:t>
      </w:r>
      <w:r w:rsidRPr="00A56330">
        <w:rPr>
          <w:spacing w:val="1"/>
          <w:sz w:val="28"/>
        </w:rPr>
        <w:t xml:space="preserve"> </w:t>
      </w:r>
      <w:r w:rsidRPr="00A56330">
        <w:rPr>
          <w:sz w:val="28"/>
        </w:rPr>
        <w:t>или</w:t>
      </w:r>
      <w:r w:rsidRPr="00A56330">
        <w:rPr>
          <w:spacing w:val="1"/>
          <w:sz w:val="28"/>
        </w:rPr>
        <w:t xml:space="preserve"> </w:t>
      </w:r>
      <w:r w:rsidRPr="00A56330">
        <w:rPr>
          <w:sz w:val="28"/>
        </w:rPr>
        <w:t>бездействие</w:t>
      </w:r>
      <w:r w:rsidRPr="00A56330">
        <w:rPr>
          <w:spacing w:val="1"/>
          <w:sz w:val="28"/>
        </w:rPr>
        <w:t xml:space="preserve"> Администрации</w:t>
      </w:r>
      <w:r w:rsidRPr="00A56330">
        <w:rPr>
          <w:sz w:val="28"/>
        </w:rPr>
        <w:t>,</w:t>
      </w:r>
      <w:r w:rsidRPr="00A56330">
        <w:rPr>
          <w:spacing w:val="1"/>
          <w:sz w:val="28"/>
        </w:rPr>
        <w:t xml:space="preserve"> </w:t>
      </w:r>
      <w:r w:rsidRPr="00A56330">
        <w:rPr>
          <w:sz w:val="28"/>
        </w:rPr>
        <w:t>должностного</w:t>
      </w:r>
      <w:r w:rsidRPr="00A56330">
        <w:rPr>
          <w:spacing w:val="1"/>
          <w:sz w:val="28"/>
        </w:rPr>
        <w:t xml:space="preserve"> </w:t>
      </w:r>
      <w:r w:rsidRPr="00A56330">
        <w:rPr>
          <w:sz w:val="28"/>
        </w:rPr>
        <w:t>лица</w:t>
      </w:r>
      <w:r w:rsidRPr="00A56330">
        <w:rPr>
          <w:spacing w:val="1"/>
          <w:sz w:val="28"/>
        </w:rPr>
        <w:t xml:space="preserve"> Администрации </w:t>
      </w:r>
      <w:r w:rsidRPr="00A56330">
        <w:rPr>
          <w:sz w:val="28"/>
        </w:rPr>
        <w:t>в</w:t>
      </w:r>
      <w:r w:rsidRPr="00A56330">
        <w:rPr>
          <w:spacing w:val="1"/>
          <w:sz w:val="28"/>
        </w:rPr>
        <w:t xml:space="preserve"> </w:t>
      </w:r>
      <w:r w:rsidRPr="00A56330">
        <w:rPr>
          <w:sz w:val="28"/>
        </w:rPr>
        <w:t>соответствии</w:t>
      </w:r>
      <w:r w:rsidRPr="00A56330">
        <w:rPr>
          <w:spacing w:val="1"/>
          <w:sz w:val="28"/>
        </w:rPr>
        <w:t xml:space="preserve"> </w:t>
      </w:r>
      <w:r w:rsidRPr="00A56330">
        <w:rPr>
          <w:sz w:val="28"/>
        </w:rPr>
        <w:t>со</w:t>
      </w:r>
      <w:r w:rsidRPr="00A56330">
        <w:rPr>
          <w:spacing w:val="1"/>
          <w:sz w:val="28"/>
        </w:rPr>
        <w:t xml:space="preserve"> </w:t>
      </w:r>
      <w:r w:rsidRPr="00A56330">
        <w:rPr>
          <w:sz w:val="28"/>
        </w:rPr>
        <w:t>статьей</w:t>
      </w:r>
      <w:r w:rsidRPr="00A56330">
        <w:rPr>
          <w:spacing w:val="1"/>
          <w:sz w:val="28"/>
        </w:rPr>
        <w:t xml:space="preserve"> </w:t>
      </w:r>
      <w:r w:rsidRPr="00A56330">
        <w:rPr>
          <w:sz w:val="28"/>
        </w:rPr>
        <w:t>11.2</w:t>
      </w:r>
      <w:r w:rsidRPr="00A56330">
        <w:rPr>
          <w:spacing w:val="1"/>
          <w:sz w:val="28"/>
        </w:rPr>
        <w:t xml:space="preserve"> </w:t>
      </w:r>
      <w:r w:rsidRPr="00A56330">
        <w:rPr>
          <w:sz w:val="28"/>
        </w:rPr>
        <w:t>Федерального</w:t>
      </w:r>
      <w:r w:rsidRPr="00A56330">
        <w:rPr>
          <w:spacing w:val="1"/>
          <w:sz w:val="28"/>
        </w:rPr>
        <w:t xml:space="preserve"> </w:t>
      </w:r>
      <w:r w:rsidRPr="00A56330">
        <w:rPr>
          <w:sz w:val="28"/>
        </w:rPr>
        <w:t>закона</w:t>
      </w:r>
      <w:r w:rsidRPr="00A56330">
        <w:rPr>
          <w:spacing w:val="1"/>
          <w:sz w:val="28"/>
        </w:rPr>
        <w:t xml:space="preserve"> </w:t>
      </w:r>
      <w:r w:rsidRPr="00A56330">
        <w:rPr>
          <w:sz w:val="28"/>
        </w:rPr>
        <w:t>№</w:t>
      </w:r>
      <w:r w:rsidRPr="00A56330">
        <w:rPr>
          <w:spacing w:val="1"/>
          <w:sz w:val="28"/>
        </w:rPr>
        <w:t xml:space="preserve"> </w:t>
      </w:r>
      <w:r w:rsidRPr="00A56330">
        <w:rPr>
          <w:sz w:val="28"/>
        </w:rPr>
        <w:t>210-ФЗ</w:t>
      </w:r>
      <w:r w:rsidRPr="00A56330">
        <w:rPr>
          <w:spacing w:val="1"/>
          <w:sz w:val="28"/>
        </w:rPr>
        <w:t xml:space="preserve"> </w:t>
      </w:r>
      <w:r w:rsidRPr="00A56330">
        <w:rPr>
          <w:sz w:val="28"/>
        </w:rPr>
        <w:t>и</w:t>
      </w:r>
      <w:r w:rsidRPr="00A56330">
        <w:rPr>
          <w:spacing w:val="1"/>
          <w:sz w:val="28"/>
        </w:rPr>
        <w:t xml:space="preserve"> </w:t>
      </w:r>
      <w:r w:rsidRPr="00A56330">
        <w:rPr>
          <w:sz w:val="28"/>
        </w:rPr>
        <w:t>в</w:t>
      </w:r>
      <w:r w:rsidRPr="00A56330">
        <w:rPr>
          <w:spacing w:val="1"/>
          <w:sz w:val="28"/>
        </w:rPr>
        <w:t xml:space="preserve"> </w:t>
      </w:r>
      <w:r w:rsidRPr="00A56330">
        <w:rPr>
          <w:sz w:val="28"/>
        </w:rPr>
        <w:t>порядке,</w:t>
      </w:r>
      <w:r w:rsidRPr="00A56330">
        <w:rPr>
          <w:spacing w:val="1"/>
          <w:sz w:val="28"/>
        </w:rPr>
        <w:t xml:space="preserve"> </w:t>
      </w:r>
      <w:r w:rsidRPr="00A56330">
        <w:rPr>
          <w:sz w:val="28"/>
        </w:rPr>
        <w:t>установленном</w:t>
      </w:r>
      <w:r w:rsidRPr="00A56330">
        <w:rPr>
          <w:spacing w:val="-67"/>
          <w:sz w:val="28"/>
        </w:rPr>
        <w:t xml:space="preserve"> </w:t>
      </w:r>
      <w:r w:rsidRPr="00A56330">
        <w:rPr>
          <w:sz w:val="28"/>
        </w:rPr>
        <w:t>постановлением</w:t>
      </w:r>
      <w:r w:rsidRPr="00A56330">
        <w:rPr>
          <w:spacing w:val="4"/>
          <w:sz w:val="28"/>
        </w:rPr>
        <w:t xml:space="preserve"> </w:t>
      </w:r>
      <w:r w:rsidRPr="00A56330">
        <w:rPr>
          <w:sz w:val="28"/>
        </w:rPr>
        <w:t>Правительства</w:t>
      </w:r>
      <w:r w:rsidRPr="00A56330">
        <w:rPr>
          <w:spacing w:val="3"/>
          <w:sz w:val="28"/>
        </w:rPr>
        <w:t xml:space="preserve"> </w:t>
      </w:r>
      <w:r w:rsidRPr="00A56330">
        <w:rPr>
          <w:sz w:val="28"/>
        </w:rPr>
        <w:t>Российской</w:t>
      </w:r>
      <w:r w:rsidRPr="00A56330">
        <w:rPr>
          <w:spacing w:val="4"/>
          <w:sz w:val="28"/>
        </w:rPr>
        <w:t xml:space="preserve"> </w:t>
      </w:r>
      <w:r w:rsidRPr="00A56330">
        <w:rPr>
          <w:sz w:val="28"/>
        </w:rPr>
        <w:t>Федерации</w:t>
      </w:r>
      <w:r w:rsidRPr="00A56330">
        <w:rPr>
          <w:spacing w:val="4"/>
          <w:sz w:val="28"/>
        </w:rPr>
        <w:t xml:space="preserve"> </w:t>
      </w:r>
      <w:r w:rsidRPr="00A56330">
        <w:rPr>
          <w:sz w:val="28"/>
        </w:rPr>
        <w:t>от</w:t>
      </w:r>
      <w:r w:rsidRPr="00A56330">
        <w:rPr>
          <w:spacing w:val="1"/>
          <w:sz w:val="28"/>
        </w:rPr>
        <w:t xml:space="preserve"> </w:t>
      </w:r>
      <w:r w:rsidRPr="00A56330">
        <w:rPr>
          <w:sz w:val="28"/>
        </w:rPr>
        <w:t>20.11.2012</w:t>
      </w:r>
      <w:r w:rsidRPr="00A56330">
        <w:rPr>
          <w:spacing w:val="4"/>
          <w:sz w:val="28"/>
        </w:rPr>
        <w:t xml:space="preserve"> </w:t>
      </w:r>
      <w:r w:rsidRPr="00A56330">
        <w:rPr>
          <w:sz w:val="28"/>
          <w:szCs w:val="28"/>
        </w:rPr>
        <w:t>№</w:t>
      </w:r>
      <w:r w:rsidRPr="00A56330">
        <w:rPr>
          <w:spacing w:val="1"/>
          <w:sz w:val="28"/>
          <w:szCs w:val="28"/>
        </w:rPr>
        <w:t xml:space="preserve"> </w:t>
      </w:r>
      <w:r w:rsidRPr="00A56330">
        <w:rPr>
          <w:sz w:val="28"/>
          <w:szCs w:val="28"/>
        </w:rPr>
        <w:t>1198</w:t>
      </w:r>
      <w:r w:rsidRPr="00A56330">
        <w:rPr>
          <w:spacing w:val="1"/>
          <w:sz w:val="28"/>
          <w:szCs w:val="28"/>
        </w:rPr>
        <w:t xml:space="preserve"> </w:t>
      </w:r>
      <w:r w:rsidRPr="00A56330">
        <w:rPr>
          <w:sz w:val="28"/>
          <w:szCs w:val="28"/>
        </w:rPr>
        <w:t>«О</w:t>
      </w:r>
      <w:r w:rsidRPr="00A56330">
        <w:rPr>
          <w:spacing w:val="1"/>
          <w:sz w:val="28"/>
          <w:szCs w:val="28"/>
        </w:rPr>
        <w:t xml:space="preserve"> </w:t>
      </w:r>
      <w:r w:rsidRPr="00A56330">
        <w:rPr>
          <w:sz w:val="28"/>
          <w:szCs w:val="28"/>
        </w:rPr>
        <w:t>федеральной</w:t>
      </w:r>
      <w:r w:rsidRPr="00A56330">
        <w:rPr>
          <w:spacing w:val="1"/>
          <w:sz w:val="28"/>
          <w:szCs w:val="28"/>
        </w:rPr>
        <w:t xml:space="preserve"> </w:t>
      </w:r>
      <w:r w:rsidRPr="00A56330">
        <w:rPr>
          <w:sz w:val="28"/>
          <w:szCs w:val="28"/>
        </w:rPr>
        <w:t>государственной</w:t>
      </w:r>
      <w:r w:rsidRPr="00A56330">
        <w:rPr>
          <w:spacing w:val="1"/>
          <w:sz w:val="28"/>
          <w:szCs w:val="28"/>
        </w:rPr>
        <w:t xml:space="preserve"> </w:t>
      </w:r>
      <w:r w:rsidRPr="00A56330">
        <w:rPr>
          <w:sz w:val="28"/>
          <w:szCs w:val="28"/>
        </w:rPr>
        <w:t>информационной</w:t>
      </w:r>
      <w:r w:rsidRPr="00A56330">
        <w:rPr>
          <w:spacing w:val="1"/>
          <w:sz w:val="28"/>
          <w:szCs w:val="28"/>
        </w:rPr>
        <w:t xml:space="preserve"> </w:t>
      </w:r>
      <w:r w:rsidRPr="00A56330">
        <w:rPr>
          <w:sz w:val="28"/>
          <w:szCs w:val="28"/>
        </w:rPr>
        <w:t>системе,</w:t>
      </w:r>
      <w:r w:rsidRPr="00A56330">
        <w:rPr>
          <w:spacing w:val="1"/>
          <w:sz w:val="28"/>
          <w:szCs w:val="28"/>
        </w:rPr>
        <w:t xml:space="preserve"> </w:t>
      </w:r>
      <w:r w:rsidRPr="00A56330">
        <w:rPr>
          <w:sz w:val="28"/>
          <w:szCs w:val="28"/>
        </w:rPr>
        <w:t>обеспечивающей</w:t>
      </w:r>
      <w:r w:rsidRPr="00A56330">
        <w:rPr>
          <w:spacing w:val="1"/>
          <w:sz w:val="28"/>
          <w:szCs w:val="28"/>
        </w:rPr>
        <w:t xml:space="preserve"> </w:t>
      </w:r>
      <w:r w:rsidRPr="00A56330">
        <w:rPr>
          <w:sz w:val="28"/>
          <w:szCs w:val="28"/>
        </w:rPr>
        <w:t>процесс</w:t>
      </w:r>
      <w:r w:rsidRPr="00A56330">
        <w:rPr>
          <w:spacing w:val="1"/>
          <w:sz w:val="28"/>
          <w:szCs w:val="28"/>
        </w:rPr>
        <w:t xml:space="preserve"> </w:t>
      </w:r>
      <w:r w:rsidRPr="00A56330">
        <w:rPr>
          <w:sz w:val="28"/>
          <w:szCs w:val="28"/>
        </w:rPr>
        <w:t>досудебного,</w:t>
      </w:r>
      <w:r w:rsidRPr="00A56330">
        <w:rPr>
          <w:spacing w:val="1"/>
          <w:sz w:val="28"/>
          <w:szCs w:val="28"/>
        </w:rPr>
        <w:t xml:space="preserve"> </w:t>
      </w:r>
      <w:r w:rsidRPr="00A56330">
        <w:rPr>
          <w:sz w:val="28"/>
          <w:szCs w:val="28"/>
        </w:rPr>
        <w:t>(внесудебного)</w:t>
      </w:r>
      <w:r w:rsidRPr="00A56330">
        <w:rPr>
          <w:spacing w:val="1"/>
          <w:sz w:val="28"/>
          <w:szCs w:val="28"/>
        </w:rPr>
        <w:t xml:space="preserve"> </w:t>
      </w:r>
      <w:r w:rsidRPr="00A56330">
        <w:rPr>
          <w:sz w:val="28"/>
          <w:szCs w:val="28"/>
        </w:rPr>
        <w:t>обжалования</w:t>
      </w:r>
      <w:r w:rsidRPr="00A56330">
        <w:rPr>
          <w:spacing w:val="1"/>
          <w:sz w:val="28"/>
          <w:szCs w:val="28"/>
        </w:rPr>
        <w:t xml:space="preserve"> </w:t>
      </w:r>
      <w:r w:rsidRPr="00A56330">
        <w:rPr>
          <w:sz w:val="28"/>
          <w:szCs w:val="28"/>
        </w:rPr>
        <w:t>решений</w:t>
      </w:r>
      <w:r w:rsidRPr="00A56330">
        <w:rPr>
          <w:spacing w:val="1"/>
          <w:sz w:val="28"/>
          <w:szCs w:val="28"/>
        </w:rPr>
        <w:t xml:space="preserve"> </w:t>
      </w:r>
      <w:r w:rsidRPr="00A56330">
        <w:rPr>
          <w:sz w:val="28"/>
          <w:szCs w:val="28"/>
        </w:rPr>
        <w:t>и</w:t>
      </w:r>
      <w:r w:rsidRPr="00A56330">
        <w:rPr>
          <w:spacing w:val="1"/>
          <w:sz w:val="28"/>
          <w:szCs w:val="28"/>
        </w:rPr>
        <w:t xml:space="preserve"> </w:t>
      </w:r>
      <w:r w:rsidRPr="00A56330">
        <w:rPr>
          <w:sz w:val="28"/>
          <w:szCs w:val="28"/>
        </w:rPr>
        <w:t>действий</w:t>
      </w:r>
      <w:r w:rsidRPr="00A56330">
        <w:rPr>
          <w:spacing w:val="1"/>
          <w:sz w:val="28"/>
          <w:szCs w:val="28"/>
        </w:rPr>
        <w:t xml:space="preserve"> </w:t>
      </w:r>
      <w:r w:rsidRPr="00A56330">
        <w:rPr>
          <w:sz w:val="28"/>
          <w:szCs w:val="28"/>
        </w:rPr>
        <w:t>(бездействия),</w:t>
      </w:r>
      <w:r w:rsidRPr="00A56330">
        <w:rPr>
          <w:spacing w:val="1"/>
          <w:sz w:val="28"/>
          <w:szCs w:val="28"/>
        </w:rPr>
        <w:t xml:space="preserve"> </w:t>
      </w:r>
      <w:r w:rsidRPr="00A56330">
        <w:rPr>
          <w:sz w:val="28"/>
          <w:szCs w:val="28"/>
        </w:rPr>
        <w:t>совершенных</w:t>
      </w:r>
      <w:r w:rsidRPr="00A56330">
        <w:rPr>
          <w:spacing w:val="1"/>
          <w:sz w:val="28"/>
          <w:szCs w:val="28"/>
        </w:rPr>
        <w:t xml:space="preserve"> </w:t>
      </w:r>
      <w:r w:rsidRPr="00A56330">
        <w:rPr>
          <w:sz w:val="28"/>
          <w:szCs w:val="28"/>
        </w:rPr>
        <w:t>при</w:t>
      </w:r>
      <w:r w:rsidRPr="00A56330">
        <w:rPr>
          <w:spacing w:val="1"/>
          <w:sz w:val="28"/>
          <w:szCs w:val="28"/>
        </w:rPr>
        <w:t xml:space="preserve"> </w:t>
      </w:r>
      <w:r w:rsidRPr="00A56330">
        <w:rPr>
          <w:sz w:val="28"/>
          <w:szCs w:val="28"/>
        </w:rPr>
        <w:t>предоставлении</w:t>
      </w:r>
      <w:r w:rsidRPr="00A56330">
        <w:rPr>
          <w:spacing w:val="1"/>
          <w:sz w:val="28"/>
          <w:szCs w:val="28"/>
        </w:rPr>
        <w:t xml:space="preserve"> </w:t>
      </w:r>
      <w:r w:rsidRPr="00A56330">
        <w:rPr>
          <w:sz w:val="28"/>
          <w:szCs w:val="28"/>
        </w:rPr>
        <w:t>государственных</w:t>
      </w:r>
      <w:r w:rsidRPr="00A56330">
        <w:rPr>
          <w:spacing w:val="1"/>
          <w:sz w:val="28"/>
          <w:szCs w:val="28"/>
        </w:rPr>
        <w:t xml:space="preserve"> </w:t>
      </w:r>
      <w:r w:rsidRPr="00A56330">
        <w:rPr>
          <w:sz w:val="28"/>
          <w:szCs w:val="28"/>
        </w:rPr>
        <w:t>и</w:t>
      </w:r>
      <w:r w:rsidRPr="00A56330">
        <w:rPr>
          <w:spacing w:val="1"/>
          <w:sz w:val="28"/>
          <w:szCs w:val="28"/>
        </w:rPr>
        <w:t xml:space="preserve"> муниципальных услуг».</w:t>
      </w:r>
    </w:p>
    <w:bookmarkEnd w:id="13"/>
    <w:p w14:paraId="6D8779B4" w14:textId="77777777" w:rsidR="00CB7F2A" w:rsidRDefault="00CB7F2A" w:rsidP="00724CBC">
      <w:pPr>
        <w:autoSpaceDE w:val="0"/>
        <w:autoSpaceDN w:val="0"/>
        <w:adjustRightInd w:val="0"/>
        <w:jc w:val="both"/>
        <w:rPr>
          <w:sz w:val="28"/>
          <w:szCs w:val="28"/>
        </w:rPr>
      </w:pPr>
    </w:p>
    <w:p w14:paraId="6B7B3679" w14:textId="77777777" w:rsidR="00EA48CB" w:rsidRPr="0070470A" w:rsidRDefault="00724CBC" w:rsidP="007E4989">
      <w:pPr>
        <w:rPr>
          <w:sz w:val="28"/>
          <w:szCs w:val="28"/>
        </w:rPr>
      </w:pPr>
      <w:r>
        <w:rPr>
          <w:sz w:val="28"/>
          <w:szCs w:val="28"/>
        </w:rPr>
        <w:t> </w:t>
      </w:r>
    </w:p>
    <w:p w14:paraId="7890AA7E" w14:textId="77777777" w:rsidR="00CC6D99" w:rsidRPr="00A56330" w:rsidRDefault="00CC6D99" w:rsidP="00915F9C">
      <w:pPr>
        <w:widowControl w:val="0"/>
        <w:jc w:val="center"/>
      </w:pPr>
      <w:bookmarkStart w:id="14" w:name="_Hlk108087169"/>
      <w:bookmarkStart w:id="15" w:name="_Hlk108098410"/>
      <w:bookmarkStart w:id="16" w:name="_Hlk108101888"/>
      <w:r w:rsidRPr="00A56330">
        <w:rPr>
          <w:b/>
          <w:bCs/>
          <w:color w:val="000000"/>
          <w:sz w:val="28"/>
          <w:szCs w:val="28"/>
        </w:rPr>
        <w:t>4. Формы контроля за исполнением настоящего Административного регламента</w:t>
      </w:r>
    </w:p>
    <w:p w14:paraId="60E99690" w14:textId="77777777" w:rsidR="00CC6D99" w:rsidRPr="00A56330" w:rsidRDefault="00CC6D99" w:rsidP="00915F9C">
      <w:pPr>
        <w:widowControl w:val="0"/>
        <w:jc w:val="center"/>
      </w:pPr>
    </w:p>
    <w:p w14:paraId="7C41F6A3" w14:textId="77777777" w:rsidR="00CC6D99" w:rsidRPr="00A56330" w:rsidRDefault="00CC6D99" w:rsidP="00915F9C">
      <w:pPr>
        <w:widowControl w:val="0"/>
        <w:jc w:val="center"/>
      </w:pPr>
      <w:r w:rsidRPr="00A56330">
        <w:rPr>
          <w:b/>
          <w:bCs/>
          <w:color w:val="000000"/>
          <w:sz w:val="28"/>
          <w:szCs w:val="28"/>
        </w:rPr>
        <w:t>4.1.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правовых актов, устанавливающих требования к предоставлению муниципальной услуги, а также принятием решений ответственными лицами</w:t>
      </w:r>
    </w:p>
    <w:p w14:paraId="099FD3BD" w14:textId="77777777" w:rsidR="00CC6D99" w:rsidRPr="00A56330" w:rsidRDefault="00CC6D99" w:rsidP="00915F9C">
      <w:pPr>
        <w:widowControl w:val="0"/>
        <w:jc w:val="center"/>
      </w:pPr>
    </w:p>
    <w:p w14:paraId="538AAB56" w14:textId="77777777" w:rsidR="00CC6D99" w:rsidRPr="00A56330" w:rsidRDefault="00CC6D99" w:rsidP="00915F9C">
      <w:pPr>
        <w:widowControl w:val="0"/>
        <w:ind w:firstLine="709"/>
        <w:jc w:val="both"/>
      </w:pPr>
      <w:r w:rsidRPr="00A56330">
        <w:rPr>
          <w:color w:val="000000"/>
          <w:sz w:val="28"/>
          <w:szCs w:val="28"/>
        </w:rPr>
        <w:lastRenderedPageBreak/>
        <w:t>4.1.1. Текущий контроль за полнотой и качеством предоставления муниципальной услуги, соблюдением последовательности и сроков административных действий и административных процедур в ходе предоставления муниципальной услуги осуществляется должностным лицом Администрации, ответственным за организацию работы по предоставлению муниципальной услуги.</w:t>
      </w:r>
    </w:p>
    <w:p w14:paraId="09DBEC7E" w14:textId="77777777" w:rsidR="00CC6D99" w:rsidRPr="00A56330" w:rsidRDefault="00CC6D99" w:rsidP="00915F9C">
      <w:pPr>
        <w:widowControl w:val="0"/>
        <w:ind w:firstLine="709"/>
        <w:jc w:val="both"/>
      </w:pPr>
      <w:r w:rsidRPr="00A56330">
        <w:rPr>
          <w:color w:val="000000"/>
          <w:sz w:val="28"/>
          <w:szCs w:val="28"/>
        </w:rPr>
        <w:t>4.1.2. Текущий контроль осуществляется путем проведения проверок соблюдения положений настоящего Административного регламента, выявления и устранения нарушений прав заявителей, рассмотрения обращений заявителей и принятия по ним решений.</w:t>
      </w:r>
    </w:p>
    <w:p w14:paraId="550C66FA" w14:textId="77777777" w:rsidR="00CC6D99" w:rsidRPr="00A56330" w:rsidRDefault="00CC6D99" w:rsidP="00915F9C">
      <w:pPr>
        <w:widowControl w:val="0"/>
        <w:jc w:val="both"/>
      </w:pPr>
      <w:r w:rsidRPr="00A56330">
        <w:t> </w:t>
      </w:r>
    </w:p>
    <w:p w14:paraId="57D7706B" w14:textId="77777777" w:rsidR="00CC6D99" w:rsidRPr="00A56330" w:rsidRDefault="00CC6D99" w:rsidP="00915F9C">
      <w:pPr>
        <w:widowControl w:val="0"/>
        <w:jc w:val="center"/>
      </w:pPr>
      <w:r w:rsidRPr="00A56330">
        <w:rPr>
          <w:b/>
          <w:bCs/>
          <w:color w:val="000000"/>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7F008C6A" w14:textId="77777777" w:rsidR="00CC6D99" w:rsidRPr="00A56330" w:rsidRDefault="00CC6D99" w:rsidP="00915F9C">
      <w:pPr>
        <w:widowControl w:val="0"/>
        <w:jc w:val="both"/>
      </w:pPr>
      <w:r w:rsidRPr="00A56330">
        <w:t> </w:t>
      </w:r>
    </w:p>
    <w:p w14:paraId="5317ACA7" w14:textId="77777777" w:rsidR="00CC6D99" w:rsidRPr="00A56330" w:rsidRDefault="00CC6D99" w:rsidP="00915F9C">
      <w:pPr>
        <w:widowControl w:val="0"/>
        <w:ind w:firstLine="709"/>
        <w:jc w:val="both"/>
      </w:pPr>
      <w:r w:rsidRPr="00A56330">
        <w:rPr>
          <w:color w:val="000000"/>
          <w:sz w:val="28"/>
          <w:szCs w:val="28"/>
        </w:rPr>
        <w:t>4.2.1. Периодичность проведения проверок устанавливается Главой Администрации, проверки могут носить плановый и внеплановый характер.</w:t>
      </w:r>
    </w:p>
    <w:p w14:paraId="4E475D1B" w14:textId="77777777" w:rsidR="00CC6D99" w:rsidRPr="00A56330" w:rsidRDefault="00CC6D99" w:rsidP="00915F9C">
      <w:pPr>
        <w:widowControl w:val="0"/>
        <w:ind w:firstLine="709"/>
        <w:jc w:val="both"/>
      </w:pPr>
      <w:r w:rsidRPr="00A56330">
        <w:rPr>
          <w:color w:val="000000"/>
          <w:sz w:val="28"/>
          <w:szCs w:val="28"/>
        </w:rPr>
        <w:t>4.2.2. Внеплановые проверки проводятся в случае обращения заявителя с жалобой на действия (бездействие) и решения, принятые в ходе предоставления муниципальной услуги должностными лицами, муниципальными служащими  Администрации.</w:t>
      </w:r>
    </w:p>
    <w:p w14:paraId="22CBB7DE" w14:textId="77777777" w:rsidR="00CC6D99" w:rsidRPr="00A56330" w:rsidRDefault="00CC6D99" w:rsidP="00915F9C">
      <w:pPr>
        <w:widowControl w:val="0"/>
        <w:ind w:firstLine="709"/>
        <w:jc w:val="both"/>
      </w:pPr>
      <w:r w:rsidRPr="00A56330">
        <w:rPr>
          <w:color w:val="000000"/>
          <w:sz w:val="28"/>
          <w:szCs w:val="28"/>
        </w:rPr>
        <w:t>4.2.3. Плановые проверки за полнотой и качеством предоставления муниципальной услуги осуществляются в соответствии с графиком проведения проверок, утвержденным Главой Администрации.</w:t>
      </w:r>
    </w:p>
    <w:p w14:paraId="7C597811" w14:textId="77777777" w:rsidR="00CC6D99" w:rsidRPr="00A56330" w:rsidRDefault="00CC6D99" w:rsidP="00915F9C">
      <w:pPr>
        <w:widowControl w:val="0"/>
        <w:ind w:firstLine="709"/>
        <w:jc w:val="both"/>
      </w:pPr>
      <w:r w:rsidRPr="00A56330">
        <w:rPr>
          <w:color w:val="000000"/>
          <w:sz w:val="28"/>
          <w:szCs w:val="28"/>
        </w:rPr>
        <w:t>4.2.4. Результаты проверки оформляются в виде справки, в которой отмечаются выявленные недостатки и предложения по их устранению.</w:t>
      </w:r>
    </w:p>
    <w:p w14:paraId="0F601BC4" w14:textId="77777777" w:rsidR="00CC6D99" w:rsidRPr="00A56330" w:rsidRDefault="00CC6D99" w:rsidP="00915F9C">
      <w:pPr>
        <w:widowControl w:val="0"/>
        <w:ind w:firstLine="709"/>
        <w:jc w:val="both"/>
      </w:pPr>
      <w:r w:rsidRPr="00A56330">
        <w:rPr>
          <w:color w:val="000000"/>
          <w:sz w:val="28"/>
          <w:szCs w:val="28"/>
        </w:rPr>
        <w:t>4.2.5.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федеральным законодательством.</w:t>
      </w:r>
    </w:p>
    <w:p w14:paraId="7515DDC8" w14:textId="77777777" w:rsidR="00CC6D99" w:rsidRPr="00A56330" w:rsidRDefault="00CC6D99" w:rsidP="00915F9C">
      <w:pPr>
        <w:widowControl w:val="0"/>
        <w:jc w:val="both"/>
      </w:pPr>
      <w:r w:rsidRPr="00A56330">
        <w:t> </w:t>
      </w:r>
    </w:p>
    <w:p w14:paraId="62EA289B" w14:textId="77777777" w:rsidR="00CC6D99" w:rsidRPr="00A56330" w:rsidRDefault="00CC6D99" w:rsidP="00915F9C">
      <w:pPr>
        <w:widowControl w:val="0"/>
        <w:jc w:val="center"/>
      </w:pPr>
      <w:r w:rsidRPr="00A56330">
        <w:rPr>
          <w:b/>
          <w:bCs/>
          <w:color w:val="000000"/>
          <w:sz w:val="28"/>
          <w:szCs w:val="28"/>
        </w:rPr>
        <w:t>4.3. Ответственность муниципальных служащих Администрации, должностных лиц за решения и действия (бездействие), принимаемые (осуществляемые) ими в ходе предоставления муниципальной услуги</w:t>
      </w:r>
    </w:p>
    <w:p w14:paraId="4C24B253" w14:textId="77777777" w:rsidR="00CC6D99" w:rsidRPr="00A56330" w:rsidRDefault="00CC6D99" w:rsidP="00915F9C">
      <w:pPr>
        <w:widowControl w:val="0"/>
        <w:jc w:val="both"/>
      </w:pPr>
      <w:r w:rsidRPr="00A56330">
        <w:t> </w:t>
      </w:r>
    </w:p>
    <w:p w14:paraId="36DA0932" w14:textId="77777777" w:rsidR="00CC6D99" w:rsidRPr="00A56330" w:rsidRDefault="00CC6D99" w:rsidP="00915F9C">
      <w:pPr>
        <w:widowControl w:val="0"/>
        <w:ind w:firstLine="709"/>
        <w:jc w:val="both"/>
      </w:pPr>
      <w:r w:rsidRPr="00A56330">
        <w:rPr>
          <w:color w:val="000000"/>
          <w:sz w:val="28"/>
          <w:szCs w:val="28"/>
        </w:rPr>
        <w:t>4.3.1. Должностные лица, муниципальные служащие Администрации несут персональную ответственность за соблюдение сроков и последовательности совершения административных процедур при предоставлении муниципальной услуги. Персональная ответственность должностных лиц и муниципальных служащих Администрации закрепляется в их должностных регламентах (должностных инструкциях).</w:t>
      </w:r>
    </w:p>
    <w:p w14:paraId="659FA458" w14:textId="77777777" w:rsidR="00CC6D99" w:rsidRPr="00A56330" w:rsidRDefault="00CC6D99" w:rsidP="00915F9C">
      <w:pPr>
        <w:widowControl w:val="0"/>
        <w:ind w:firstLine="709"/>
        <w:jc w:val="both"/>
      </w:pPr>
      <w:r w:rsidRPr="00A56330">
        <w:rPr>
          <w:color w:val="000000"/>
          <w:sz w:val="28"/>
          <w:szCs w:val="28"/>
        </w:rPr>
        <w:t>4.3.2. В случае выявления нарушений виновное лицо привлекается к ответственности в порядке, установленном федеральным законодательством и областными нормативными правовыми актами.</w:t>
      </w:r>
    </w:p>
    <w:p w14:paraId="3870B45D" w14:textId="77777777" w:rsidR="00CC6D99" w:rsidRPr="00A56330" w:rsidRDefault="00CC6D99" w:rsidP="00915F9C">
      <w:pPr>
        <w:widowControl w:val="0"/>
        <w:jc w:val="both"/>
      </w:pPr>
      <w:r w:rsidRPr="00A56330">
        <w:t> </w:t>
      </w:r>
    </w:p>
    <w:p w14:paraId="56C418F1" w14:textId="77777777" w:rsidR="00CC6D99" w:rsidRPr="00A56330" w:rsidRDefault="00CC6D99" w:rsidP="00915F9C">
      <w:pPr>
        <w:widowControl w:val="0"/>
        <w:jc w:val="center"/>
      </w:pPr>
      <w:r w:rsidRPr="00A56330">
        <w:rPr>
          <w:b/>
          <w:bCs/>
          <w:color w:val="000000"/>
          <w:sz w:val="28"/>
          <w:szCs w:val="28"/>
        </w:rPr>
        <w:t xml:space="preserve">4.4. Положения, характеризующие требования к порядку и формам контроля </w:t>
      </w:r>
      <w:r w:rsidRPr="00A56330">
        <w:rPr>
          <w:b/>
          <w:bCs/>
          <w:color w:val="000000"/>
          <w:sz w:val="28"/>
          <w:szCs w:val="28"/>
        </w:rPr>
        <w:lastRenderedPageBreak/>
        <w:t>за предоставлением муниципальной услуги, в том числе со стороны граждан, их объединений и организаций</w:t>
      </w:r>
    </w:p>
    <w:p w14:paraId="3BFDC87E" w14:textId="77777777" w:rsidR="00CC6D99" w:rsidRPr="00A56330" w:rsidRDefault="00CC6D99" w:rsidP="00915F9C">
      <w:pPr>
        <w:widowControl w:val="0"/>
        <w:ind w:firstLine="540"/>
        <w:jc w:val="both"/>
      </w:pPr>
      <w:r w:rsidRPr="00A56330">
        <w:t> </w:t>
      </w:r>
    </w:p>
    <w:p w14:paraId="120155AE" w14:textId="77777777" w:rsidR="00CC6D99" w:rsidRPr="00A56330" w:rsidRDefault="00CC6D99" w:rsidP="00915F9C">
      <w:pPr>
        <w:widowControl w:val="0"/>
        <w:ind w:firstLine="709"/>
        <w:jc w:val="both"/>
      </w:pPr>
      <w:r w:rsidRPr="00A56330">
        <w:rPr>
          <w:color w:val="000000"/>
          <w:sz w:val="28"/>
          <w:szCs w:val="28"/>
        </w:rPr>
        <w:t>Граждане, их объединения и организации вправе получать информацию о порядке предоставления муниципальной услуги, а также направлять замечания и предложения по улучшению качества и доступности предоставления муниципальной услуги.</w:t>
      </w:r>
    </w:p>
    <w:p w14:paraId="5840A7C3" w14:textId="77777777" w:rsidR="00CC6D99" w:rsidRPr="00A56330" w:rsidRDefault="00CC6D99" w:rsidP="00915F9C">
      <w:pPr>
        <w:pStyle w:val="docdata"/>
        <w:spacing w:before="0" w:beforeAutospacing="0" w:after="0" w:afterAutospacing="0"/>
        <w:jc w:val="both"/>
        <w:rPr>
          <w:b/>
          <w:bCs/>
          <w:color w:val="000000"/>
          <w:sz w:val="28"/>
          <w:szCs w:val="28"/>
        </w:rPr>
      </w:pPr>
    </w:p>
    <w:p w14:paraId="4370BC7B" w14:textId="77777777" w:rsidR="00CC6D99" w:rsidRPr="00A56330" w:rsidRDefault="00CC6D99" w:rsidP="00915F9C">
      <w:pPr>
        <w:pStyle w:val="docdata"/>
        <w:spacing w:before="0" w:beforeAutospacing="0" w:after="0" w:afterAutospacing="0"/>
        <w:jc w:val="center"/>
      </w:pPr>
      <w:r w:rsidRPr="00A56330">
        <w:rPr>
          <w:b/>
          <w:bCs/>
          <w:color w:val="000000"/>
          <w:sz w:val="28"/>
          <w:szCs w:val="28"/>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или муниципальных служащих</w:t>
      </w:r>
    </w:p>
    <w:p w14:paraId="56FB8FF3" w14:textId="77777777" w:rsidR="00CC6D99" w:rsidRPr="00A56330" w:rsidRDefault="00CC6D99" w:rsidP="00915F9C">
      <w:pPr>
        <w:pStyle w:val="a3"/>
        <w:spacing w:before="0" w:beforeAutospacing="0" w:after="0" w:afterAutospacing="0"/>
        <w:ind w:firstLine="720"/>
        <w:jc w:val="center"/>
      </w:pPr>
    </w:p>
    <w:p w14:paraId="0BCE523E" w14:textId="77777777" w:rsidR="00CC6D99" w:rsidRPr="00A56330" w:rsidRDefault="00CC6D99" w:rsidP="00915F9C">
      <w:pPr>
        <w:ind w:firstLine="708"/>
        <w:jc w:val="both"/>
      </w:pPr>
      <w:r w:rsidRPr="00A56330">
        <w:rPr>
          <w:color w:val="000000"/>
          <w:sz w:val="28"/>
          <w:szCs w:val="28"/>
        </w:rPr>
        <w:t>5.1. Заявитель имеет право на обжалование действий (бездействия) и решений, принятых (осуществляемых) в ходе предоставления муниципальной услуги должностными лицами, муниципальными служащими Администрации, в досудебном (внесудебном) порядке.</w:t>
      </w:r>
    </w:p>
    <w:p w14:paraId="0535DCC2" w14:textId="77777777" w:rsidR="00CC6D99" w:rsidRPr="00A56330" w:rsidRDefault="00CC6D99" w:rsidP="00915F9C">
      <w:pPr>
        <w:ind w:firstLine="708"/>
        <w:jc w:val="both"/>
      </w:pPr>
      <w:r w:rsidRPr="00A56330">
        <w:rPr>
          <w:color w:val="000000"/>
          <w:sz w:val="28"/>
          <w:szCs w:val="28"/>
        </w:rPr>
        <w:t>5.2. Заявитель может обратиться с жалобой в том числе в следующих случаях:</w:t>
      </w:r>
    </w:p>
    <w:p w14:paraId="7E62B5D8" w14:textId="77777777" w:rsidR="00CC6D99" w:rsidRPr="00A56330" w:rsidRDefault="00CC6D99" w:rsidP="00915F9C">
      <w:pPr>
        <w:pStyle w:val="a3"/>
        <w:spacing w:before="0" w:beforeAutospacing="0" w:after="0" w:afterAutospacing="0"/>
        <w:ind w:firstLine="708"/>
        <w:jc w:val="both"/>
      </w:pPr>
      <w:r w:rsidRPr="00A56330">
        <w:rPr>
          <w:color w:val="000000"/>
          <w:sz w:val="28"/>
          <w:szCs w:val="28"/>
        </w:rPr>
        <w:t>1) нарушения срока регистрации запроса о предоставлении муниципальной услуги;</w:t>
      </w:r>
    </w:p>
    <w:p w14:paraId="2BE72897" w14:textId="77777777" w:rsidR="00CC6D99" w:rsidRPr="00A56330" w:rsidRDefault="00CC6D99" w:rsidP="00915F9C">
      <w:pPr>
        <w:pStyle w:val="a3"/>
        <w:spacing w:before="0" w:beforeAutospacing="0" w:after="0" w:afterAutospacing="0"/>
        <w:ind w:firstLine="708"/>
        <w:jc w:val="both"/>
      </w:pPr>
      <w:r w:rsidRPr="00A56330">
        <w:rPr>
          <w:color w:val="000000"/>
          <w:sz w:val="28"/>
          <w:szCs w:val="28"/>
        </w:rPr>
        <w:t>2) нарушения срока предоставления муниципальной услуги;</w:t>
      </w:r>
    </w:p>
    <w:p w14:paraId="5E0CEBEA" w14:textId="77777777" w:rsidR="00CC6D99" w:rsidRPr="00A56330" w:rsidRDefault="00CC6D99" w:rsidP="00915F9C">
      <w:pPr>
        <w:pStyle w:val="a3"/>
        <w:spacing w:before="0" w:beforeAutospacing="0" w:after="0" w:afterAutospacing="0"/>
        <w:ind w:firstLine="708"/>
        <w:jc w:val="both"/>
      </w:pPr>
      <w:r w:rsidRPr="00A56330">
        <w:rPr>
          <w:color w:val="000000"/>
          <w:sz w:val="28"/>
          <w:szCs w:val="28"/>
        </w:rPr>
        <w:t>3) требования у заявителя документов или информации либо осуществления действий, представление или осуществление которых не предусмотрено федеральными нормативными правовыми актами, областными нормативными правовыми актами для предоставления муниципальной услуги;</w:t>
      </w:r>
    </w:p>
    <w:p w14:paraId="30C35FA7" w14:textId="77777777" w:rsidR="00CC6D99" w:rsidRPr="00A56330" w:rsidRDefault="00CC6D99" w:rsidP="00915F9C">
      <w:pPr>
        <w:pStyle w:val="a3"/>
        <w:spacing w:before="0" w:beforeAutospacing="0" w:after="0" w:afterAutospacing="0"/>
        <w:ind w:firstLine="708"/>
        <w:jc w:val="both"/>
      </w:pPr>
      <w:r w:rsidRPr="00A56330">
        <w:rPr>
          <w:color w:val="000000"/>
          <w:sz w:val="28"/>
          <w:szCs w:val="28"/>
        </w:rPr>
        <w:t>4) отказа в приеме документов, предоставление которых предусмотрено федеральными нормативными правовыми актами, областными нормативными правовыми актами для предоставления муниципальной услуги, у заявителя;</w:t>
      </w:r>
    </w:p>
    <w:p w14:paraId="523955DF" w14:textId="77777777" w:rsidR="00CC6D99" w:rsidRPr="00A56330" w:rsidRDefault="00CC6D99" w:rsidP="00915F9C">
      <w:pPr>
        <w:pStyle w:val="a3"/>
        <w:spacing w:before="0" w:beforeAutospacing="0" w:after="0" w:afterAutospacing="0"/>
        <w:ind w:firstLine="708"/>
        <w:jc w:val="both"/>
      </w:pPr>
      <w:r w:rsidRPr="00A56330">
        <w:rPr>
          <w:color w:val="000000"/>
          <w:sz w:val="28"/>
          <w:szCs w:val="28"/>
        </w:rPr>
        <w:t>5) отказа в предоставлении муниципальной услуги, если основания отказа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 и муниципальными правовыми актами;</w:t>
      </w:r>
    </w:p>
    <w:p w14:paraId="7CA01B6F" w14:textId="77777777" w:rsidR="00CC6D99" w:rsidRPr="00A56330" w:rsidRDefault="00CC6D99" w:rsidP="00915F9C">
      <w:pPr>
        <w:pStyle w:val="a3"/>
        <w:spacing w:before="0" w:beforeAutospacing="0" w:after="0" w:afterAutospacing="0"/>
        <w:ind w:firstLine="720"/>
        <w:jc w:val="both"/>
      </w:pPr>
      <w:r w:rsidRPr="00A56330">
        <w:rPr>
          <w:color w:val="000000"/>
          <w:sz w:val="28"/>
          <w:szCs w:val="28"/>
        </w:rPr>
        <w:t>6) затребования с заявителя при предоставлении муниципальной услуги платы, не предусмотренной федеральными нормативными правовыми актами, областными нормативными правовыми актами, муниципальными правовыми актами;</w:t>
      </w:r>
    </w:p>
    <w:p w14:paraId="25495FD8" w14:textId="77777777" w:rsidR="00CC6D99" w:rsidRPr="00A56330" w:rsidRDefault="00CC6D99" w:rsidP="00915F9C">
      <w:pPr>
        <w:pStyle w:val="a3"/>
        <w:spacing w:before="0" w:beforeAutospacing="0" w:after="0" w:afterAutospacing="0"/>
        <w:ind w:firstLine="708"/>
        <w:jc w:val="both"/>
      </w:pPr>
      <w:proofErr w:type="gramStart"/>
      <w:r w:rsidRPr="00A56330">
        <w:rPr>
          <w:color w:val="000000"/>
          <w:sz w:val="28"/>
          <w:szCs w:val="28"/>
        </w:rPr>
        <w:t>7) отказа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14:paraId="0AEEB850" w14:textId="77777777" w:rsidR="00CC6D99" w:rsidRPr="00A56330" w:rsidRDefault="00CC6D99" w:rsidP="00915F9C">
      <w:pPr>
        <w:pStyle w:val="a3"/>
        <w:spacing w:before="0" w:beforeAutospacing="0" w:after="0" w:afterAutospacing="0"/>
        <w:ind w:firstLine="709"/>
        <w:jc w:val="both"/>
      </w:pPr>
      <w:r w:rsidRPr="00A56330">
        <w:rPr>
          <w:color w:val="000000"/>
          <w:sz w:val="28"/>
          <w:szCs w:val="28"/>
        </w:rPr>
        <w:t>8) нарушения срока или порядка выдачи документов по результатам предоставления муниципальной услуги;</w:t>
      </w:r>
    </w:p>
    <w:p w14:paraId="03219C8C" w14:textId="77777777" w:rsidR="00CC6D99" w:rsidRPr="00A56330" w:rsidRDefault="00CC6D99" w:rsidP="00915F9C">
      <w:pPr>
        <w:pStyle w:val="a3"/>
        <w:spacing w:before="0" w:beforeAutospacing="0" w:after="0" w:afterAutospacing="0"/>
        <w:ind w:firstLine="708"/>
        <w:jc w:val="both"/>
      </w:pPr>
      <w:r w:rsidRPr="00A56330">
        <w:rPr>
          <w:color w:val="000000"/>
          <w:sz w:val="28"/>
          <w:szCs w:val="28"/>
        </w:rPr>
        <w:lastRenderedPageBreak/>
        <w:t>9)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 муниципальными правовыми актами; </w:t>
      </w:r>
    </w:p>
    <w:p w14:paraId="3B7F6546" w14:textId="77777777" w:rsidR="00CC6D99" w:rsidRPr="00A56330" w:rsidRDefault="00CC6D99" w:rsidP="00915F9C">
      <w:pPr>
        <w:pStyle w:val="a3"/>
        <w:spacing w:before="0" w:beforeAutospacing="0" w:after="0" w:afterAutospacing="0"/>
        <w:ind w:firstLine="708"/>
        <w:jc w:val="both"/>
        <w:rPr>
          <w:color w:val="000000"/>
          <w:sz w:val="28"/>
          <w:szCs w:val="28"/>
        </w:rPr>
      </w:pPr>
      <w:r w:rsidRPr="00A56330">
        <w:rPr>
          <w:color w:val="000000"/>
          <w:sz w:val="28"/>
          <w:szCs w:val="28"/>
        </w:rPr>
        <w:t xml:space="preserve">10) 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w:t>
      </w:r>
    </w:p>
    <w:p w14:paraId="215D1409" w14:textId="77777777" w:rsidR="00CC6D99" w:rsidRPr="00A56330" w:rsidRDefault="00CC6D99" w:rsidP="00915F9C">
      <w:pPr>
        <w:pStyle w:val="a3"/>
        <w:spacing w:before="0" w:beforeAutospacing="0" w:after="0" w:afterAutospacing="0"/>
        <w:ind w:firstLine="709"/>
        <w:jc w:val="both"/>
        <w:rPr>
          <w:color w:val="000000"/>
          <w:sz w:val="28"/>
          <w:szCs w:val="28"/>
        </w:rPr>
      </w:pPr>
      <w:r w:rsidRPr="00A56330">
        <w:rPr>
          <w:color w:val="000000"/>
          <w:sz w:val="28"/>
          <w:szCs w:val="28"/>
        </w:rPr>
        <w:t xml:space="preserve">5.3. Заявитель вправе подать жалобу в письменной форме на бумажном носителе, в электронной форме в орган, предоставляющий муниципальную услугу.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w:t>
      </w:r>
    </w:p>
    <w:p w14:paraId="0AD67371" w14:textId="77777777" w:rsidR="00CC6D99" w:rsidRPr="00A56330" w:rsidRDefault="00CC6D99" w:rsidP="00915F9C">
      <w:pPr>
        <w:ind w:firstLine="708"/>
        <w:jc w:val="both"/>
        <w:rPr>
          <w:color w:val="000000"/>
          <w:sz w:val="28"/>
          <w:szCs w:val="28"/>
        </w:rPr>
      </w:pPr>
      <w:r w:rsidRPr="00A56330">
        <w:rPr>
          <w:color w:val="000000"/>
          <w:sz w:val="28"/>
          <w:szCs w:val="28"/>
        </w:rPr>
        <w:t>5.4.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с использованием сети «Интернет», посредством портала  федеральной государственной информационной  системы досудебного (внесудебного) обжалования (</w:t>
      </w:r>
      <w:hyperlink r:id="rId22" w:tooltip="https://do.gosuslugi.ru/" w:history="1">
        <w:r w:rsidRPr="00A56330">
          <w:rPr>
            <w:color w:val="000000"/>
            <w:sz w:val="28"/>
            <w:szCs w:val="28"/>
            <w:u w:val="single"/>
          </w:rPr>
          <w:t>https://do.gosuslugi.ru/</w:t>
        </w:r>
      </w:hyperlink>
      <w:r w:rsidRPr="00A56330">
        <w:rPr>
          <w:color w:val="000000"/>
          <w:sz w:val="28"/>
          <w:szCs w:val="28"/>
        </w:rPr>
        <w:t xml:space="preserve">), официального сайта органа, предоставляющего муниципальную услугу, Единого портала и (или) Регионального портала, а также может быть принята при личном приеме заявителя. </w:t>
      </w:r>
    </w:p>
    <w:p w14:paraId="6017652E" w14:textId="77777777" w:rsidR="00CC6D99" w:rsidRPr="00A56330" w:rsidRDefault="00CC6D99" w:rsidP="00915F9C">
      <w:pPr>
        <w:tabs>
          <w:tab w:val="left" w:pos="0"/>
          <w:tab w:val="left" w:pos="709"/>
        </w:tabs>
        <w:ind w:firstLine="709"/>
        <w:jc w:val="both"/>
      </w:pPr>
      <w:r w:rsidRPr="00A56330">
        <w:rPr>
          <w:color w:val="000000"/>
          <w:sz w:val="28"/>
          <w:szCs w:val="28"/>
        </w:rPr>
        <w:t>5.5. Ответ на жалобу заявителя не дается в случаях, если:</w:t>
      </w:r>
    </w:p>
    <w:p w14:paraId="7C917936" w14:textId="77777777" w:rsidR="00CC6D99" w:rsidRPr="00A56330" w:rsidRDefault="00CC6D99" w:rsidP="00915F9C">
      <w:pPr>
        <w:widowControl w:val="0"/>
        <w:ind w:firstLine="709"/>
        <w:jc w:val="both"/>
      </w:pPr>
      <w:r w:rsidRPr="00A56330">
        <w:rPr>
          <w:color w:val="000000"/>
          <w:sz w:val="28"/>
          <w:szCs w:val="28"/>
        </w:rPr>
        <w:t>- в жалобе не указаны фамилия заявителя, направившего жалобу, или почтовый адрес, по которому должен быть направлен ответ. Если в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14:paraId="73E41535" w14:textId="77777777" w:rsidR="00CC6D99" w:rsidRPr="00A56330" w:rsidRDefault="00CC6D99" w:rsidP="00915F9C">
      <w:pPr>
        <w:widowControl w:val="0"/>
        <w:ind w:firstLine="709"/>
        <w:jc w:val="both"/>
      </w:pPr>
      <w:r w:rsidRPr="00A56330">
        <w:rPr>
          <w:color w:val="000000"/>
          <w:sz w:val="28"/>
          <w:szCs w:val="28"/>
        </w:rPr>
        <w:t>- текст письменного обращения не позволяет определить суть жалобы, о чем в течение 7 дней со дня регистрации жалобы сообщается заявителю, направившему жалобу;</w:t>
      </w:r>
    </w:p>
    <w:p w14:paraId="100E978E" w14:textId="77777777" w:rsidR="00CC6D99" w:rsidRPr="00A56330" w:rsidRDefault="00CC6D99" w:rsidP="00915F9C">
      <w:pPr>
        <w:widowControl w:val="0"/>
        <w:ind w:firstLine="709"/>
        <w:jc w:val="both"/>
      </w:pPr>
      <w:r w:rsidRPr="00A56330">
        <w:rPr>
          <w:color w:val="000000"/>
          <w:sz w:val="28"/>
          <w:szCs w:val="28"/>
        </w:rPr>
        <w:t>- текст жалобы не поддается прочтению, о чем в течение 7</w:t>
      </w:r>
      <w:r w:rsidRPr="00A56330">
        <w:rPr>
          <w:color w:val="FF0000"/>
          <w:sz w:val="28"/>
          <w:szCs w:val="28"/>
        </w:rPr>
        <w:t> </w:t>
      </w:r>
      <w:r w:rsidRPr="00A56330">
        <w:rPr>
          <w:color w:val="000000"/>
          <w:sz w:val="28"/>
          <w:szCs w:val="28"/>
        </w:rPr>
        <w:t>дней со дня регистрации жалобы сообщается заявителю, направившему жалобу, если его фамилия и почтовый адрес поддаются прочтению.</w:t>
      </w:r>
    </w:p>
    <w:p w14:paraId="1AD8DB76" w14:textId="77777777" w:rsidR="00CC6D99" w:rsidRPr="00A56330" w:rsidRDefault="00CC6D99" w:rsidP="00915F9C">
      <w:pPr>
        <w:ind w:firstLine="708"/>
        <w:jc w:val="both"/>
        <w:rPr>
          <w:color w:val="000000"/>
          <w:sz w:val="28"/>
          <w:szCs w:val="28"/>
        </w:rPr>
      </w:pPr>
      <w:r w:rsidRPr="00A56330">
        <w:rPr>
          <w:color w:val="000000"/>
          <w:sz w:val="28"/>
          <w:szCs w:val="28"/>
        </w:rPr>
        <w:t xml:space="preserve">Орган, предоставляющий муниципальную услугу, должностное лицо органа, предоставляющего муниципальную услугу,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w:t>
      </w:r>
      <w:r w:rsidRPr="00A56330">
        <w:rPr>
          <w:color w:val="000000"/>
          <w:sz w:val="28"/>
          <w:szCs w:val="28"/>
        </w:rPr>
        <w:lastRenderedPageBreak/>
        <w:t>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
    <w:p w14:paraId="0C67EC2D" w14:textId="77777777" w:rsidR="00CC6D99" w:rsidRPr="00A56330" w:rsidRDefault="00CC6D99" w:rsidP="00915F9C">
      <w:pPr>
        <w:pStyle w:val="a3"/>
        <w:spacing w:before="0" w:beforeAutospacing="0" w:after="0" w:afterAutospacing="0"/>
        <w:jc w:val="both"/>
      </w:pPr>
      <w:r w:rsidRPr="00A56330">
        <w:rPr>
          <w:color w:val="000000"/>
          <w:sz w:val="28"/>
          <w:szCs w:val="28"/>
        </w:rPr>
        <w:t xml:space="preserve">          5.6. Жалоба, поступившая в орган, предоставляющий муниципальную услугу, подлежит рассмотрению в течение 15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09DC3791" w14:textId="77777777" w:rsidR="00CC6D99" w:rsidRPr="00A56330" w:rsidRDefault="00CC6D99" w:rsidP="00915F9C">
      <w:pPr>
        <w:pStyle w:val="a3"/>
        <w:spacing w:before="0" w:beforeAutospacing="0" w:after="0" w:afterAutospacing="0"/>
        <w:jc w:val="both"/>
      </w:pPr>
      <w:r w:rsidRPr="00A56330">
        <w:rPr>
          <w:color w:val="000000"/>
          <w:sz w:val="28"/>
          <w:szCs w:val="28"/>
        </w:rPr>
        <w:t>       5.7. Жалоба должна содержать:</w:t>
      </w:r>
    </w:p>
    <w:p w14:paraId="604C7883" w14:textId="77777777" w:rsidR="00CC6D99" w:rsidRPr="00A56330" w:rsidRDefault="00CC6D99" w:rsidP="00915F9C">
      <w:pPr>
        <w:pStyle w:val="a3"/>
        <w:spacing w:before="0" w:beforeAutospacing="0" w:after="0" w:afterAutospacing="0"/>
        <w:ind w:firstLine="720"/>
        <w:jc w:val="both"/>
      </w:pPr>
      <w:proofErr w:type="gramStart"/>
      <w:r w:rsidRPr="00A56330">
        <w:rPr>
          <w:color w:val="000000"/>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его руководителя и (или) работника, решения и действия (бездействие) которых обжалуются;</w:t>
      </w:r>
      <w:proofErr w:type="gramEnd"/>
    </w:p>
    <w:p w14:paraId="70B81453" w14:textId="77777777" w:rsidR="00CC6D99" w:rsidRPr="00A56330" w:rsidRDefault="00CC6D99" w:rsidP="00915F9C">
      <w:pPr>
        <w:pStyle w:val="a3"/>
        <w:spacing w:before="0" w:beforeAutospacing="0" w:after="0" w:afterAutospacing="0"/>
        <w:ind w:firstLine="720"/>
        <w:jc w:val="both"/>
      </w:pPr>
      <w:r w:rsidRPr="00A56330">
        <w:rPr>
          <w:color w:val="000000"/>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60F0B314" w14:textId="77777777" w:rsidR="00CC6D99" w:rsidRPr="00A56330" w:rsidRDefault="00CC6D99" w:rsidP="00915F9C">
      <w:pPr>
        <w:pStyle w:val="a3"/>
        <w:spacing w:before="0" w:beforeAutospacing="0" w:after="0" w:afterAutospacing="0"/>
        <w:ind w:firstLine="708"/>
        <w:jc w:val="both"/>
      </w:pPr>
      <w:r w:rsidRPr="00A56330">
        <w:rPr>
          <w:color w:val="000000"/>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14:paraId="0D12FB15" w14:textId="77777777" w:rsidR="00CC6D99" w:rsidRPr="00A56330" w:rsidRDefault="00CC6D99" w:rsidP="00915F9C">
      <w:pPr>
        <w:pStyle w:val="a3"/>
        <w:spacing w:before="0" w:beforeAutospacing="0" w:after="0" w:afterAutospacing="0"/>
        <w:ind w:firstLine="708"/>
        <w:jc w:val="both"/>
      </w:pPr>
      <w:r w:rsidRPr="00A56330">
        <w:rPr>
          <w:color w:val="000000"/>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14:paraId="2C370EED" w14:textId="77777777" w:rsidR="00CC6D99" w:rsidRPr="00A56330" w:rsidRDefault="00CC6D99" w:rsidP="00915F9C">
      <w:pPr>
        <w:pStyle w:val="a3"/>
        <w:spacing w:before="0" w:beforeAutospacing="0" w:after="0" w:afterAutospacing="0"/>
        <w:ind w:firstLine="720"/>
        <w:jc w:val="both"/>
      </w:pPr>
      <w:r w:rsidRPr="00A56330">
        <w:rPr>
          <w:color w:val="000000"/>
          <w:sz w:val="28"/>
          <w:szCs w:val="28"/>
        </w:rPr>
        <w:t>5.8. По результатам рассмотрения жалобы принимается одно из следующих решений:</w:t>
      </w:r>
    </w:p>
    <w:p w14:paraId="574459B6" w14:textId="77777777" w:rsidR="00CC6D99" w:rsidRPr="00A56330" w:rsidRDefault="00CC6D99" w:rsidP="00915F9C">
      <w:pPr>
        <w:pStyle w:val="a3"/>
        <w:spacing w:before="0" w:beforeAutospacing="0" w:after="0" w:afterAutospacing="0"/>
        <w:ind w:firstLine="708"/>
        <w:jc w:val="both"/>
      </w:pPr>
      <w:r w:rsidRPr="00A56330">
        <w:rPr>
          <w:color w:val="000000"/>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федеральными нормативными правовыми актами, областными нормативными правовыми актами;</w:t>
      </w:r>
    </w:p>
    <w:p w14:paraId="74327D1F" w14:textId="77777777" w:rsidR="00CC6D99" w:rsidRPr="00A56330" w:rsidRDefault="00CC6D99" w:rsidP="00915F9C">
      <w:pPr>
        <w:pStyle w:val="a3"/>
        <w:spacing w:before="0" w:beforeAutospacing="0" w:after="0" w:afterAutospacing="0"/>
        <w:ind w:firstLine="708"/>
        <w:jc w:val="both"/>
        <w:rPr>
          <w:color w:val="000000"/>
          <w:sz w:val="28"/>
          <w:szCs w:val="28"/>
        </w:rPr>
      </w:pPr>
      <w:r w:rsidRPr="00A56330">
        <w:rPr>
          <w:color w:val="000000"/>
          <w:sz w:val="28"/>
          <w:szCs w:val="28"/>
        </w:rPr>
        <w:t>2) в удовлетворении жалобы отказывается.</w:t>
      </w:r>
    </w:p>
    <w:p w14:paraId="4FF6FE94" w14:textId="77777777" w:rsidR="00CC6D99" w:rsidRPr="00A56330" w:rsidRDefault="00CC6D99" w:rsidP="00915F9C">
      <w:pPr>
        <w:ind w:firstLine="708"/>
        <w:jc w:val="both"/>
      </w:pPr>
      <w:r w:rsidRPr="00A56330">
        <w:rPr>
          <w:color w:val="000000"/>
          <w:sz w:val="28"/>
          <w:szCs w:val="28"/>
        </w:rPr>
        <w:t>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1915865" w14:textId="77777777" w:rsidR="00CC6D99" w:rsidRPr="00A56330" w:rsidRDefault="00CC6D99" w:rsidP="00915F9C">
      <w:pPr>
        <w:ind w:firstLine="708"/>
        <w:jc w:val="both"/>
      </w:pPr>
      <w:r w:rsidRPr="00A56330">
        <w:rPr>
          <w:color w:val="000000"/>
          <w:sz w:val="28"/>
          <w:szCs w:val="28"/>
        </w:rPr>
        <w:t>5.10.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4FF8F25B" w14:textId="77777777" w:rsidR="00CC6D99" w:rsidRPr="00A56330" w:rsidRDefault="00CC6D99" w:rsidP="00915F9C">
      <w:pPr>
        <w:ind w:firstLine="708"/>
        <w:jc w:val="both"/>
      </w:pPr>
      <w:r w:rsidRPr="00A56330">
        <w:rPr>
          <w:color w:val="000000"/>
          <w:sz w:val="28"/>
          <w:szCs w:val="28"/>
        </w:rPr>
        <w:lastRenderedPageBreak/>
        <w:t>5.11.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1C767AD5" w14:textId="77777777" w:rsidR="00CC6D99" w:rsidRPr="00A56330" w:rsidRDefault="00CC6D99" w:rsidP="00915F9C">
      <w:pPr>
        <w:jc w:val="both"/>
      </w:pPr>
      <w:r w:rsidRPr="00A56330">
        <w:rPr>
          <w:color w:val="000000"/>
          <w:sz w:val="28"/>
          <w:szCs w:val="28"/>
        </w:rPr>
        <w:t xml:space="preserve">          5.12.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r:id="rId23" w:tooltip="consultantplus://offline/ref=F7E8A05190126513BCB3B1115728FEAAB43F2194D6FC67C3BB0A98FA82122E0D584EDF543EF7762764709B79EF23399E3DD0C210F7L4C3N" w:history="1">
        <w:r w:rsidRPr="00A56330">
          <w:rPr>
            <w:sz w:val="28"/>
            <w:szCs w:val="28"/>
          </w:rPr>
          <w:t>частью 1</w:t>
        </w:r>
      </w:hyperlink>
      <w:r w:rsidRPr="00A56330">
        <w:rPr>
          <w:sz w:val="28"/>
          <w:szCs w:val="28"/>
        </w:rPr>
        <w:t>статьи 11</w:t>
      </w:r>
      <w:r w:rsidRPr="00A56330">
        <w:rPr>
          <w:sz w:val="28"/>
          <w:szCs w:val="28"/>
          <w:vertAlign w:val="superscript"/>
        </w:rPr>
        <w:t>2</w:t>
      </w:r>
      <w:r w:rsidRPr="00A56330">
        <w:rPr>
          <w:color w:val="000000"/>
          <w:sz w:val="28"/>
          <w:szCs w:val="28"/>
        </w:rPr>
        <w:t xml:space="preserve"> Федерального закона № 210-ФЗ, незамедлительно направляют имеющиеся материалы в органы прокуратуры.</w:t>
      </w:r>
    </w:p>
    <w:p w14:paraId="0852F4D4" w14:textId="77777777" w:rsidR="00CC6D99" w:rsidRPr="00A56330" w:rsidRDefault="00CC6D99" w:rsidP="00915F9C">
      <w:pPr>
        <w:ind w:firstLine="696"/>
        <w:jc w:val="both"/>
      </w:pPr>
      <w:r w:rsidRPr="00A56330">
        <w:rPr>
          <w:color w:val="000000"/>
          <w:sz w:val="28"/>
          <w:szCs w:val="28"/>
        </w:rPr>
        <w:t>5.13. Заявитель вправе обжаловать решения, принятые в ходе предоставления муниципальной услуги, действия или бездействие должностных лиц органа предоставляющего муниципальную услугу, в судебном порядке.</w:t>
      </w:r>
    </w:p>
    <w:p w14:paraId="71872C60" w14:textId="77777777" w:rsidR="00CC6D99" w:rsidRPr="00A56330" w:rsidRDefault="00CC6D99" w:rsidP="00915F9C">
      <w:pPr>
        <w:widowControl w:val="0"/>
        <w:ind w:firstLine="708"/>
        <w:jc w:val="both"/>
      </w:pPr>
      <w:r w:rsidRPr="00A56330">
        <w:rPr>
          <w:color w:val="000000"/>
          <w:sz w:val="28"/>
          <w:szCs w:val="28"/>
        </w:rPr>
        <w:t xml:space="preserve">5.14. Информация, содержащаяся в настоящем разделе, подлежит обязательному размещению на Едином портале и (или) Региональном портале. </w:t>
      </w:r>
    </w:p>
    <w:bookmarkEnd w:id="14"/>
    <w:bookmarkEnd w:id="15"/>
    <w:bookmarkEnd w:id="16"/>
    <w:p w14:paraId="69BE4407" w14:textId="77777777" w:rsidR="00CC6D99" w:rsidRDefault="00CC6D99" w:rsidP="00915F9C">
      <w:pPr>
        <w:pStyle w:val="ConsPlusNormal0"/>
        <w:tabs>
          <w:tab w:val="left" w:pos="709"/>
        </w:tabs>
        <w:outlineLvl w:val="1"/>
        <w:rPr>
          <w:rFonts w:ascii="Times New Roman" w:hAnsi="Times New Roman" w:cs="Times New Roman"/>
          <w:sz w:val="24"/>
          <w:szCs w:val="24"/>
        </w:rPr>
      </w:pPr>
    </w:p>
    <w:p w14:paraId="4344A2C6" w14:textId="77777777" w:rsidR="00CC6D99" w:rsidRDefault="00CC6D99" w:rsidP="00915F9C">
      <w:pPr>
        <w:pStyle w:val="ConsPlusNormal0"/>
        <w:tabs>
          <w:tab w:val="left" w:pos="709"/>
        </w:tabs>
        <w:ind w:left="4956" w:firstLine="709"/>
        <w:jc w:val="right"/>
        <w:outlineLvl w:val="1"/>
        <w:rPr>
          <w:rFonts w:ascii="Times New Roman" w:hAnsi="Times New Roman" w:cs="Times New Roman"/>
          <w:sz w:val="24"/>
          <w:szCs w:val="24"/>
        </w:rPr>
      </w:pPr>
    </w:p>
    <w:p w14:paraId="28658C32" w14:textId="77777777" w:rsidR="007E4989" w:rsidRPr="002B37B2" w:rsidRDefault="007E4989" w:rsidP="007E4989">
      <w:pPr>
        <w:widowControl w:val="0"/>
        <w:autoSpaceDE w:val="0"/>
        <w:autoSpaceDN w:val="0"/>
        <w:adjustRightInd w:val="0"/>
        <w:jc w:val="center"/>
        <w:outlineLvl w:val="0"/>
        <w:rPr>
          <w:b/>
          <w:bCs/>
        </w:rPr>
      </w:pPr>
    </w:p>
    <w:p w14:paraId="1CBE4CDE" w14:textId="77777777" w:rsidR="007E4989" w:rsidRDefault="007E4989" w:rsidP="00B539A5"/>
    <w:p w14:paraId="4B978F7A" w14:textId="77777777" w:rsidR="008A56C0" w:rsidRDefault="008A56C0" w:rsidP="006A4634">
      <w:pPr>
        <w:jc w:val="right"/>
      </w:pPr>
    </w:p>
    <w:p w14:paraId="2892B21D" w14:textId="77777777" w:rsidR="00F310FF" w:rsidRDefault="00F310FF" w:rsidP="006A4634">
      <w:pPr>
        <w:jc w:val="right"/>
      </w:pPr>
    </w:p>
    <w:p w14:paraId="73A06914" w14:textId="77777777" w:rsidR="00F310FF" w:rsidRDefault="00F310FF" w:rsidP="006A4634">
      <w:pPr>
        <w:jc w:val="right"/>
      </w:pPr>
    </w:p>
    <w:p w14:paraId="5DB2DC2A" w14:textId="77777777" w:rsidR="00F310FF" w:rsidRDefault="00F310FF" w:rsidP="006A4634">
      <w:pPr>
        <w:jc w:val="right"/>
      </w:pPr>
    </w:p>
    <w:p w14:paraId="0F6583D2" w14:textId="77777777" w:rsidR="00F310FF" w:rsidRDefault="00F310FF" w:rsidP="006A4634">
      <w:pPr>
        <w:jc w:val="right"/>
      </w:pPr>
    </w:p>
    <w:p w14:paraId="4D3973ED" w14:textId="77777777" w:rsidR="00F310FF" w:rsidRDefault="00F310FF" w:rsidP="006A4634">
      <w:pPr>
        <w:jc w:val="right"/>
      </w:pPr>
    </w:p>
    <w:p w14:paraId="057E3B3D" w14:textId="77777777" w:rsidR="00F310FF" w:rsidRDefault="00F310FF" w:rsidP="006A4634">
      <w:pPr>
        <w:jc w:val="right"/>
      </w:pPr>
    </w:p>
    <w:p w14:paraId="36FFE902" w14:textId="77777777" w:rsidR="00F310FF" w:rsidRDefault="00F310FF" w:rsidP="006A4634">
      <w:pPr>
        <w:jc w:val="right"/>
      </w:pPr>
    </w:p>
    <w:p w14:paraId="56275ADE" w14:textId="77777777" w:rsidR="00F310FF" w:rsidRDefault="00F310FF" w:rsidP="006A4634">
      <w:pPr>
        <w:jc w:val="right"/>
      </w:pPr>
    </w:p>
    <w:p w14:paraId="2AF9E51A" w14:textId="77777777" w:rsidR="00F310FF" w:rsidRDefault="00F310FF" w:rsidP="006A4634">
      <w:pPr>
        <w:jc w:val="right"/>
      </w:pPr>
    </w:p>
    <w:p w14:paraId="01C78979" w14:textId="77777777" w:rsidR="00F310FF" w:rsidRDefault="00F310FF" w:rsidP="006A4634">
      <w:pPr>
        <w:jc w:val="right"/>
      </w:pPr>
    </w:p>
    <w:p w14:paraId="779B9087" w14:textId="77777777" w:rsidR="00F310FF" w:rsidRDefault="00F310FF" w:rsidP="006A4634">
      <w:pPr>
        <w:jc w:val="right"/>
      </w:pPr>
    </w:p>
    <w:p w14:paraId="15F771E1" w14:textId="77777777" w:rsidR="00F310FF" w:rsidRDefault="00F310FF" w:rsidP="006A4634">
      <w:pPr>
        <w:jc w:val="right"/>
      </w:pPr>
    </w:p>
    <w:p w14:paraId="1A43D645" w14:textId="77777777" w:rsidR="00F310FF" w:rsidRDefault="00F310FF" w:rsidP="006A4634">
      <w:pPr>
        <w:jc w:val="right"/>
      </w:pPr>
    </w:p>
    <w:p w14:paraId="3CF825C3" w14:textId="77777777" w:rsidR="00F310FF" w:rsidRDefault="00F310FF" w:rsidP="006A4634">
      <w:pPr>
        <w:jc w:val="right"/>
      </w:pPr>
    </w:p>
    <w:p w14:paraId="654A1B7E" w14:textId="77777777" w:rsidR="00F310FF" w:rsidRDefault="00F310FF" w:rsidP="006A4634">
      <w:pPr>
        <w:jc w:val="right"/>
      </w:pPr>
    </w:p>
    <w:p w14:paraId="115FAE9C" w14:textId="77777777" w:rsidR="00F310FF" w:rsidRDefault="00F310FF" w:rsidP="006A4634">
      <w:pPr>
        <w:jc w:val="right"/>
      </w:pPr>
    </w:p>
    <w:p w14:paraId="6DC96DCF" w14:textId="77777777" w:rsidR="00F310FF" w:rsidRDefault="00F310FF" w:rsidP="006A4634">
      <w:pPr>
        <w:jc w:val="right"/>
      </w:pPr>
    </w:p>
    <w:p w14:paraId="3A9DB373" w14:textId="77777777" w:rsidR="00F310FF" w:rsidRDefault="00F310FF" w:rsidP="006A4634">
      <w:pPr>
        <w:jc w:val="right"/>
      </w:pPr>
    </w:p>
    <w:p w14:paraId="6B345610" w14:textId="77777777" w:rsidR="00F310FF" w:rsidRDefault="00F310FF" w:rsidP="006A4634">
      <w:pPr>
        <w:jc w:val="right"/>
      </w:pPr>
    </w:p>
    <w:p w14:paraId="2D4E9974" w14:textId="77777777" w:rsidR="00F310FF" w:rsidRDefault="00F310FF" w:rsidP="006A4634">
      <w:pPr>
        <w:jc w:val="right"/>
      </w:pPr>
    </w:p>
    <w:p w14:paraId="2F5C443B" w14:textId="77777777" w:rsidR="00F310FF" w:rsidRDefault="00F310FF" w:rsidP="006A4634">
      <w:pPr>
        <w:jc w:val="right"/>
      </w:pPr>
    </w:p>
    <w:p w14:paraId="3414DDE7" w14:textId="77777777" w:rsidR="00F310FF" w:rsidRDefault="00F310FF" w:rsidP="006A4634">
      <w:pPr>
        <w:jc w:val="right"/>
      </w:pPr>
    </w:p>
    <w:p w14:paraId="368B506B" w14:textId="77777777" w:rsidR="00F310FF" w:rsidRDefault="00F310FF" w:rsidP="006A4634">
      <w:pPr>
        <w:jc w:val="right"/>
      </w:pPr>
    </w:p>
    <w:p w14:paraId="1AB28CA8" w14:textId="77777777" w:rsidR="00F310FF" w:rsidRDefault="00F310FF" w:rsidP="006A4634">
      <w:pPr>
        <w:jc w:val="right"/>
      </w:pPr>
    </w:p>
    <w:p w14:paraId="52BFD81F" w14:textId="77777777" w:rsidR="00F310FF" w:rsidRDefault="00F310FF" w:rsidP="006A4634">
      <w:pPr>
        <w:jc w:val="right"/>
      </w:pPr>
    </w:p>
    <w:p w14:paraId="4E585B5B" w14:textId="77777777" w:rsidR="00F310FF" w:rsidRDefault="00F310FF" w:rsidP="006A4634">
      <w:pPr>
        <w:jc w:val="right"/>
      </w:pPr>
    </w:p>
    <w:p w14:paraId="063D82CC" w14:textId="77777777" w:rsidR="00F310FF" w:rsidRDefault="00F310FF" w:rsidP="006A4634">
      <w:pPr>
        <w:jc w:val="right"/>
      </w:pPr>
    </w:p>
    <w:p w14:paraId="361BCF9C" w14:textId="77777777" w:rsidR="00F310FF" w:rsidRDefault="00F310FF" w:rsidP="006A4634">
      <w:pPr>
        <w:jc w:val="right"/>
      </w:pPr>
    </w:p>
    <w:p w14:paraId="4B466678" w14:textId="77777777" w:rsidR="00F310FF" w:rsidRDefault="00F310FF" w:rsidP="006A4634">
      <w:pPr>
        <w:jc w:val="right"/>
      </w:pPr>
    </w:p>
    <w:p w14:paraId="36A84951" w14:textId="77777777" w:rsidR="00F310FF" w:rsidRDefault="00F310FF" w:rsidP="006A4634">
      <w:pPr>
        <w:jc w:val="right"/>
      </w:pPr>
    </w:p>
    <w:p w14:paraId="45667767" w14:textId="77777777" w:rsidR="00F310FF" w:rsidRDefault="00F310FF" w:rsidP="006A4634">
      <w:pPr>
        <w:jc w:val="right"/>
      </w:pPr>
    </w:p>
    <w:p w14:paraId="160B4C6C" w14:textId="77777777" w:rsidR="00F310FF" w:rsidRDefault="00F310FF" w:rsidP="006A4634">
      <w:pPr>
        <w:jc w:val="right"/>
      </w:pPr>
    </w:p>
    <w:p w14:paraId="1C432EB8" w14:textId="77777777" w:rsidR="00F310FF" w:rsidRDefault="00F310FF" w:rsidP="006A4634">
      <w:pPr>
        <w:jc w:val="right"/>
      </w:pPr>
    </w:p>
    <w:p w14:paraId="4F15099C" w14:textId="77777777" w:rsidR="000B3630" w:rsidRPr="00795FA8" w:rsidRDefault="000B3630" w:rsidP="00B539A5"/>
    <w:p w14:paraId="2B991D7C" w14:textId="77777777" w:rsidR="00CA60C2" w:rsidRDefault="00CA60C2" w:rsidP="009A0395">
      <w:pPr>
        <w:jc w:val="right"/>
      </w:pPr>
    </w:p>
    <w:p w14:paraId="07833D2B" w14:textId="77777777" w:rsidR="00CA60C2" w:rsidRDefault="00CA60C2" w:rsidP="009A0395">
      <w:pPr>
        <w:jc w:val="right"/>
      </w:pPr>
    </w:p>
    <w:p w14:paraId="1577482E" w14:textId="77777777" w:rsidR="00CA60C2" w:rsidRDefault="00CA60C2" w:rsidP="009A0395">
      <w:pPr>
        <w:jc w:val="right"/>
      </w:pPr>
    </w:p>
    <w:p w14:paraId="7D8BD7DB" w14:textId="77777777" w:rsidR="00CA60C2" w:rsidRDefault="00CA60C2" w:rsidP="009A0395">
      <w:pPr>
        <w:jc w:val="right"/>
      </w:pPr>
    </w:p>
    <w:p w14:paraId="7F4DBE2D" w14:textId="77777777" w:rsidR="00CA60C2" w:rsidRDefault="00CA60C2" w:rsidP="009A0395">
      <w:pPr>
        <w:jc w:val="right"/>
      </w:pPr>
    </w:p>
    <w:p w14:paraId="78CCBE3F" w14:textId="77777777" w:rsidR="00CA60C2" w:rsidRDefault="00CA60C2" w:rsidP="009A0395">
      <w:pPr>
        <w:jc w:val="right"/>
      </w:pPr>
    </w:p>
    <w:p w14:paraId="751E8CC5" w14:textId="6485B710" w:rsidR="009A0395" w:rsidRPr="00B539A5" w:rsidRDefault="009A0395" w:rsidP="009A0395">
      <w:pPr>
        <w:jc w:val="right"/>
      </w:pPr>
      <w:r w:rsidRPr="003147AB">
        <w:t xml:space="preserve">Приложение </w:t>
      </w:r>
      <w:r w:rsidR="00B539A5">
        <w:rPr>
          <w:lang w:val="en-US"/>
        </w:rPr>
        <w:t>N</w:t>
      </w:r>
      <w:r w:rsidR="00B539A5" w:rsidRPr="00B539A5">
        <w:t xml:space="preserve"> </w:t>
      </w:r>
      <w:r w:rsidR="00F310FF">
        <w:t>1</w:t>
      </w:r>
    </w:p>
    <w:p w14:paraId="300B6AD6" w14:textId="77777777" w:rsidR="00B539A5" w:rsidRDefault="00B539A5" w:rsidP="00B539A5">
      <w:pPr>
        <w:autoSpaceDE w:val="0"/>
        <w:autoSpaceDN w:val="0"/>
        <w:adjustRightInd w:val="0"/>
        <w:jc w:val="right"/>
        <w:outlineLvl w:val="2"/>
      </w:pPr>
      <w:r w:rsidRPr="00324D06">
        <w:rPr>
          <w:color w:val="000000"/>
        </w:rPr>
        <w:t xml:space="preserve">к </w:t>
      </w:r>
      <w:r>
        <w:t>А</w:t>
      </w:r>
      <w:r w:rsidRPr="00324D06">
        <w:t xml:space="preserve">дминистративному регламенту </w:t>
      </w:r>
    </w:p>
    <w:p w14:paraId="410E6497" w14:textId="77777777" w:rsidR="00B539A5" w:rsidRDefault="00B539A5" w:rsidP="00B539A5">
      <w:pPr>
        <w:autoSpaceDE w:val="0"/>
        <w:autoSpaceDN w:val="0"/>
        <w:adjustRightInd w:val="0"/>
        <w:jc w:val="right"/>
        <w:outlineLvl w:val="2"/>
      </w:pPr>
      <w:r w:rsidRPr="00324D06">
        <w:rPr>
          <w:lang w:eastAsia="ar-SA"/>
        </w:rPr>
        <w:t xml:space="preserve">предоставления </w:t>
      </w:r>
      <w:r w:rsidRPr="00324D06">
        <w:t>муниципальной услуги</w:t>
      </w:r>
      <w:r>
        <w:t xml:space="preserve"> </w:t>
      </w:r>
    </w:p>
    <w:p w14:paraId="1609C23F" w14:textId="77777777" w:rsidR="00FB0E50" w:rsidRPr="00FB0E50" w:rsidRDefault="00FB0E50" w:rsidP="00FB0E50">
      <w:pPr>
        <w:jc w:val="right"/>
        <w:outlineLvl w:val="2"/>
      </w:pPr>
      <w:r w:rsidRPr="00FB0E50">
        <w:t xml:space="preserve">«Предоставление в собственность, </w:t>
      </w:r>
    </w:p>
    <w:p w14:paraId="412F24D4" w14:textId="77777777" w:rsidR="00FB0E50" w:rsidRDefault="00FB0E50" w:rsidP="00FB0E50">
      <w:pPr>
        <w:jc w:val="right"/>
        <w:outlineLvl w:val="2"/>
      </w:pPr>
      <w:r w:rsidRPr="00FB0E50">
        <w:t xml:space="preserve">аренду, постоянное (бессрочное) пользование,  </w:t>
      </w:r>
    </w:p>
    <w:p w14:paraId="0F6D98AC" w14:textId="495E494F" w:rsidR="00FB0E50" w:rsidRPr="00FB0E50" w:rsidRDefault="00FB0E50" w:rsidP="00FB0E50">
      <w:pPr>
        <w:jc w:val="right"/>
        <w:outlineLvl w:val="2"/>
      </w:pPr>
      <w:r w:rsidRPr="00FB0E50">
        <w:t xml:space="preserve">безвозмездное  пользование </w:t>
      </w:r>
      <w:proofErr w:type="gramStart"/>
      <w:r w:rsidRPr="00FB0E50">
        <w:t>земельного</w:t>
      </w:r>
      <w:proofErr w:type="gramEnd"/>
      <w:r w:rsidRPr="00FB0E50">
        <w:t xml:space="preserve"> </w:t>
      </w:r>
    </w:p>
    <w:p w14:paraId="730C3A9B" w14:textId="77777777" w:rsidR="00FB0E50" w:rsidRDefault="00FB0E50" w:rsidP="00FB0E50">
      <w:pPr>
        <w:jc w:val="right"/>
        <w:outlineLvl w:val="2"/>
        <w:rPr>
          <w:color w:val="000000" w:themeColor="text1"/>
        </w:rPr>
      </w:pPr>
      <w:r w:rsidRPr="00FB0E50">
        <w:t xml:space="preserve">участка, </w:t>
      </w:r>
      <w:r w:rsidRPr="00FB0E50">
        <w:rPr>
          <w:color w:val="000000"/>
        </w:rPr>
        <w:t xml:space="preserve">находящегося </w:t>
      </w:r>
      <w:r w:rsidRPr="00FB0E50">
        <w:rPr>
          <w:color w:val="000000" w:themeColor="text1"/>
        </w:rPr>
        <w:t xml:space="preserve">в муниципальной </w:t>
      </w:r>
    </w:p>
    <w:p w14:paraId="7A86B148" w14:textId="48A4BDA5" w:rsidR="00FB0E50" w:rsidRPr="00FB0E50" w:rsidRDefault="00FB0E50" w:rsidP="00FB0E50">
      <w:pPr>
        <w:jc w:val="right"/>
        <w:outlineLvl w:val="2"/>
        <w:rPr>
          <w:color w:val="000000" w:themeColor="text1"/>
        </w:rPr>
      </w:pPr>
      <w:r w:rsidRPr="00FB0E50">
        <w:rPr>
          <w:color w:val="000000" w:themeColor="text1"/>
        </w:rPr>
        <w:t xml:space="preserve">собственности или государственная </w:t>
      </w:r>
    </w:p>
    <w:p w14:paraId="1C4C1D35" w14:textId="77777777" w:rsidR="00FB0E50" w:rsidRPr="00FB0E50" w:rsidRDefault="00FB0E50" w:rsidP="00FB0E50">
      <w:pPr>
        <w:jc w:val="right"/>
        <w:outlineLvl w:val="2"/>
        <w:rPr>
          <w:color w:val="000000"/>
        </w:rPr>
      </w:pPr>
      <w:r w:rsidRPr="00FB0E50">
        <w:rPr>
          <w:color w:val="000000" w:themeColor="text1"/>
        </w:rPr>
        <w:t>собственность на который не разграничена</w:t>
      </w:r>
      <w:r w:rsidRPr="00FB0E50">
        <w:rPr>
          <w:color w:val="000000"/>
        </w:rPr>
        <w:t xml:space="preserve">, </w:t>
      </w:r>
    </w:p>
    <w:p w14:paraId="26B47F91" w14:textId="2F092C15" w:rsidR="003147AB" w:rsidRPr="00FB0E50" w:rsidRDefault="00FB0E50" w:rsidP="00FB0E50">
      <w:pPr>
        <w:autoSpaceDE w:val="0"/>
        <w:autoSpaceDN w:val="0"/>
        <w:adjustRightInd w:val="0"/>
        <w:jc w:val="right"/>
        <w:outlineLvl w:val="2"/>
      </w:pPr>
      <w:r w:rsidRPr="00FB0E50">
        <w:rPr>
          <w:color w:val="000000"/>
        </w:rPr>
        <w:t>без проведения торгов</w:t>
      </w:r>
      <w:r w:rsidRPr="00FB0E50">
        <w:t>»</w:t>
      </w:r>
    </w:p>
    <w:p w14:paraId="758E969E" w14:textId="77777777" w:rsidR="003147AB" w:rsidRPr="003147AB" w:rsidRDefault="003147AB" w:rsidP="00707BB9">
      <w:pPr>
        <w:autoSpaceDE w:val="0"/>
        <w:autoSpaceDN w:val="0"/>
        <w:adjustRightInd w:val="0"/>
        <w:jc w:val="right"/>
        <w:outlineLvl w:val="2"/>
      </w:pPr>
    </w:p>
    <w:p w14:paraId="448B4723" w14:textId="77777777" w:rsidR="00707BB9" w:rsidRDefault="00707BB9" w:rsidP="00707BB9">
      <w:pPr>
        <w:pStyle w:val="ConsPlusNonformat"/>
        <w:tabs>
          <w:tab w:val="left" w:pos="709"/>
          <w:tab w:val="left" w:pos="4395"/>
          <w:tab w:val="left" w:pos="5103"/>
        </w:tabs>
        <w:ind w:left="4248" w:firstLine="1"/>
        <w:jc w:val="right"/>
        <w:rPr>
          <w:rFonts w:ascii="Times New Roman" w:hAnsi="Times New Roman" w:cs="Times New Roman"/>
          <w:sz w:val="28"/>
          <w:szCs w:val="28"/>
        </w:rPr>
      </w:pPr>
      <w:r>
        <w:rPr>
          <w:rFonts w:ascii="Times New Roman" w:hAnsi="Times New Roman" w:cs="Times New Roman"/>
          <w:sz w:val="28"/>
          <w:szCs w:val="28"/>
        </w:rPr>
        <w:t>Главе муниципального образования</w:t>
      </w:r>
    </w:p>
    <w:p w14:paraId="2E34D52B" w14:textId="7D4D12B7" w:rsidR="00707BB9" w:rsidRDefault="00CA60C2" w:rsidP="00707BB9">
      <w:pPr>
        <w:pStyle w:val="ConsPlusNonformat"/>
        <w:tabs>
          <w:tab w:val="left" w:pos="709"/>
          <w:tab w:val="left" w:pos="4395"/>
          <w:tab w:val="left" w:pos="5103"/>
        </w:tabs>
        <w:ind w:left="4248" w:firstLine="1"/>
        <w:jc w:val="right"/>
        <w:rPr>
          <w:rFonts w:ascii="Times New Roman" w:hAnsi="Times New Roman" w:cs="Times New Roman"/>
          <w:sz w:val="28"/>
          <w:szCs w:val="28"/>
        </w:rPr>
      </w:pPr>
      <w:r>
        <w:rPr>
          <w:rFonts w:ascii="Times New Roman" w:hAnsi="Times New Roman" w:cs="Times New Roman"/>
          <w:sz w:val="28"/>
          <w:szCs w:val="28"/>
        </w:rPr>
        <w:t>«</w:t>
      </w:r>
      <w:r w:rsidR="00707BB9">
        <w:rPr>
          <w:rFonts w:ascii="Times New Roman" w:hAnsi="Times New Roman" w:cs="Times New Roman"/>
          <w:sz w:val="28"/>
          <w:szCs w:val="28"/>
        </w:rPr>
        <w:t xml:space="preserve">Руднянский </w:t>
      </w:r>
      <w:r>
        <w:rPr>
          <w:rFonts w:ascii="Times New Roman" w:hAnsi="Times New Roman" w:cs="Times New Roman"/>
          <w:sz w:val="28"/>
          <w:szCs w:val="28"/>
        </w:rPr>
        <w:t>муниципальный округ»</w:t>
      </w:r>
      <w:r w:rsidR="00707BB9">
        <w:rPr>
          <w:rFonts w:ascii="Times New Roman" w:hAnsi="Times New Roman" w:cs="Times New Roman"/>
          <w:sz w:val="28"/>
          <w:szCs w:val="28"/>
        </w:rPr>
        <w:t xml:space="preserve"> Смоленской области</w:t>
      </w:r>
    </w:p>
    <w:p w14:paraId="3BE2A917" w14:textId="77777777" w:rsidR="00707BB9" w:rsidRDefault="00707BB9" w:rsidP="00707BB9">
      <w:pPr>
        <w:pStyle w:val="ConsPlusNonformat"/>
        <w:tabs>
          <w:tab w:val="left" w:pos="709"/>
          <w:tab w:val="left" w:pos="4395"/>
          <w:tab w:val="left" w:pos="5103"/>
        </w:tabs>
        <w:ind w:left="4248" w:firstLine="1"/>
        <w:jc w:val="right"/>
        <w:rPr>
          <w:rFonts w:ascii="Times New Roman" w:hAnsi="Times New Roman" w:cs="Times New Roman"/>
          <w:sz w:val="28"/>
          <w:szCs w:val="28"/>
        </w:rPr>
      </w:pPr>
    </w:p>
    <w:p w14:paraId="017DA25D" w14:textId="77777777" w:rsidR="00707BB9" w:rsidRPr="00CE4BCF" w:rsidRDefault="00707BB9" w:rsidP="00707BB9">
      <w:pPr>
        <w:pStyle w:val="ConsPlusNonformat"/>
        <w:tabs>
          <w:tab w:val="left" w:pos="709"/>
          <w:tab w:val="left" w:pos="4395"/>
          <w:tab w:val="left" w:pos="5103"/>
        </w:tabs>
        <w:ind w:left="3540" w:firstLine="709"/>
        <w:jc w:val="right"/>
        <w:rPr>
          <w:rFonts w:ascii="Times New Roman" w:hAnsi="Times New Roman" w:cs="Times New Roman"/>
        </w:rPr>
      </w:pPr>
      <w:r>
        <w:rPr>
          <w:rFonts w:ascii="Times New Roman" w:hAnsi="Times New Roman" w:cs="Times New Roman"/>
        </w:rPr>
        <w:t xml:space="preserve">           </w:t>
      </w:r>
    </w:p>
    <w:p w14:paraId="4BCA7671" w14:textId="7001B2A5" w:rsidR="00707BB9" w:rsidRPr="00D81AB8" w:rsidRDefault="00707BB9" w:rsidP="00707BB9">
      <w:pPr>
        <w:pStyle w:val="ConsPlusNonformat"/>
        <w:tabs>
          <w:tab w:val="left" w:pos="709"/>
          <w:tab w:val="left" w:pos="5103"/>
        </w:tabs>
        <w:ind w:left="3540" w:firstLine="709"/>
        <w:jc w:val="center"/>
        <w:rPr>
          <w:rFonts w:ascii="Times New Roman" w:hAnsi="Times New Roman" w:cs="Times New Roman"/>
          <w:sz w:val="28"/>
          <w:szCs w:val="28"/>
        </w:rPr>
      </w:pPr>
      <w:r w:rsidRPr="00D81AB8">
        <w:rPr>
          <w:rFonts w:ascii="Times New Roman" w:hAnsi="Times New Roman" w:cs="Times New Roman"/>
          <w:sz w:val="28"/>
          <w:szCs w:val="28"/>
        </w:rPr>
        <w:t>_________</w:t>
      </w:r>
      <w:r>
        <w:rPr>
          <w:rFonts w:ascii="Times New Roman" w:hAnsi="Times New Roman" w:cs="Times New Roman"/>
          <w:sz w:val="28"/>
          <w:szCs w:val="28"/>
        </w:rPr>
        <w:t>_______________________________</w:t>
      </w:r>
    </w:p>
    <w:p w14:paraId="312EB0C8" w14:textId="77777777" w:rsidR="00707BB9" w:rsidRPr="00707BB9" w:rsidRDefault="00707BB9" w:rsidP="00707BB9">
      <w:pPr>
        <w:pStyle w:val="ConsPlusNonformat"/>
        <w:tabs>
          <w:tab w:val="left" w:pos="709"/>
          <w:tab w:val="left" w:pos="5103"/>
        </w:tabs>
        <w:ind w:left="3540" w:firstLine="709"/>
        <w:jc w:val="right"/>
        <w:rPr>
          <w:rFonts w:ascii="Times New Roman" w:hAnsi="Times New Roman" w:cs="Times New Roman"/>
          <w:sz w:val="16"/>
          <w:szCs w:val="16"/>
        </w:rPr>
      </w:pPr>
      <w:r>
        <w:rPr>
          <w:rFonts w:ascii="Times New Roman" w:hAnsi="Times New Roman" w:cs="Times New Roman"/>
        </w:rPr>
        <w:t xml:space="preserve">       </w:t>
      </w:r>
      <w:proofErr w:type="gramStart"/>
      <w:r w:rsidRPr="00707BB9">
        <w:rPr>
          <w:rFonts w:ascii="Times New Roman" w:hAnsi="Times New Roman" w:cs="Times New Roman"/>
          <w:sz w:val="16"/>
          <w:szCs w:val="16"/>
        </w:rPr>
        <w:t xml:space="preserve">(для юридических лиц - полное  наименование, организационно-                                               </w:t>
      </w:r>
      <w:proofErr w:type="gramEnd"/>
    </w:p>
    <w:p w14:paraId="6740C4E4" w14:textId="77777777" w:rsidR="00707BB9" w:rsidRPr="00707BB9" w:rsidRDefault="00707BB9" w:rsidP="00707BB9">
      <w:pPr>
        <w:pStyle w:val="ConsPlusNonformat"/>
        <w:tabs>
          <w:tab w:val="left" w:pos="709"/>
          <w:tab w:val="left" w:pos="5103"/>
        </w:tabs>
        <w:ind w:left="3540" w:firstLine="709"/>
        <w:jc w:val="right"/>
        <w:rPr>
          <w:rFonts w:ascii="Times New Roman" w:hAnsi="Times New Roman" w:cs="Times New Roman"/>
          <w:sz w:val="16"/>
          <w:szCs w:val="16"/>
        </w:rPr>
      </w:pPr>
      <w:r w:rsidRPr="00707BB9">
        <w:rPr>
          <w:rFonts w:ascii="Times New Roman" w:hAnsi="Times New Roman" w:cs="Times New Roman"/>
          <w:sz w:val="16"/>
          <w:szCs w:val="16"/>
        </w:rPr>
        <w:t xml:space="preserve">  правовая форма, основной государственный регистрационный номер;                                          </w:t>
      </w:r>
    </w:p>
    <w:p w14:paraId="3ACE4FAC" w14:textId="77777777" w:rsidR="00707BB9" w:rsidRPr="00707BB9" w:rsidRDefault="00707BB9" w:rsidP="00707BB9">
      <w:pPr>
        <w:pStyle w:val="ConsPlusNonformat"/>
        <w:tabs>
          <w:tab w:val="left" w:pos="709"/>
          <w:tab w:val="left" w:pos="5103"/>
        </w:tabs>
        <w:ind w:left="4253"/>
        <w:jc w:val="right"/>
        <w:rPr>
          <w:rFonts w:ascii="Times New Roman" w:hAnsi="Times New Roman" w:cs="Times New Roman"/>
          <w:sz w:val="16"/>
          <w:szCs w:val="16"/>
        </w:rPr>
      </w:pPr>
      <w:r w:rsidRPr="00707BB9">
        <w:rPr>
          <w:rFonts w:ascii="Times New Roman" w:hAnsi="Times New Roman" w:cs="Times New Roman"/>
          <w:sz w:val="16"/>
          <w:szCs w:val="16"/>
        </w:rPr>
        <w:t xml:space="preserve">     для индивидуальных предпринимателей и физических лиц ФИО,                                            </w:t>
      </w:r>
    </w:p>
    <w:p w14:paraId="38BA5D9F" w14:textId="4821D613" w:rsidR="00707BB9" w:rsidRDefault="00707BB9" w:rsidP="00707BB9">
      <w:pPr>
        <w:pStyle w:val="ConsPlusNonformat"/>
        <w:tabs>
          <w:tab w:val="left" w:pos="709"/>
          <w:tab w:val="left" w:pos="5103"/>
        </w:tabs>
        <w:ind w:left="4253"/>
        <w:jc w:val="right"/>
        <w:rPr>
          <w:rFonts w:ascii="Times New Roman" w:hAnsi="Times New Roman" w:cs="Times New Roman"/>
        </w:rPr>
      </w:pPr>
      <w:r w:rsidRPr="00707BB9">
        <w:rPr>
          <w:rFonts w:ascii="Times New Roman" w:hAnsi="Times New Roman" w:cs="Times New Roman"/>
          <w:sz w:val="16"/>
          <w:szCs w:val="16"/>
        </w:rPr>
        <w:t>реквизиты документа, удостоверяющего личность</w:t>
      </w:r>
      <w:r w:rsidRPr="006F50CA">
        <w:rPr>
          <w:rFonts w:ascii="Times New Roman" w:hAnsi="Times New Roman" w:cs="Times New Roman"/>
        </w:rPr>
        <w:t>)</w:t>
      </w:r>
    </w:p>
    <w:p w14:paraId="1E9B4692" w14:textId="77777777" w:rsidR="00707BB9" w:rsidRDefault="00707BB9" w:rsidP="00707BB9">
      <w:pPr>
        <w:pStyle w:val="ConsPlusNonformat"/>
        <w:tabs>
          <w:tab w:val="left" w:pos="709"/>
          <w:tab w:val="left" w:pos="5103"/>
        </w:tabs>
        <w:ind w:left="4253"/>
        <w:jc w:val="right"/>
        <w:rPr>
          <w:rFonts w:ascii="Times New Roman" w:hAnsi="Times New Roman" w:cs="Times New Roman"/>
        </w:rPr>
      </w:pPr>
    </w:p>
    <w:p w14:paraId="45EF1D30" w14:textId="099634B2" w:rsidR="00707BB9" w:rsidRDefault="00707BB9" w:rsidP="00707BB9">
      <w:pPr>
        <w:pStyle w:val="ConsPlusNonformat"/>
        <w:tabs>
          <w:tab w:val="left" w:pos="709"/>
          <w:tab w:val="left" w:pos="5103"/>
        </w:tabs>
        <w:ind w:left="4253"/>
        <w:jc w:val="right"/>
        <w:rPr>
          <w:rFonts w:ascii="Times New Roman" w:hAnsi="Times New Roman" w:cs="Times New Roman"/>
        </w:rPr>
      </w:pPr>
      <w:r>
        <w:rPr>
          <w:rFonts w:ascii="Times New Roman" w:hAnsi="Times New Roman" w:cs="Times New Roman"/>
        </w:rPr>
        <w:t>_________________________________________________________</w:t>
      </w:r>
    </w:p>
    <w:p w14:paraId="013FA597" w14:textId="77777777" w:rsidR="00707BB9" w:rsidRDefault="00707BB9" w:rsidP="00707BB9">
      <w:pPr>
        <w:pStyle w:val="ConsPlusNonformat"/>
        <w:tabs>
          <w:tab w:val="left" w:pos="709"/>
          <w:tab w:val="left" w:pos="5103"/>
        </w:tabs>
        <w:ind w:left="4253"/>
        <w:jc w:val="right"/>
        <w:rPr>
          <w:rFonts w:ascii="Times New Roman" w:hAnsi="Times New Roman" w:cs="Times New Roman"/>
        </w:rPr>
      </w:pPr>
    </w:p>
    <w:p w14:paraId="01C03B98" w14:textId="77777777" w:rsidR="00707BB9" w:rsidRDefault="00707BB9" w:rsidP="00707BB9">
      <w:pPr>
        <w:pStyle w:val="ConsPlusNonformat"/>
        <w:tabs>
          <w:tab w:val="left" w:pos="709"/>
          <w:tab w:val="left" w:pos="5103"/>
        </w:tabs>
        <w:ind w:left="4253"/>
        <w:jc w:val="right"/>
        <w:rPr>
          <w:rFonts w:ascii="Times New Roman" w:hAnsi="Times New Roman" w:cs="Times New Roman"/>
        </w:rPr>
      </w:pPr>
      <w:r>
        <w:rPr>
          <w:rFonts w:ascii="Times New Roman" w:hAnsi="Times New Roman" w:cs="Times New Roman"/>
        </w:rPr>
        <w:t>_________________________________________________________</w:t>
      </w:r>
    </w:p>
    <w:p w14:paraId="46BAF05D" w14:textId="77777777" w:rsidR="00707BB9" w:rsidRDefault="00707BB9" w:rsidP="00707BB9">
      <w:pPr>
        <w:pStyle w:val="ConsPlusNonformat"/>
        <w:tabs>
          <w:tab w:val="left" w:pos="709"/>
          <w:tab w:val="left" w:pos="5103"/>
        </w:tabs>
        <w:ind w:left="4253"/>
        <w:jc w:val="right"/>
        <w:rPr>
          <w:rFonts w:ascii="Times New Roman" w:hAnsi="Times New Roman" w:cs="Times New Roman"/>
        </w:rPr>
      </w:pPr>
    </w:p>
    <w:p w14:paraId="0CA40354" w14:textId="77777777" w:rsidR="00707BB9" w:rsidRDefault="00707BB9" w:rsidP="00707BB9">
      <w:pPr>
        <w:pStyle w:val="ConsPlusNonformat"/>
        <w:tabs>
          <w:tab w:val="left" w:pos="709"/>
          <w:tab w:val="left" w:pos="5103"/>
        </w:tabs>
        <w:ind w:left="4253"/>
        <w:jc w:val="right"/>
        <w:rPr>
          <w:rFonts w:ascii="Times New Roman" w:hAnsi="Times New Roman" w:cs="Times New Roman"/>
        </w:rPr>
      </w:pPr>
      <w:r>
        <w:rPr>
          <w:rFonts w:ascii="Times New Roman" w:hAnsi="Times New Roman" w:cs="Times New Roman"/>
        </w:rPr>
        <w:t>_________________________________________________________</w:t>
      </w:r>
    </w:p>
    <w:p w14:paraId="0B206916" w14:textId="77777777" w:rsidR="00707BB9" w:rsidRDefault="00707BB9" w:rsidP="00707BB9">
      <w:pPr>
        <w:pStyle w:val="ConsPlusNonformat"/>
        <w:tabs>
          <w:tab w:val="left" w:pos="709"/>
          <w:tab w:val="left" w:pos="5103"/>
        </w:tabs>
        <w:ind w:left="4253"/>
        <w:jc w:val="right"/>
        <w:rPr>
          <w:rFonts w:ascii="Times New Roman" w:hAnsi="Times New Roman" w:cs="Times New Roman"/>
        </w:rPr>
      </w:pPr>
    </w:p>
    <w:p w14:paraId="756C33FA" w14:textId="21629E81" w:rsidR="00707BB9" w:rsidRPr="00D81AB8" w:rsidRDefault="00707BB9" w:rsidP="00707BB9">
      <w:pPr>
        <w:pStyle w:val="ConsPlusNonformat"/>
        <w:tabs>
          <w:tab w:val="left" w:pos="709"/>
          <w:tab w:val="left" w:pos="5103"/>
        </w:tabs>
        <w:ind w:left="4253"/>
        <w:jc w:val="right"/>
        <w:rPr>
          <w:rFonts w:ascii="Times New Roman" w:hAnsi="Times New Roman" w:cs="Times New Roman"/>
          <w:sz w:val="28"/>
          <w:szCs w:val="28"/>
        </w:rPr>
      </w:pPr>
      <w:r>
        <w:rPr>
          <w:rFonts w:ascii="Times New Roman" w:hAnsi="Times New Roman" w:cs="Times New Roman"/>
          <w:sz w:val="28"/>
          <w:szCs w:val="28"/>
        </w:rPr>
        <w:t>ИНН</w:t>
      </w:r>
      <w:r w:rsidRPr="00D81AB8">
        <w:rPr>
          <w:rFonts w:ascii="Times New Roman" w:hAnsi="Times New Roman" w:cs="Times New Roman"/>
          <w:sz w:val="28"/>
          <w:szCs w:val="28"/>
        </w:rPr>
        <w:t>________</w:t>
      </w:r>
      <w:r>
        <w:rPr>
          <w:rFonts w:ascii="Times New Roman" w:hAnsi="Times New Roman" w:cs="Times New Roman"/>
          <w:sz w:val="28"/>
          <w:szCs w:val="28"/>
        </w:rPr>
        <w:t>____________________________</w:t>
      </w:r>
    </w:p>
    <w:p w14:paraId="18A32E3B" w14:textId="77777777" w:rsidR="00707BB9" w:rsidRDefault="00707BB9" w:rsidP="00707BB9">
      <w:pPr>
        <w:pStyle w:val="ConsPlusNonformat"/>
        <w:tabs>
          <w:tab w:val="left" w:pos="709"/>
          <w:tab w:val="left" w:pos="5103"/>
        </w:tabs>
        <w:ind w:left="3540" w:firstLine="709"/>
        <w:rPr>
          <w:rFonts w:ascii="Times New Roman" w:hAnsi="Times New Roman" w:cs="Times New Roman"/>
          <w:sz w:val="28"/>
          <w:szCs w:val="28"/>
        </w:rPr>
      </w:pPr>
      <w:r w:rsidRPr="00D81AB8">
        <w:rPr>
          <w:rFonts w:ascii="Times New Roman" w:hAnsi="Times New Roman" w:cs="Times New Roman"/>
          <w:sz w:val="28"/>
          <w:szCs w:val="28"/>
        </w:rPr>
        <w:t>Адрес заявит</w:t>
      </w:r>
      <w:r>
        <w:rPr>
          <w:rFonts w:ascii="Times New Roman" w:hAnsi="Times New Roman" w:cs="Times New Roman"/>
          <w:sz w:val="28"/>
          <w:szCs w:val="28"/>
        </w:rPr>
        <w:t xml:space="preserve">еля </w:t>
      </w:r>
    </w:p>
    <w:p w14:paraId="5312E67F" w14:textId="38B5D3BB" w:rsidR="00707BB9" w:rsidRDefault="00707BB9" w:rsidP="00707BB9">
      <w:pPr>
        <w:pStyle w:val="ConsPlusNonformat"/>
        <w:tabs>
          <w:tab w:val="left" w:pos="709"/>
          <w:tab w:val="left" w:pos="5103"/>
        </w:tabs>
        <w:ind w:left="3540" w:firstLine="709"/>
        <w:rPr>
          <w:rFonts w:ascii="Times New Roman" w:hAnsi="Times New Roman" w:cs="Times New Roman"/>
          <w:sz w:val="28"/>
          <w:szCs w:val="28"/>
        </w:rPr>
      </w:pPr>
      <w:r>
        <w:rPr>
          <w:rFonts w:ascii="Times New Roman" w:hAnsi="Times New Roman" w:cs="Times New Roman"/>
          <w:sz w:val="28"/>
          <w:szCs w:val="28"/>
        </w:rPr>
        <w:t xml:space="preserve"> ________________________________________</w:t>
      </w:r>
    </w:p>
    <w:p w14:paraId="1721668A" w14:textId="5F677DC6" w:rsidR="00707BB9" w:rsidRPr="00D81AB8" w:rsidRDefault="00707BB9" w:rsidP="00707BB9">
      <w:pPr>
        <w:pStyle w:val="ConsPlusNonformat"/>
        <w:tabs>
          <w:tab w:val="left" w:pos="709"/>
          <w:tab w:val="left" w:pos="5103"/>
        </w:tabs>
        <w:ind w:left="3540" w:firstLine="709"/>
        <w:jc w:val="right"/>
        <w:rPr>
          <w:rFonts w:ascii="Times New Roman" w:hAnsi="Times New Roman" w:cs="Times New Roman"/>
          <w:sz w:val="28"/>
          <w:szCs w:val="28"/>
        </w:rPr>
      </w:pPr>
      <w:r>
        <w:rPr>
          <w:rFonts w:ascii="Times New Roman" w:hAnsi="Times New Roman" w:cs="Times New Roman"/>
          <w:sz w:val="28"/>
          <w:szCs w:val="28"/>
        </w:rPr>
        <w:t>_________________________________________</w:t>
      </w:r>
    </w:p>
    <w:p w14:paraId="77676BC9" w14:textId="20510DA4" w:rsidR="00707BB9" w:rsidRPr="00D81AB8" w:rsidRDefault="00707BB9" w:rsidP="00707BB9">
      <w:pPr>
        <w:pStyle w:val="ConsPlusNonformat"/>
        <w:tabs>
          <w:tab w:val="left" w:pos="709"/>
          <w:tab w:val="left" w:pos="5103"/>
        </w:tabs>
        <w:ind w:left="3540" w:firstLine="709"/>
        <w:jc w:val="right"/>
        <w:rPr>
          <w:rFonts w:ascii="Times New Roman" w:hAnsi="Times New Roman" w:cs="Times New Roman"/>
          <w:sz w:val="28"/>
          <w:szCs w:val="28"/>
        </w:rPr>
      </w:pPr>
      <w:r w:rsidRPr="00D81AB8">
        <w:rPr>
          <w:rFonts w:ascii="Times New Roman" w:hAnsi="Times New Roman" w:cs="Times New Roman"/>
          <w:sz w:val="28"/>
          <w:szCs w:val="28"/>
        </w:rPr>
        <w:t>____________</w:t>
      </w:r>
      <w:r>
        <w:rPr>
          <w:rFonts w:ascii="Times New Roman" w:hAnsi="Times New Roman" w:cs="Times New Roman"/>
          <w:sz w:val="28"/>
          <w:szCs w:val="28"/>
        </w:rPr>
        <w:t>_____________________________</w:t>
      </w:r>
    </w:p>
    <w:p w14:paraId="559EEBF0" w14:textId="77777777" w:rsidR="00707BB9" w:rsidRDefault="00707BB9" w:rsidP="00707BB9">
      <w:pPr>
        <w:pStyle w:val="ConsPlusNonformat"/>
        <w:tabs>
          <w:tab w:val="left" w:pos="709"/>
          <w:tab w:val="left" w:pos="3828"/>
          <w:tab w:val="left" w:pos="5103"/>
        </w:tabs>
        <w:ind w:left="3540" w:firstLine="709"/>
        <w:jc w:val="right"/>
        <w:rPr>
          <w:rFonts w:ascii="Times New Roman" w:hAnsi="Times New Roman" w:cs="Times New Roman"/>
        </w:rPr>
      </w:pPr>
      <w:r>
        <w:rPr>
          <w:rFonts w:ascii="Times New Roman" w:hAnsi="Times New Roman" w:cs="Times New Roman"/>
        </w:rPr>
        <w:t xml:space="preserve">    </w:t>
      </w:r>
      <w:r w:rsidRPr="00CE4BCF">
        <w:rPr>
          <w:rFonts w:ascii="Times New Roman" w:hAnsi="Times New Roman" w:cs="Times New Roman"/>
        </w:rPr>
        <w:t>(для  юридич</w:t>
      </w:r>
      <w:r>
        <w:rPr>
          <w:rFonts w:ascii="Times New Roman" w:hAnsi="Times New Roman" w:cs="Times New Roman"/>
        </w:rPr>
        <w:t xml:space="preserve">еского  лица -  юридический  и фактический </w:t>
      </w:r>
      <w:r w:rsidRPr="00CE4BCF">
        <w:rPr>
          <w:rFonts w:ascii="Times New Roman" w:hAnsi="Times New Roman" w:cs="Times New Roman"/>
        </w:rPr>
        <w:t xml:space="preserve">адрес;   </w:t>
      </w:r>
    </w:p>
    <w:p w14:paraId="4CCE4202" w14:textId="1DB00F51" w:rsidR="00707BB9" w:rsidRPr="00CE4BCF" w:rsidRDefault="00707BB9" w:rsidP="00707BB9">
      <w:pPr>
        <w:pStyle w:val="ConsPlusNonformat"/>
        <w:tabs>
          <w:tab w:val="left" w:pos="709"/>
          <w:tab w:val="left" w:pos="3828"/>
          <w:tab w:val="left" w:pos="5103"/>
        </w:tabs>
        <w:ind w:left="3540" w:firstLine="709"/>
        <w:jc w:val="right"/>
        <w:rPr>
          <w:rFonts w:ascii="Times New Roman" w:hAnsi="Times New Roman" w:cs="Times New Roman"/>
        </w:rPr>
      </w:pPr>
      <w:r>
        <w:rPr>
          <w:rFonts w:ascii="Times New Roman" w:hAnsi="Times New Roman" w:cs="Times New Roman"/>
        </w:rPr>
        <w:t xml:space="preserve">для  </w:t>
      </w:r>
      <w:r w:rsidRPr="00CE4BCF">
        <w:rPr>
          <w:rFonts w:ascii="Times New Roman" w:hAnsi="Times New Roman" w:cs="Times New Roman"/>
        </w:rPr>
        <w:t>индивидуального</w:t>
      </w:r>
      <w:r>
        <w:rPr>
          <w:rFonts w:ascii="Times New Roman" w:hAnsi="Times New Roman" w:cs="Times New Roman"/>
        </w:rPr>
        <w:t xml:space="preserve"> </w:t>
      </w:r>
      <w:r w:rsidRPr="00CE4BCF">
        <w:rPr>
          <w:rFonts w:ascii="Times New Roman" w:hAnsi="Times New Roman" w:cs="Times New Roman"/>
        </w:rPr>
        <w:t xml:space="preserve">предпринимателя  и  физического </w:t>
      </w:r>
      <w:proofErr w:type="spellStart"/>
      <w:r w:rsidRPr="00CE4BCF">
        <w:rPr>
          <w:rFonts w:ascii="Times New Roman" w:hAnsi="Times New Roman" w:cs="Times New Roman"/>
        </w:rPr>
        <w:t>лицаадрес</w:t>
      </w:r>
      <w:proofErr w:type="spellEnd"/>
    </w:p>
    <w:p w14:paraId="1FC72F2E" w14:textId="77777777" w:rsidR="00707BB9" w:rsidRPr="00CE4BCF" w:rsidRDefault="00707BB9" w:rsidP="00707BB9">
      <w:pPr>
        <w:pStyle w:val="ConsPlusNonformat"/>
        <w:tabs>
          <w:tab w:val="left" w:pos="709"/>
          <w:tab w:val="left" w:pos="3828"/>
          <w:tab w:val="left" w:pos="5103"/>
        </w:tabs>
        <w:ind w:left="3540" w:firstLine="709"/>
        <w:jc w:val="right"/>
        <w:rPr>
          <w:rFonts w:ascii="Times New Roman" w:hAnsi="Times New Roman" w:cs="Times New Roman"/>
        </w:rPr>
      </w:pPr>
      <w:r>
        <w:rPr>
          <w:rFonts w:ascii="Times New Roman" w:hAnsi="Times New Roman" w:cs="Times New Roman"/>
        </w:rPr>
        <w:t xml:space="preserve">                     </w:t>
      </w:r>
      <w:r w:rsidRPr="00CE4BCF">
        <w:rPr>
          <w:rFonts w:ascii="Times New Roman" w:hAnsi="Times New Roman" w:cs="Times New Roman"/>
        </w:rPr>
        <w:t>места регистрации и фактического проживания)</w:t>
      </w:r>
    </w:p>
    <w:p w14:paraId="3769B321" w14:textId="77777777" w:rsidR="00707BB9" w:rsidRPr="00CE4BCF" w:rsidRDefault="00707BB9" w:rsidP="00707BB9">
      <w:pPr>
        <w:pStyle w:val="ConsPlusNonformat"/>
        <w:tabs>
          <w:tab w:val="left" w:pos="709"/>
          <w:tab w:val="left" w:pos="3828"/>
          <w:tab w:val="left" w:pos="5103"/>
        </w:tabs>
        <w:ind w:left="3540" w:firstLine="709"/>
        <w:jc w:val="right"/>
        <w:rPr>
          <w:rFonts w:ascii="Times New Roman" w:hAnsi="Times New Roman" w:cs="Times New Roman"/>
        </w:rPr>
      </w:pPr>
      <w:r w:rsidRPr="00CE4BCF">
        <w:rPr>
          <w:rFonts w:ascii="Times New Roman" w:hAnsi="Times New Roman" w:cs="Times New Roman"/>
          <w:sz w:val="28"/>
          <w:szCs w:val="28"/>
        </w:rPr>
        <w:t xml:space="preserve">в лице </w:t>
      </w:r>
      <w:hyperlink w:anchor="P612" w:history="1">
        <w:r w:rsidRPr="00CE4BCF">
          <w:rPr>
            <w:rFonts w:ascii="Times New Roman" w:hAnsi="Times New Roman" w:cs="Times New Roman"/>
            <w:sz w:val="28"/>
            <w:szCs w:val="28"/>
          </w:rPr>
          <w:t>&lt;1&gt;</w:t>
        </w:r>
      </w:hyperlink>
      <w:r w:rsidRPr="00CE4BCF">
        <w:rPr>
          <w:rFonts w:ascii="Times New Roman" w:hAnsi="Times New Roman" w:cs="Times New Roman"/>
        </w:rPr>
        <w:t xml:space="preserve"> ________________________________</w:t>
      </w:r>
      <w:r>
        <w:rPr>
          <w:rFonts w:ascii="Times New Roman" w:hAnsi="Times New Roman" w:cs="Times New Roman"/>
        </w:rPr>
        <w:t>_____________</w:t>
      </w:r>
      <w:r w:rsidRPr="00CE4BCF">
        <w:rPr>
          <w:rFonts w:ascii="Times New Roman" w:hAnsi="Times New Roman" w:cs="Times New Roman"/>
        </w:rPr>
        <w:t>,</w:t>
      </w:r>
    </w:p>
    <w:p w14:paraId="6D09D466" w14:textId="77777777" w:rsidR="00707BB9" w:rsidRDefault="00707BB9" w:rsidP="00707BB9">
      <w:pPr>
        <w:pStyle w:val="ConsPlusNonformat"/>
        <w:tabs>
          <w:tab w:val="left" w:pos="709"/>
          <w:tab w:val="left" w:pos="3828"/>
          <w:tab w:val="left" w:pos="5103"/>
        </w:tabs>
        <w:ind w:left="3540" w:firstLine="709"/>
        <w:jc w:val="right"/>
        <w:rPr>
          <w:rFonts w:ascii="Times New Roman" w:hAnsi="Times New Roman" w:cs="Times New Roman"/>
        </w:rPr>
      </w:pPr>
      <w:r>
        <w:rPr>
          <w:rFonts w:ascii="Times New Roman" w:hAnsi="Times New Roman" w:cs="Times New Roman"/>
        </w:rPr>
        <w:t xml:space="preserve">                                        (фамилия, имя, отчество </w:t>
      </w:r>
      <w:r w:rsidRPr="00CE4BCF">
        <w:rPr>
          <w:rFonts w:ascii="Times New Roman" w:hAnsi="Times New Roman" w:cs="Times New Roman"/>
        </w:rPr>
        <w:t>и</w:t>
      </w:r>
      <w:r>
        <w:rPr>
          <w:rFonts w:ascii="Times New Roman" w:hAnsi="Times New Roman" w:cs="Times New Roman"/>
        </w:rPr>
        <w:t xml:space="preserve"> должность </w:t>
      </w:r>
    </w:p>
    <w:p w14:paraId="2D263DF9" w14:textId="77777777" w:rsidR="00707BB9" w:rsidRDefault="00707BB9" w:rsidP="00707BB9">
      <w:pPr>
        <w:pStyle w:val="ConsPlusNonformat"/>
        <w:tabs>
          <w:tab w:val="left" w:pos="709"/>
          <w:tab w:val="left" w:pos="3828"/>
          <w:tab w:val="left" w:pos="5103"/>
        </w:tabs>
        <w:ind w:left="3540" w:firstLine="709"/>
        <w:jc w:val="right"/>
        <w:rPr>
          <w:rFonts w:ascii="Times New Roman" w:hAnsi="Times New Roman" w:cs="Times New Roman"/>
        </w:rPr>
      </w:pPr>
      <w:r>
        <w:rPr>
          <w:rFonts w:ascii="Times New Roman" w:hAnsi="Times New Roman" w:cs="Times New Roman"/>
        </w:rPr>
        <w:t xml:space="preserve">                                                  </w:t>
      </w:r>
      <w:r w:rsidRPr="00CE4BCF">
        <w:rPr>
          <w:rFonts w:ascii="Times New Roman" w:hAnsi="Times New Roman" w:cs="Times New Roman"/>
        </w:rPr>
        <w:t>представителя заявителя)</w:t>
      </w:r>
    </w:p>
    <w:p w14:paraId="2F24491B" w14:textId="77777777" w:rsidR="00707BB9" w:rsidRDefault="00707BB9" w:rsidP="00707BB9">
      <w:pPr>
        <w:pStyle w:val="ConsPlusNonformat"/>
        <w:tabs>
          <w:tab w:val="left" w:pos="709"/>
          <w:tab w:val="left" w:pos="3828"/>
          <w:tab w:val="left" w:pos="5103"/>
        </w:tabs>
        <w:ind w:left="3540" w:firstLine="709"/>
        <w:jc w:val="right"/>
        <w:rPr>
          <w:rFonts w:ascii="Times New Roman" w:hAnsi="Times New Roman" w:cs="Times New Roman"/>
        </w:rPr>
      </w:pPr>
      <w:r>
        <w:rPr>
          <w:rFonts w:ascii="Times New Roman" w:hAnsi="Times New Roman" w:cs="Times New Roman"/>
        </w:rPr>
        <w:t>_________________________________________________________</w:t>
      </w:r>
    </w:p>
    <w:p w14:paraId="1E156DDF" w14:textId="77777777" w:rsidR="00707BB9" w:rsidRDefault="00707BB9" w:rsidP="00707BB9">
      <w:pPr>
        <w:pStyle w:val="ConsPlusNonformat"/>
        <w:tabs>
          <w:tab w:val="left" w:pos="709"/>
          <w:tab w:val="left" w:pos="3828"/>
          <w:tab w:val="left" w:pos="5103"/>
        </w:tabs>
        <w:ind w:left="3540" w:firstLine="709"/>
        <w:jc w:val="right"/>
        <w:rPr>
          <w:rFonts w:ascii="Times New Roman" w:hAnsi="Times New Roman" w:cs="Times New Roman"/>
        </w:rPr>
      </w:pPr>
    </w:p>
    <w:p w14:paraId="3724CE6B" w14:textId="77777777" w:rsidR="00707BB9" w:rsidRPr="00CE4BCF" w:rsidRDefault="00707BB9" w:rsidP="00707BB9">
      <w:pPr>
        <w:pStyle w:val="ConsPlusNonformat"/>
        <w:tabs>
          <w:tab w:val="left" w:pos="709"/>
          <w:tab w:val="left" w:pos="3828"/>
          <w:tab w:val="left" w:pos="5103"/>
        </w:tabs>
        <w:ind w:left="3540" w:firstLine="709"/>
        <w:jc w:val="right"/>
        <w:rPr>
          <w:rFonts w:ascii="Times New Roman" w:hAnsi="Times New Roman" w:cs="Times New Roman"/>
        </w:rPr>
      </w:pPr>
      <w:r>
        <w:rPr>
          <w:rFonts w:ascii="Times New Roman" w:hAnsi="Times New Roman" w:cs="Times New Roman"/>
        </w:rPr>
        <w:t>_______________________________________________________</w:t>
      </w:r>
    </w:p>
    <w:p w14:paraId="1A0FA083" w14:textId="77777777" w:rsidR="00707BB9" w:rsidRPr="00CE4BCF" w:rsidRDefault="00707BB9" w:rsidP="00707BB9">
      <w:pPr>
        <w:pStyle w:val="ConsPlusNonformat"/>
        <w:tabs>
          <w:tab w:val="left" w:pos="709"/>
          <w:tab w:val="left" w:pos="3828"/>
          <w:tab w:val="left" w:pos="5103"/>
        </w:tabs>
        <w:ind w:left="3540" w:firstLine="709"/>
        <w:jc w:val="right"/>
        <w:rPr>
          <w:rFonts w:ascii="Times New Roman" w:hAnsi="Times New Roman" w:cs="Times New Roman"/>
          <w:sz w:val="28"/>
          <w:szCs w:val="28"/>
        </w:rPr>
      </w:pPr>
      <w:r w:rsidRPr="00CE4BCF">
        <w:rPr>
          <w:rFonts w:ascii="Times New Roman" w:hAnsi="Times New Roman" w:cs="Times New Roman"/>
          <w:sz w:val="28"/>
          <w:szCs w:val="28"/>
        </w:rPr>
        <w:t>действующего</w:t>
      </w:r>
      <w:r>
        <w:rPr>
          <w:rFonts w:ascii="Times New Roman" w:hAnsi="Times New Roman" w:cs="Times New Roman"/>
          <w:sz w:val="28"/>
          <w:szCs w:val="28"/>
        </w:rPr>
        <w:t xml:space="preserve"> </w:t>
      </w:r>
      <w:r w:rsidRPr="00CE4BCF">
        <w:rPr>
          <w:rFonts w:ascii="Times New Roman" w:hAnsi="Times New Roman" w:cs="Times New Roman"/>
          <w:sz w:val="28"/>
          <w:szCs w:val="28"/>
        </w:rPr>
        <w:t>на</w:t>
      </w:r>
      <w:r>
        <w:rPr>
          <w:rFonts w:ascii="Times New Roman" w:hAnsi="Times New Roman" w:cs="Times New Roman"/>
          <w:sz w:val="28"/>
          <w:szCs w:val="28"/>
        </w:rPr>
        <w:t xml:space="preserve"> </w:t>
      </w:r>
      <w:r w:rsidRPr="00CE4BCF">
        <w:rPr>
          <w:rFonts w:ascii="Times New Roman" w:hAnsi="Times New Roman" w:cs="Times New Roman"/>
          <w:sz w:val="28"/>
          <w:szCs w:val="28"/>
        </w:rPr>
        <w:t>основании</w:t>
      </w:r>
    </w:p>
    <w:p w14:paraId="648D798F" w14:textId="608517F4" w:rsidR="00707BB9" w:rsidRPr="00D81AB8" w:rsidRDefault="00707BB9" w:rsidP="00707BB9">
      <w:pPr>
        <w:pStyle w:val="ConsPlusNonformat"/>
        <w:tabs>
          <w:tab w:val="left" w:pos="709"/>
          <w:tab w:val="left" w:pos="5103"/>
        </w:tabs>
        <w:ind w:left="3540" w:firstLine="709"/>
        <w:jc w:val="right"/>
        <w:rPr>
          <w:rFonts w:ascii="Times New Roman" w:hAnsi="Times New Roman" w:cs="Times New Roman"/>
          <w:sz w:val="28"/>
          <w:szCs w:val="28"/>
        </w:rPr>
      </w:pPr>
      <w:r>
        <w:rPr>
          <w:rFonts w:ascii="Times New Roman" w:hAnsi="Times New Roman" w:cs="Times New Roman"/>
          <w:sz w:val="28"/>
          <w:szCs w:val="28"/>
        </w:rPr>
        <w:t>_</w:t>
      </w:r>
      <w:r w:rsidRPr="00D81AB8">
        <w:rPr>
          <w:rFonts w:ascii="Times New Roman" w:hAnsi="Times New Roman" w:cs="Times New Roman"/>
          <w:sz w:val="28"/>
          <w:szCs w:val="28"/>
        </w:rPr>
        <w:t>____________</w:t>
      </w:r>
      <w:r>
        <w:rPr>
          <w:rFonts w:ascii="Times New Roman" w:hAnsi="Times New Roman" w:cs="Times New Roman"/>
          <w:sz w:val="28"/>
          <w:szCs w:val="28"/>
        </w:rPr>
        <w:t>____________________________</w:t>
      </w:r>
    </w:p>
    <w:p w14:paraId="227D5717" w14:textId="6CF4E180" w:rsidR="00707BB9" w:rsidRPr="00D81AB8" w:rsidRDefault="00707BB9" w:rsidP="00707BB9">
      <w:pPr>
        <w:pStyle w:val="ConsPlusNonformat"/>
        <w:tabs>
          <w:tab w:val="left" w:pos="709"/>
          <w:tab w:val="left" w:pos="5103"/>
        </w:tabs>
        <w:ind w:left="3540" w:firstLine="709"/>
        <w:jc w:val="right"/>
        <w:rPr>
          <w:rFonts w:ascii="Times New Roman" w:hAnsi="Times New Roman" w:cs="Times New Roman"/>
          <w:sz w:val="28"/>
          <w:szCs w:val="28"/>
        </w:rPr>
      </w:pPr>
      <w:r>
        <w:rPr>
          <w:rFonts w:ascii="Times New Roman" w:hAnsi="Times New Roman" w:cs="Times New Roman"/>
          <w:sz w:val="28"/>
          <w:szCs w:val="28"/>
        </w:rPr>
        <w:t>_</w:t>
      </w:r>
      <w:r w:rsidRPr="00D81AB8">
        <w:rPr>
          <w:rFonts w:ascii="Times New Roman" w:hAnsi="Times New Roman" w:cs="Times New Roman"/>
          <w:sz w:val="28"/>
          <w:szCs w:val="28"/>
        </w:rPr>
        <w:t>____________</w:t>
      </w:r>
      <w:r>
        <w:rPr>
          <w:rFonts w:ascii="Times New Roman" w:hAnsi="Times New Roman" w:cs="Times New Roman"/>
          <w:sz w:val="28"/>
          <w:szCs w:val="28"/>
        </w:rPr>
        <w:t>____________________________</w:t>
      </w:r>
    </w:p>
    <w:p w14:paraId="3D82D5A9" w14:textId="77777777" w:rsidR="00707BB9" w:rsidRDefault="00707BB9" w:rsidP="00707BB9">
      <w:pPr>
        <w:pStyle w:val="ConsPlusNonformat"/>
        <w:tabs>
          <w:tab w:val="left" w:pos="709"/>
          <w:tab w:val="left" w:pos="5103"/>
        </w:tabs>
        <w:ind w:left="3540" w:firstLine="709"/>
        <w:jc w:val="right"/>
        <w:rPr>
          <w:rFonts w:ascii="Times New Roman" w:hAnsi="Times New Roman" w:cs="Times New Roman"/>
        </w:rPr>
      </w:pPr>
      <w:r>
        <w:rPr>
          <w:rFonts w:ascii="Times New Roman" w:hAnsi="Times New Roman" w:cs="Times New Roman"/>
        </w:rPr>
        <w:lastRenderedPageBreak/>
        <w:t xml:space="preserve">                         </w:t>
      </w:r>
      <w:proofErr w:type="gramStart"/>
      <w:r w:rsidRPr="00CE4BCF">
        <w:rPr>
          <w:rFonts w:ascii="Times New Roman" w:hAnsi="Times New Roman" w:cs="Times New Roman"/>
        </w:rPr>
        <w:t>(номер  и  д</w:t>
      </w:r>
      <w:r>
        <w:rPr>
          <w:rFonts w:ascii="Times New Roman" w:hAnsi="Times New Roman" w:cs="Times New Roman"/>
        </w:rPr>
        <w:t xml:space="preserve">ата  документа,  удостоверяющего </w:t>
      </w:r>
      <w:r w:rsidRPr="00CE4BCF">
        <w:rPr>
          <w:rFonts w:ascii="Times New Roman" w:hAnsi="Times New Roman" w:cs="Times New Roman"/>
        </w:rPr>
        <w:t xml:space="preserve"> </w:t>
      </w:r>
      <w:proofErr w:type="gramEnd"/>
    </w:p>
    <w:p w14:paraId="5F4B9919" w14:textId="77777777" w:rsidR="00707BB9" w:rsidRPr="00CE4BCF" w:rsidRDefault="00707BB9" w:rsidP="00707BB9">
      <w:pPr>
        <w:pStyle w:val="ConsPlusNonformat"/>
        <w:tabs>
          <w:tab w:val="left" w:pos="709"/>
          <w:tab w:val="left" w:pos="5103"/>
        </w:tabs>
        <w:ind w:left="3540" w:firstLine="709"/>
        <w:jc w:val="right"/>
        <w:rPr>
          <w:rFonts w:ascii="Times New Roman" w:hAnsi="Times New Roman" w:cs="Times New Roman"/>
        </w:rPr>
      </w:pPr>
      <w:r>
        <w:rPr>
          <w:rFonts w:ascii="Times New Roman" w:hAnsi="Times New Roman" w:cs="Times New Roman"/>
        </w:rPr>
        <w:t xml:space="preserve">                           </w:t>
      </w:r>
      <w:r w:rsidRPr="00CE4BCF">
        <w:rPr>
          <w:rFonts w:ascii="Times New Roman" w:hAnsi="Times New Roman" w:cs="Times New Roman"/>
        </w:rPr>
        <w:t>полномочия представителя заявителя)</w:t>
      </w:r>
    </w:p>
    <w:p w14:paraId="723D32B7" w14:textId="77777777" w:rsidR="00707BB9" w:rsidRPr="00D81AB8" w:rsidRDefault="00707BB9" w:rsidP="00707BB9">
      <w:pPr>
        <w:pStyle w:val="ConsPlusNonformat"/>
        <w:tabs>
          <w:tab w:val="left" w:pos="709"/>
          <w:tab w:val="left" w:pos="3969"/>
          <w:tab w:val="left" w:pos="5103"/>
        </w:tabs>
        <w:ind w:left="3540" w:firstLine="709"/>
        <w:jc w:val="right"/>
        <w:rPr>
          <w:rFonts w:ascii="Times New Roman" w:hAnsi="Times New Roman" w:cs="Times New Roman"/>
          <w:sz w:val="28"/>
          <w:szCs w:val="28"/>
        </w:rPr>
      </w:pPr>
      <w:r w:rsidRPr="00D81AB8">
        <w:rPr>
          <w:rFonts w:ascii="Times New Roman" w:hAnsi="Times New Roman" w:cs="Times New Roman"/>
          <w:sz w:val="28"/>
          <w:szCs w:val="28"/>
        </w:rPr>
        <w:t>Контактные телефоны (факс):</w:t>
      </w:r>
    </w:p>
    <w:p w14:paraId="30CF8021" w14:textId="097BE0FE" w:rsidR="00707BB9" w:rsidRPr="00D81AB8" w:rsidRDefault="00707BB9" w:rsidP="00707BB9">
      <w:pPr>
        <w:pStyle w:val="ConsPlusNonformat"/>
        <w:tabs>
          <w:tab w:val="left" w:pos="709"/>
          <w:tab w:val="left" w:pos="5103"/>
        </w:tabs>
        <w:ind w:left="3540" w:firstLine="709"/>
        <w:jc w:val="right"/>
        <w:rPr>
          <w:rFonts w:ascii="Times New Roman" w:hAnsi="Times New Roman" w:cs="Times New Roman"/>
          <w:sz w:val="28"/>
          <w:szCs w:val="28"/>
        </w:rPr>
      </w:pPr>
      <w:r w:rsidRPr="00D81AB8">
        <w:rPr>
          <w:rFonts w:ascii="Times New Roman" w:hAnsi="Times New Roman" w:cs="Times New Roman"/>
          <w:sz w:val="28"/>
          <w:szCs w:val="28"/>
        </w:rPr>
        <w:t>_____________</w:t>
      </w:r>
      <w:r>
        <w:rPr>
          <w:rFonts w:ascii="Times New Roman" w:hAnsi="Times New Roman" w:cs="Times New Roman"/>
          <w:sz w:val="28"/>
          <w:szCs w:val="28"/>
        </w:rPr>
        <w:t>____________________________</w:t>
      </w:r>
    </w:p>
    <w:p w14:paraId="23735053" w14:textId="77777777" w:rsidR="00707BB9" w:rsidRPr="00D81AB8" w:rsidRDefault="00707BB9" w:rsidP="00707BB9">
      <w:pPr>
        <w:pStyle w:val="ConsPlusNonformat"/>
        <w:tabs>
          <w:tab w:val="left" w:pos="709"/>
          <w:tab w:val="left" w:pos="5103"/>
        </w:tabs>
        <w:jc w:val="right"/>
        <w:rPr>
          <w:rFonts w:ascii="Times New Roman" w:hAnsi="Times New Roman" w:cs="Times New Roman"/>
          <w:sz w:val="28"/>
          <w:szCs w:val="28"/>
        </w:rPr>
      </w:pPr>
    </w:p>
    <w:p w14:paraId="19DD4DEE" w14:textId="77777777" w:rsidR="00707BB9" w:rsidRPr="00D81AB8" w:rsidRDefault="00707BB9" w:rsidP="00707BB9">
      <w:pPr>
        <w:pStyle w:val="ConsPlusNonformat"/>
        <w:tabs>
          <w:tab w:val="left" w:pos="709"/>
          <w:tab w:val="left" w:pos="5103"/>
        </w:tabs>
        <w:ind w:left="3540" w:firstLine="709"/>
        <w:jc w:val="right"/>
        <w:rPr>
          <w:rFonts w:ascii="Times New Roman" w:hAnsi="Times New Roman" w:cs="Times New Roman"/>
          <w:sz w:val="28"/>
          <w:szCs w:val="28"/>
        </w:rPr>
      </w:pPr>
      <w:r w:rsidRPr="00D81AB8">
        <w:rPr>
          <w:rFonts w:ascii="Times New Roman" w:hAnsi="Times New Roman" w:cs="Times New Roman"/>
          <w:sz w:val="28"/>
          <w:szCs w:val="28"/>
        </w:rPr>
        <w:t>e-</w:t>
      </w:r>
      <w:proofErr w:type="spellStart"/>
      <w:r w:rsidRPr="00D81AB8">
        <w:rPr>
          <w:rFonts w:ascii="Times New Roman" w:hAnsi="Times New Roman" w:cs="Times New Roman"/>
          <w:sz w:val="28"/>
          <w:szCs w:val="28"/>
        </w:rPr>
        <w:t>mail</w:t>
      </w:r>
      <w:proofErr w:type="spellEnd"/>
      <w:r w:rsidRPr="00D81AB8">
        <w:rPr>
          <w:rFonts w:ascii="Times New Roman" w:hAnsi="Times New Roman" w:cs="Times New Roman"/>
          <w:sz w:val="28"/>
          <w:szCs w:val="28"/>
        </w:rPr>
        <w:t xml:space="preserve"> (при наличии) _______________________</w:t>
      </w:r>
      <w:r>
        <w:rPr>
          <w:rFonts w:ascii="Times New Roman" w:hAnsi="Times New Roman" w:cs="Times New Roman"/>
          <w:sz w:val="28"/>
          <w:szCs w:val="28"/>
        </w:rPr>
        <w:t>_</w:t>
      </w:r>
    </w:p>
    <w:p w14:paraId="5A036BC4" w14:textId="77777777" w:rsidR="00707BB9" w:rsidRPr="00D81AB8" w:rsidRDefault="00707BB9" w:rsidP="00707BB9">
      <w:pPr>
        <w:pStyle w:val="ConsPlusNonformat"/>
        <w:tabs>
          <w:tab w:val="left" w:pos="709"/>
        </w:tabs>
        <w:ind w:firstLine="709"/>
        <w:jc w:val="right"/>
        <w:rPr>
          <w:rFonts w:ascii="Times New Roman" w:hAnsi="Times New Roman" w:cs="Times New Roman"/>
          <w:sz w:val="28"/>
          <w:szCs w:val="28"/>
        </w:rPr>
      </w:pPr>
    </w:p>
    <w:p w14:paraId="504A22E8" w14:textId="77777777" w:rsidR="00707BB9" w:rsidRDefault="00707BB9" w:rsidP="00707BB9">
      <w:pPr>
        <w:pStyle w:val="ConsPlusNonformat"/>
        <w:tabs>
          <w:tab w:val="left" w:pos="709"/>
        </w:tabs>
        <w:jc w:val="right"/>
        <w:rPr>
          <w:rFonts w:ascii="Times New Roman" w:hAnsi="Times New Roman" w:cs="Times New Roman"/>
          <w:sz w:val="28"/>
          <w:szCs w:val="28"/>
        </w:rPr>
      </w:pPr>
      <w:bookmarkStart w:id="17" w:name="P567"/>
      <w:bookmarkEnd w:id="17"/>
    </w:p>
    <w:p w14:paraId="4729FCEA" w14:textId="77777777" w:rsidR="00707BB9" w:rsidRPr="0030768D" w:rsidRDefault="00707BB9" w:rsidP="00707BB9">
      <w:pPr>
        <w:pStyle w:val="ConsPlusNonformat"/>
        <w:tabs>
          <w:tab w:val="left" w:pos="709"/>
        </w:tabs>
        <w:jc w:val="center"/>
        <w:rPr>
          <w:rFonts w:ascii="Times New Roman" w:hAnsi="Times New Roman" w:cs="Times New Roman"/>
          <w:b/>
          <w:bCs/>
          <w:sz w:val="28"/>
          <w:szCs w:val="28"/>
        </w:rPr>
      </w:pPr>
      <w:r w:rsidRPr="0030768D">
        <w:rPr>
          <w:rFonts w:ascii="Times New Roman" w:hAnsi="Times New Roman" w:cs="Times New Roman"/>
          <w:b/>
          <w:bCs/>
          <w:sz w:val="28"/>
          <w:szCs w:val="28"/>
        </w:rPr>
        <w:t>ЗАЯВЛЕНИЕ</w:t>
      </w:r>
    </w:p>
    <w:p w14:paraId="30D886A8" w14:textId="3378A945" w:rsidR="00707BB9" w:rsidRDefault="00707BB9" w:rsidP="00707BB9">
      <w:pPr>
        <w:jc w:val="center"/>
        <w:rPr>
          <w:b/>
          <w:bCs/>
          <w:sz w:val="28"/>
          <w:szCs w:val="28"/>
        </w:rPr>
      </w:pPr>
      <w:r w:rsidRPr="0030768D">
        <w:rPr>
          <w:b/>
          <w:bCs/>
          <w:color w:val="000000"/>
          <w:sz w:val="28"/>
          <w:szCs w:val="28"/>
        </w:rPr>
        <w:t xml:space="preserve">о предоставлении земельного участка </w:t>
      </w:r>
      <w:r w:rsidRPr="0030768D">
        <w:rPr>
          <w:b/>
          <w:bCs/>
          <w:sz w:val="28"/>
          <w:szCs w:val="28"/>
        </w:rPr>
        <w:t>без проведения торго</w:t>
      </w:r>
      <w:r>
        <w:rPr>
          <w:b/>
          <w:bCs/>
          <w:sz w:val="28"/>
          <w:szCs w:val="28"/>
        </w:rPr>
        <w:t>в</w:t>
      </w:r>
    </w:p>
    <w:p w14:paraId="37029AA0" w14:textId="77777777" w:rsidR="00707BB9" w:rsidRPr="0030768D" w:rsidRDefault="00707BB9" w:rsidP="00707BB9">
      <w:pPr>
        <w:jc w:val="center"/>
        <w:rPr>
          <w:b/>
          <w:bCs/>
          <w:color w:val="000000"/>
          <w:sz w:val="28"/>
          <w:szCs w:val="28"/>
        </w:rPr>
      </w:pPr>
    </w:p>
    <w:p w14:paraId="7DB2B936" w14:textId="770A16B0" w:rsidR="00707BB9" w:rsidRPr="002D0129" w:rsidRDefault="00707BB9" w:rsidP="00707BB9">
      <w:pPr>
        <w:ind w:firstLine="709"/>
        <w:jc w:val="both"/>
        <w:rPr>
          <w:sz w:val="28"/>
          <w:szCs w:val="28"/>
        </w:rPr>
      </w:pPr>
      <w:r w:rsidRPr="002D0129">
        <w:rPr>
          <w:color w:val="000000"/>
          <w:sz w:val="28"/>
          <w:szCs w:val="28"/>
        </w:rPr>
        <w:t>П</w:t>
      </w:r>
      <w:r w:rsidRPr="002D0129">
        <w:rPr>
          <w:sz w:val="28"/>
          <w:szCs w:val="28"/>
        </w:rPr>
        <w:t>рошу предоставить без проведения торгов земельный участок с кадастровым</w:t>
      </w:r>
      <w:r>
        <w:rPr>
          <w:sz w:val="28"/>
          <w:szCs w:val="28"/>
        </w:rPr>
        <w:t xml:space="preserve"> </w:t>
      </w:r>
      <w:r w:rsidRPr="002D0129">
        <w:rPr>
          <w:sz w:val="28"/>
          <w:szCs w:val="28"/>
        </w:rPr>
        <w:t>номером:_______________________________________________________________</w:t>
      </w:r>
      <w:r>
        <w:rPr>
          <w:sz w:val="28"/>
          <w:szCs w:val="28"/>
        </w:rPr>
        <w:t xml:space="preserve"> </w:t>
      </w:r>
    </w:p>
    <w:p w14:paraId="4C78592F" w14:textId="77777777" w:rsidR="00707BB9" w:rsidRPr="00707BB9" w:rsidRDefault="00707BB9" w:rsidP="00707BB9">
      <w:pPr>
        <w:jc w:val="both"/>
        <w:rPr>
          <w:sz w:val="28"/>
          <w:szCs w:val="28"/>
        </w:rPr>
      </w:pPr>
      <w:r w:rsidRPr="002D0129">
        <w:rPr>
          <w:sz w:val="28"/>
          <w:szCs w:val="28"/>
        </w:rPr>
        <w:t xml:space="preserve">в __________________________________________________, (вид права, на </w:t>
      </w:r>
      <w:r w:rsidRPr="00707BB9">
        <w:rPr>
          <w:sz w:val="28"/>
          <w:szCs w:val="28"/>
        </w:rPr>
        <w:t>котором заявитель желает приобрести земельный участок)</w:t>
      </w:r>
    </w:p>
    <w:p w14:paraId="2F1027B8" w14:textId="6AEE92FD" w:rsidR="00707BB9" w:rsidRPr="00707BB9" w:rsidRDefault="00707BB9" w:rsidP="00707BB9">
      <w:pPr>
        <w:pStyle w:val="1"/>
        <w:rPr>
          <w:rFonts w:asciiTheme="majorHAnsi" w:hAnsiTheme="majorHAnsi" w:cstheme="majorBidi"/>
          <w:b w:val="0"/>
          <w:bCs w:val="0"/>
          <w:color w:val="auto"/>
          <w:sz w:val="32"/>
          <w:szCs w:val="32"/>
        </w:rPr>
      </w:pPr>
      <w:r w:rsidRPr="00707BB9">
        <w:rPr>
          <w:b w:val="0"/>
          <w:bCs w:val="0"/>
          <w:color w:val="auto"/>
          <w:sz w:val="28"/>
          <w:szCs w:val="28"/>
        </w:rPr>
        <w:t>сроком на _____________________________________</w:t>
      </w:r>
      <w:r w:rsidRPr="00707BB9">
        <w:rPr>
          <w:b w:val="0"/>
          <w:bCs w:val="0"/>
          <w:color w:val="auto"/>
        </w:rPr>
        <w:t xml:space="preserve"> </w:t>
      </w:r>
      <w:r w:rsidRPr="00707BB9">
        <w:rPr>
          <w:b w:val="0"/>
          <w:bCs w:val="0"/>
          <w:color w:val="auto"/>
          <w:sz w:val="28"/>
          <w:szCs w:val="28"/>
        </w:rPr>
        <w:t>для целей _______________________________________________________________________</w:t>
      </w:r>
    </w:p>
    <w:p w14:paraId="19D07D29" w14:textId="77777777" w:rsidR="00707BB9" w:rsidRPr="00707BB9" w:rsidRDefault="00707BB9" w:rsidP="00707BB9">
      <w:pPr>
        <w:pStyle w:val="ConsPlusNormal0"/>
        <w:ind w:firstLine="709"/>
        <w:jc w:val="both"/>
        <w:rPr>
          <w:rFonts w:ascii="Times New Roman" w:hAnsi="Times New Roman" w:cs="Times New Roman"/>
          <w:sz w:val="28"/>
          <w:szCs w:val="28"/>
        </w:rPr>
      </w:pPr>
      <w:r w:rsidRPr="00707BB9">
        <w:rPr>
          <w:rFonts w:ascii="Times New Roman" w:hAnsi="Times New Roman" w:cs="Times New Roman"/>
          <w:sz w:val="28"/>
          <w:szCs w:val="28"/>
        </w:rPr>
        <w:t>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w:t>
      </w:r>
    </w:p>
    <w:p w14:paraId="6E5E5406" w14:textId="77777777" w:rsidR="00707BB9" w:rsidRPr="00950E36" w:rsidRDefault="00707BB9" w:rsidP="00707BB9">
      <w:pPr>
        <w:pStyle w:val="ConsPlusNormal0"/>
        <w:ind w:firstLine="709"/>
        <w:jc w:val="both"/>
        <w:rPr>
          <w:rFonts w:ascii="Times New Roman" w:hAnsi="Times New Roman" w:cs="Times New Roman"/>
          <w:color w:val="000000"/>
          <w:sz w:val="24"/>
          <w:szCs w:val="24"/>
        </w:rPr>
      </w:pPr>
      <w:r w:rsidRPr="00707BB9">
        <w:rPr>
          <w:rFonts w:ascii="Times New Roman" w:hAnsi="Times New Roman" w:cs="Times New Roman"/>
          <w:sz w:val="28"/>
          <w:szCs w:val="28"/>
        </w:rPr>
        <w:t xml:space="preserve"> </w:t>
      </w:r>
      <w:r w:rsidRPr="00950E36">
        <w:rPr>
          <w:rFonts w:ascii="Times New Roman" w:hAnsi="Times New Roman" w:cs="Times New Roman"/>
          <w:color w:val="000000"/>
          <w:sz w:val="24"/>
          <w:szCs w:val="24"/>
        </w:rPr>
        <w:t>________________________________________________________</w:t>
      </w:r>
      <w:r>
        <w:rPr>
          <w:rFonts w:ascii="Times New Roman" w:hAnsi="Times New Roman" w:cs="Times New Roman"/>
          <w:color w:val="000000"/>
          <w:sz w:val="24"/>
          <w:szCs w:val="24"/>
        </w:rPr>
        <w:t>_____</w:t>
      </w:r>
      <w:r w:rsidRPr="00950E36">
        <w:rPr>
          <w:rFonts w:ascii="Times New Roman" w:hAnsi="Times New Roman" w:cs="Times New Roman"/>
          <w:color w:val="000000"/>
          <w:sz w:val="24"/>
          <w:szCs w:val="24"/>
        </w:rPr>
        <w:t>__________________</w:t>
      </w:r>
      <w:r>
        <w:rPr>
          <w:rFonts w:ascii="Times New Roman" w:hAnsi="Times New Roman" w:cs="Times New Roman"/>
          <w:color w:val="000000"/>
          <w:sz w:val="24"/>
          <w:szCs w:val="24"/>
        </w:rPr>
        <w:t>__________</w:t>
      </w:r>
    </w:p>
    <w:p w14:paraId="33CA6AFC" w14:textId="77777777" w:rsidR="00707BB9" w:rsidRDefault="00707BB9" w:rsidP="00707BB9">
      <w:pPr>
        <w:pStyle w:val="ConsPlusNormal0"/>
        <w:ind w:firstLine="709"/>
        <w:jc w:val="both"/>
        <w:rPr>
          <w:rFonts w:ascii="Times New Roman" w:hAnsi="Times New Roman" w:cs="Times New Roman"/>
          <w:color w:val="000000"/>
          <w:sz w:val="28"/>
          <w:szCs w:val="28"/>
        </w:rPr>
      </w:pPr>
    </w:p>
    <w:p w14:paraId="77770250" w14:textId="77777777" w:rsidR="00707BB9" w:rsidRPr="00950E36" w:rsidRDefault="00707BB9" w:rsidP="00707BB9">
      <w:pPr>
        <w:pStyle w:val="ConsPlusNormal0"/>
        <w:ind w:firstLine="709"/>
        <w:jc w:val="both"/>
        <w:rPr>
          <w:rFonts w:ascii="Times New Roman" w:hAnsi="Times New Roman" w:cs="Times New Roman"/>
          <w:color w:val="000000"/>
          <w:sz w:val="24"/>
          <w:szCs w:val="24"/>
        </w:rPr>
      </w:pPr>
      <w:r w:rsidRPr="005B5BAB">
        <w:rPr>
          <w:rFonts w:ascii="Times New Roman" w:hAnsi="Times New Roman" w:cs="Times New Roman"/>
          <w:color w:val="000000"/>
          <w:sz w:val="28"/>
          <w:szCs w:val="28"/>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r w:rsidRPr="00950E36">
        <w:rPr>
          <w:rFonts w:ascii="Times New Roman" w:hAnsi="Times New Roman" w:cs="Times New Roman"/>
          <w:color w:val="000000"/>
          <w:sz w:val="24"/>
          <w:szCs w:val="24"/>
        </w:rPr>
        <w:t xml:space="preserve"> ________________________________________________________________________</w:t>
      </w:r>
      <w:r>
        <w:rPr>
          <w:rFonts w:ascii="Times New Roman" w:hAnsi="Times New Roman" w:cs="Times New Roman"/>
          <w:color w:val="000000"/>
          <w:sz w:val="24"/>
          <w:szCs w:val="24"/>
        </w:rPr>
        <w:t>____________</w:t>
      </w:r>
    </w:p>
    <w:p w14:paraId="2BA09CD1" w14:textId="77777777" w:rsidR="00707BB9" w:rsidRDefault="00707BB9" w:rsidP="00707BB9">
      <w:pPr>
        <w:pStyle w:val="ConsPlusNormal0"/>
        <w:ind w:firstLine="709"/>
        <w:jc w:val="both"/>
        <w:rPr>
          <w:rFonts w:ascii="Times New Roman" w:hAnsi="Times New Roman" w:cs="Times New Roman"/>
          <w:color w:val="000000"/>
          <w:sz w:val="28"/>
          <w:szCs w:val="28"/>
        </w:rPr>
      </w:pPr>
    </w:p>
    <w:p w14:paraId="4BACCB2D" w14:textId="77777777" w:rsidR="00707BB9" w:rsidRDefault="00707BB9" w:rsidP="00707BB9">
      <w:pPr>
        <w:pStyle w:val="ConsPlusNormal0"/>
        <w:ind w:firstLine="709"/>
        <w:jc w:val="both"/>
        <w:rPr>
          <w:rFonts w:ascii="Times New Roman" w:hAnsi="Times New Roman" w:cs="Times New Roman"/>
          <w:color w:val="000000"/>
          <w:sz w:val="28"/>
          <w:szCs w:val="28"/>
        </w:rPr>
      </w:pPr>
      <w:r w:rsidRPr="005B5BAB">
        <w:rPr>
          <w:rFonts w:ascii="Times New Roman" w:hAnsi="Times New Roman" w:cs="Times New Roman"/>
          <w:color w:val="000000"/>
          <w:sz w:val="28"/>
          <w:szCs w:val="28"/>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14:paraId="3EFB619A" w14:textId="07834E09" w:rsidR="00707BB9" w:rsidRPr="00707BB9" w:rsidRDefault="00707BB9" w:rsidP="00707BB9">
      <w:pPr>
        <w:pStyle w:val="1"/>
        <w:jc w:val="both"/>
        <w:rPr>
          <w:b w:val="0"/>
          <w:bCs w:val="0"/>
        </w:rPr>
      </w:pPr>
      <w:r w:rsidRPr="00707BB9">
        <w:rPr>
          <w:b w:val="0"/>
          <w:bCs w:val="0"/>
        </w:rPr>
        <w:t>________________________________________________________________</w:t>
      </w:r>
    </w:p>
    <w:p w14:paraId="4CDC2C22" w14:textId="77777777" w:rsidR="00707BB9" w:rsidRPr="00950E36" w:rsidRDefault="00707BB9" w:rsidP="00707BB9">
      <w:pPr>
        <w:pStyle w:val="ConsPlusNormal0"/>
        <w:ind w:firstLine="709"/>
        <w:jc w:val="both"/>
        <w:rPr>
          <w:rFonts w:ascii="Times New Roman" w:hAnsi="Times New Roman" w:cs="Times New Roman"/>
          <w:color w:val="000000"/>
          <w:sz w:val="24"/>
          <w:szCs w:val="24"/>
        </w:rPr>
      </w:pPr>
      <w:r w:rsidRPr="005B5BAB">
        <w:rPr>
          <w:rFonts w:ascii="Times New Roman" w:hAnsi="Times New Roman" w:cs="Times New Roman"/>
          <w:color w:val="000000"/>
          <w:sz w:val="28"/>
          <w:szCs w:val="28"/>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r w:rsidRPr="00950E36">
        <w:rPr>
          <w:rFonts w:ascii="Times New Roman" w:hAnsi="Times New Roman" w:cs="Times New Roman"/>
          <w:color w:val="000000"/>
          <w:sz w:val="24"/>
          <w:szCs w:val="24"/>
        </w:rPr>
        <w:t xml:space="preserve"> </w:t>
      </w:r>
    </w:p>
    <w:p w14:paraId="3595F05D" w14:textId="77777777" w:rsidR="00707BB9" w:rsidRPr="00950E36" w:rsidRDefault="00707BB9" w:rsidP="00707BB9">
      <w:pPr>
        <w:pStyle w:val="ConsPlusNormal0"/>
        <w:jc w:val="both"/>
        <w:rPr>
          <w:rFonts w:ascii="Times New Roman" w:hAnsi="Times New Roman" w:cs="Times New Roman"/>
          <w:color w:val="000000"/>
          <w:sz w:val="24"/>
          <w:szCs w:val="24"/>
        </w:rPr>
      </w:pPr>
    </w:p>
    <w:p w14:paraId="5432FBB9" w14:textId="6EEE965C" w:rsidR="00707BB9" w:rsidRPr="00956068" w:rsidRDefault="00707BB9" w:rsidP="00707BB9">
      <w:pPr>
        <w:pStyle w:val="ConsPlusNonformat"/>
        <w:tabs>
          <w:tab w:val="left" w:pos="709"/>
        </w:tabs>
        <w:jc w:val="both"/>
        <w:rPr>
          <w:rFonts w:ascii="Times New Roman" w:hAnsi="Times New Roman" w:cs="Times New Roman"/>
          <w:sz w:val="28"/>
          <w:szCs w:val="28"/>
        </w:rPr>
      </w:pPr>
      <w:r>
        <w:rPr>
          <w:rFonts w:ascii="Times New Roman" w:hAnsi="Times New Roman" w:cs="Times New Roman"/>
          <w:sz w:val="28"/>
          <w:szCs w:val="28"/>
        </w:rPr>
        <w:lastRenderedPageBreak/>
        <w:t xml:space="preserve">_______________________________________________________________________                                   </w:t>
      </w:r>
    </w:p>
    <w:p w14:paraId="42EFBD2D" w14:textId="77777777" w:rsidR="00707BB9" w:rsidRPr="001C4AC5" w:rsidRDefault="00707BB9" w:rsidP="00707BB9">
      <w:pPr>
        <w:pStyle w:val="ConsPlusNonformat"/>
        <w:rPr>
          <w:rFonts w:ascii="Times New Roman" w:hAnsi="Times New Roman" w:cs="Times New Roman"/>
        </w:rPr>
      </w:pPr>
      <w:r>
        <w:rPr>
          <w:rFonts w:ascii="Times New Roman" w:hAnsi="Times New Roman" w:cs="Times New Roman"/>
        </w:rPr>
        <w:t xml:space="preserve">            </w:t>
      </w:r>
      <w:r w:rsidRPr="005E3925">
        <w:rPr>
          <w:rFonts w:ascii="Times New Roman" w:hAnsi="Times New Roman" w:cs="Times New Roman"/>
        </w:rPr>
        <w:t xml:space="preserve">               </w:t>
      </w:r>
      <w:r>
        <w:rPr>
          <w:rFonts w:ascii="Times New Roman" w:hAnsi="Times New Roman" w:cs="Times New Roman"/>
        </w:rPr>
        <w:t xml:space="preserve">                                </w:t>
      </w:r>
      <w:r w:rsidRPr="005E3925">
        <w:rPr>
          <w:rFonts w:ascii="Times New Roman" w:hAnsi="Times New Roman" w:cs="Times New Roman"/>
        </w:rPr>
        <w:t xml:space="preserve">  </w:t>
      </w:r>
    </w:p>
    <w:p w14:paraId="02394071" w14:textId="77777777" w:rsidR="00707BB9" w:rsidRDefault="00707BB9" w:rsidP="00707BB9">
      <w:pPr>
        <w:pStyle w:val="ConsPlusNonformat"/>
        <w:tabs>
          <w:tab w:val="left" w:pos="709"/>
        </w:tabs>
        <w:ind w:firstLine="709"/>
        <w:jc w:val="both"/>
        <w:rPr>
          <w:rFonts w:ascii="Times New Roman" w:hAnsi="Times New Roman" w:cs="Times New Roman"/>
          <w:sz w:val="28"/>
          <w:szCs w:val="28"/>
        </w:rPr>
      </w:pPr>
    </w:p>
    <w:p w14:paraId="6969E167" w14:textId="77777777" w:rsidR="00707BB9" w:rsidRPr="00D81AB8" w:rsidRDefault="00707BB9" w:rsidP="00707BB9">
      <w:pPr>
        <w:pStyle w:val="ConsPlusNonformat"/>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К заявлению прилагаются следующие документы:</w:t>
      </w:r>
    </w:p>
    <w:p w14:paraId="1DF908A9" w14:textId="77777777" w:rsidR="00707BB9" w:rsidRDefault="00707BB9" w:rsidP="00707BB9">
      <w:pPr>
        <w:pStyle w:val="ConsPlusNonformat"/>
        <w:tabs>
          <w:tab w:val="left" w:pos="709"/>
        </w:tabs>
        <w:ind w:firstLine="709"/>
        <w:jc w:val="both"/>
        <w:rPr>
          <w:rFonts w:ascii="Times New Roman" w:hAnsi="Times New Roman" w:cs="Times New Roman"/>
          <w:sz w:val="28"/>
          <w:szCs w:val="28"/>
        </w:rPr>
      </w:pPr>
    </w:p>
    <w:p w14:paraId="75CDF683" w14:textId="520B4513" w:rsidR="00707BB9" w:rsidRPr="00D81AB8" w:rsidRDefault="00707BB9" w:rsidP="00707BB9">
      <w:pPr>
        <w:pStyle w:val="ConsPlusNonformat"/>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1. _______________________________________________________________________</w:t>
      </w:r>
    </w:p>
    <w:p w14:paraId="7976E57D" w14:textId="1565DB46" w:rsidR="00707BB9" w:rsidRPr="00D81AB8" w:rsidRDefault="00707BB9" w:rsidP="00707BB9">
      <w:pPr>
        <w:pStyle w:val="ConsPlusNonformat"/>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2. _______________________________________________________________________</w:t>
      </w:r>
    </w:p>
    <w:p w14:paraId="614EEDCF" w14:textId="7F99B915" w:rsidR="00707BB9" w:rsidRPr="00D81AB8" w:rsidRDefault="00707BB9" w:rsidP="00707BB9">
      <w:pPr>
        <w:pStyle w:val="ConsPlusNonformat"/>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 xml:space="preserve"> _______________________________________________________________________</w:t>
      </w:r>
    </w:p>
    <w:p w14:paraId="2C0612B7" w14:textId="77777777" w:rsidR="00707BB9" w:rsidRPr="00D81AB8" w:rsidRDefault="00707BB9" w:rsidP="00707BB9">
      <w:pPr>
        <w:pStyle w:val="ConsPlusNonformat"/>
        <w:tabs>
          <w:tab w:val="left" w:pos="709"/>
        </w:tabs>
        <w:ind w:firstLine="709"/>
        <w:jc w:val="both"/>
        <w:rPr>
          <w:rFonts w:ascii="Times New Roman" w:hAnsi="Times New Roman" w:cs="Times New Roman"/>
          <w:sz w:val="28"/>
          <w:szCs w:val="28"/>
        </w:rPr>
      </w:pPr>
    </w:p>
    <w:p w14:paraId="0008BB45" w14:textId="77777777" w:rsidR="00707BB9" w:rsidRDefault="00707BB9" w:rsidP="00707BB9">
      <w:pPr>
        <w:pStyle w:val="ConsPlusNonformat"/>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Способ    получения         результата      предоставления    муниципальной</w:t>
      </w:r>
      <w:r w:rsidRPr="00D81AB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81AB8">
        <w:rPr>
          <w:rFonts w:ascii="Times New Roman" w:hAnsi="Times New Roman" w:cs="Times New Roman"/>
          <w:sz w:val="28"/>
          <w:szCs w:val="28"/>
        </w:rPr>
        <w:t xml:space="preserve">услуги: </w:t>
      </w:r>
    </w:p>
    <w:p w14:paraId="6A04EFCD" w14:textId="2708C6B2" w:rsidR="00707BB9" w:rsidRDefault="00707BB9" w:rsidP="00707BB9">
      <w:pPr>
        <w:pStyle w:val="ConsPlusNonformat"/>
        <w:tabs>
          <w:tab w:val="left" w:pos="709"/>
        </w:tabs>
        <w:jc w:val="both"/>
        <w:rPr>
          <w:rFonts w:ascii="Times New Roman" w:hAnsi="Times New Roman" w:cs="Times New Roman"/>
          <w:sz w:val="28"/>
          <w:szCs w:val="28"/>
        </w:rPr>
      </w:pPr>
      <w:r w:rsidRPr="00D81AB8">
        <w:rPr>
          <w:rFonts w:ascii="Times New Roman" w:hAnsi="Times New Roman" w:cs="Times New Roman"/>
          <w:sz w:val="28"/>
          <w:szCs w:val="28"/>
        </w:rPr>
        <w:t>(</w:t>
      </w:r>
      <w:r w:rsidRPr="00F86F27">
        <w:rPr>
          <w:rFonts w:ascii="Times New Roman" w:hAnsi="Times New Roman" w:cs="Times New Roman"/>
          <w:sz w:val="28"/>
          <w:szCs w:val="28"/>
        </w:rPr>
        <w:t>при личном обращении в Администрацию</w:t>
      </w:r>
      <w:r>
        <w:rPr>
          <w:rFonts w:ascii="Times New Roman" w:hAnsi="Times New Roman" w:cs="Times New Roman"/>
          <w:sz w:val="28"/>
          <w:szCs w:val="28"/>
        </w:rPr>
        <w:t xml:space="preserve">, </w:t>
      </w:r>
      <w:r w:rsidRPr="00125D8E">
        <w:rPr>
          <w:rFonts w:ascii="Times New Roman" w:hAnsi="Times New Roman" w:cs="Times New Roman"/>
          <w:sz w:val="28"/>
          <w:szCs w:val="28"/>
        </w:rPr>
        <w:t>направить в форме электронного документа в Личный кабинет на ЕПГУ/РПГУ</w:t>
      </w:r>
      <w:r>
        <w:rPr>
          <w:rFonts w:ascii="Times New Roman" w:hAnsi="Times New Roman" w:cs="Times New Roman"/>
          <w:sz w:val="28"/>
          <w:szCs w:val="28"/>
        </w:rPr>
        <w:t xml:space="preserve">, </w:t>
      </w:r>
      <w:r w:rsidRPr="00D81AB8">
        <w:rPr>
          <w:rFonts w:ascii="Times New Roman" w:hAnsi="Times New Roman" w:cs="Times New Roman"/>
          <w:sz w:val="28"/>
          <w:szCs w:val="28"/>
        </w:rPr>
        <w:t>почтов</w:t>
      </w:r>
      <w:r>
        <w:rPr>
          <w:rFonts w:ascii="Times New Roman" w:hAnsi="Times New Roman" w:cs="Times New Roman"/>
          <w:sz w:val="28"/>
          <w:szCs w:val="28"/>
        </w:rPr>
        <w:t>ым отправлением на а</w:t>
      </w:r>
      <w:r w:rsidRPr="00D81AB8">
        <w:rPr>
          <w:rFonts w:ascii="Times New Roman" w:hAnsi="Times New Roman" w:cs="Times New Roman"/>
          <w:sz w:val="28"/>
          <w:szCs w:val="28"/>
        </w:rPr>
        <w:t>дрес:</w:t>
      </w:r>
      <w:r>
        <w:rPr>
          <w:rFonts w:ascii="Times New Roman" w:hAnsi="Times New Roman" w:cs="Times New Roman"/>
          <w:sz w:val="28"/>
          <w:szCs w:val="28"/>
        </w:rPr>
        <w:t xml:space="preserve"> </w:t>
      </w:r>
      <w:r w:rsidRPr="00D81AB8">
        <w:rPr>
          <w:rFonts w:ascii="Times New Roman" w:hAnsi="Times New Roman" w:cs="Times New Roman"/>
          <w:sz w:val="28"/>
          <w:szCs w:val="28"/>
        </w:rPr>
        <w:t>____________</w:t>
      </w:r>
      <w:r>
        <w:rPr>
          <w:rFonts w:ascii="Times New Roman" w:hAnsi="Times New Roman" w:cs="Times New Roman"/>
          <w:sz w:val="28"/>
          <w:szCs w:val="28"/>
        </w:rPr>
        <w:t xml:space="preserve">___________________________________________________________, на электронный адрес: </w:t>
      </w:r>
      <w:r w:rsidRPr="00D81AB8">
        <w:rPr>
          <w:rFonts w:ascii="Times New Roman" w:hAnsi="Times New Roman" w:cs="Times New Roman"/>
          <w:sz w:val="28"/>
          <w:szCs w:val="28"/>
        </w:rPr>
        <w:t>e-</w:t>
      </w:r>
      <w:proofErr w:type="spellStart"/>
      <w:r w:rsidRPr="00D81AB8">
        <w:rPr>
          <w:rFonts w:ascii="Times New Roman" w:hAnsi="Times New Roman" w:cs="Times New Roman"/>
          <w:sz w:val="28"/>
          <w:szCs w:val="28"/>
        </w:rPr>
        <w:t>mail</w:t>
      </w:r>
      <w:proofErr w:type="spellEnd"/>
      <w:r>
        <w:rPr>
          <w:rFonts w:ascii="Times New Roman" w:hAnsi="Times New Roman" w:cs="Times New Roman"/>
          <w:sz w:val="28"/>
          <w:szCs w:val="28"/>
        </w:rPr>
        <w:t xml:space="preserve"> </w:t>
      </w:r>
      <w:r w:rsidRPr="00D81AB8">
        <w:rPr>
          <w:rFonts w:ascii="Times New Roman" w:hAnsi="Times New Roman" w:cs="Times New Roman"/>
          <w:sz w:val="28"/>
          <w:szCs w:val="28"/>
        </w:rPr>
        <w:t>__________</w:t>
      </w:r>
      <w:r>
        <w:rPr>
          <w:rFonts w:ascii="Times New Roman" w:hAnsi="Times New Roman" w:cs="Times New Roman"/>
          <w:sz w:val="28"/>
          <w:szCs w:val="28"/>
        </w:rPr>
        <w:t>________</w:t>
      </w:r>
      <w:r w:rsidRPr="00D81AB8">
        <w:rPr>
          <w:rFonts w:ascii="Times New Roman" w:hAnsi="Times New Roman" w:cs="Times New Roman"/>
          <w:sz w:val="28"/>
          <w:szCs w:val="28"/>
        </w:rPr>
        <w:t>________) (нужное подчеркнуть).</w:t>
      </w:r>
    </w:p>
    <w:p w14:paraId="5A706BFB" w14:textId="77777777" w:rsidR="00707BB9" w:rsidRPr="00D81AB8" w:rsidRDefault="00707BB9" w:rsidP="00707BB9">
      <w:pPr>
        <w:pStyle w:val="ConsPlusNonformat"/>
        <w:tabs>
          <w:tab w:val="left" w:pos="709"/>
        </w:tabs>
        <w:ind w:firstLine="709"/>
        <w:jc w:val="both"/>
        <w:rPr>
          <w:rFonts w:ascii="Times New Roman" w:hAnsi="Times New Roman" w:cs="Times New Roman"/>
          <w:sz w:val="28"/>
          <w:szCs w:val="28"/>
        </w:rPr>
      </w:pPr>
    </w:p>
    <w:p w14:paraId="25EB61DD" w14:textId="695054A3" w:rsidR="00707BB9" w:rsidRPr="00856B14" w:rsidRDefault="00707BB9" w:rsidP="00707BB9">
      <w:pPr>
        <w:pStyle w:val="ConsPlusNonformat"/>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xml:space="preserve">Я согласен (на) на обработку (сбор, систематизацию, </w:t>
      </w:r>
      <w:r w:rsidRPr="00D81AB8">
        <w:rPr>
          <w:rFonts w:ascii="Times New Roman" w:hAnsi="Times New Roman" w:cs="Times New Roman"/>
          <w:sz w:val="28"/>
          <w:szCs w:val="28"/>
        </w:rPr>
        <w:t>накопление,</w:t>
      </w:r>
      <w:r>
        <w:rPr>
          <w:rFonts w:ascii="Times New Roman" w:hAnsi="Times New Roman" w:cs="Times New Roman"/>
          <w:sz w:val="28"/>
          <w:szCs w:val="28"/>
        </w:rPr>
        <w:t xml:space="preserve"> хранение, уточнение, </w:t>
      </w:r>
      <w:r w:rsidRPr="00D81AB8">
        <w:rPr>
          <w:rFonts w:ascii="Times New Roman" w:hAnsi="Times New Roman" w:cs="Times New Roman"/>
          <w:sz w:val="28"/>
          <w:szCs w:val="28"/>
        </w:rPr>
        <w:t>использовани</w:t>
      </w:r>
      <w:r>
        <w:rPr>
          <w:rFonts w:ascii="Times New Roman" w:hAnsi="Times New Roman" w:cs="Times New Roman"/>
          <w:sz w:val="28"/>
          <w:szCs w:val="28"/>
        </w:rPr>
        <w:t xml:space="preserve">е и передачу) персональных данных </w:t>
      </w:r>
      <w:r w:rsidRPr="00D81AB8">
        <w:rPr>
          <w:rFonts w:ascii="Times New Roman" w:hAnsi="Times New Roman" w:cs="Times New Roman"/>
          <w:sz w:val="28"/>
          <w:szCs w:val="28"/>
        </w:rPr>
        <w:t>в</w:t>
      </w:r>
      <w:r>
        <w:rPr>
          <w:rFonts w:ascii="Times New Roman" w:hAnsi="Times New Roman" w:cs="Times New Roman"/>
          <w:sz w:val="28"/>
          <w:szCs w:val="28"/>
        </w:rPr>
        <w:t xml:space="preserve"> соответствии с </w:t>
      </w:r>
      <w:r w:rsidRPr="00D81AB8">
        <w:rPr>
          <w:rFonts w:ascii="Times New Roman" w:hAnsi="Times New Roman" w:cs="Times New Roman"/>
          <w:sz w:val="28"/>
          <w:szCs w:val="28"/>
        </w:rPr>
        <w:t xml:space="preserve">Федеральным </w:t>
      </w:r>
      <w:hyperlink r:id="rId24" w:history="1">
        <w:r w:rsidRPr="00D81AB8">
          <w:rPr>
            <w:rFonts w:ascii="Times New Roman" w:hAnsi="Times New Roman" w:cs="Times New Roman"/>
            <w:sz w:val="28"/>
            <w:szCs w:val="28"/>
          </w:rPr>
          <w:t>законом</w:t>
        </w:r>
      </w:hyperlink>
      <w:r>
        <w:rPr>
          <w:rFonts w:ascii="Times New Roman" w:hAnsi="Times New Roman" w:cs="Times New Roman"/>
          <w:sz w:val="28"/>
          <w:szCs w:val="28"/>
        </w:rPr>
        <w:t xml:space="preserve"> «О персональных данных» в Администрации муниципального образования </w:t>
      </w:r>
      <w:r w:rsidR="00CA60C2">
        <w:rPr>
          <w:rFonts w:ascii="Times New Roman" w:hAnsi="Times New Roman" w:cs="Times New Roman"/>
          <w:sz w:val="28"/>
          <w:szCs w:val="28"/>
        </w:rPr>
        <w:t>«</w:t>
      </w:r>
      <w:r>
        <w:rPr>
          <w:rFonts w:ascii="Times New Roman" w:hAnsi="Times New Roman" w:cs="Times New Roman"/>
          <w:sz w:val="28"/>
          <w:szCs w:val="28"/>
        </w:rPr>
        <w:t xml:space="preserve">Руднянский </w:t>
      </w:r>
      <w:r w:rsidR="00CA60C2">
        <w:rPr>
          <w:rFonts w:ascii="Times New Roman" w:hAnsi="Times New Roman" w:cs="Times New Roman"/>
          <w:sz w:val="28"/>
          <w:szCs w:val="28"/>
        </w:rPr>
        <w:t>муниципальный округ»</w:t>
      </w:r>
      <w:r>
        <w:rPr>
          <w:rFonts w:ascii="Times New Roman" w:hAnsi="Times New Roman" w:cs="Times New Roman"/>
          <w:sz w:val="28"/>
          <w:szCs w:val="28"/>
        </w:rPr>
        <w:t xml:space="preserve"> Смоленской области.</w:t>
      </w:r>
    </w:p>
    <w:p w14:paraId="5216216B" w14:textId="77777777" w:rsidR="00707BB9" w:rsidRPr="000260DA" w:rsidRDefault="00707BB9" w:rsidP="00707BB9">
      <w:pPr>
        <w:pStyle w:val="ConsPlusNonformat"/>
        <w:tabs>
          <w:tab w:val="left" w:pos="709"/>
        </w:tabs>
        <w:ind w:firstLine="709"/>
        <w:jc w:val="both"/>
        <w:rPr>
          <w:rFonts w:ascii="Times New Roman" w:hAnsi="Times New Roman" w:cs="Times New Roman"/>
        </w:rPr>
      </w:pPr>
    </w:p>
    <w:p w14:paraId="2CA2D661" w14:textId="0F7BCD24" w:rsidR="00707BB9" w:rsidRDefault="00707BB9" w:rsidP="00707BB9">
      <w:pPr>
        <w:pStyle w:val="ConsPlusNonformat"/>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Заявитель (представитель заявите</w:t>
      </w:r>
      <w:r>
        <w:rPr>
          <w:rFonts w:ascii="Times New Roman" w:hAnsi="Times New Roman" w:cs="Times New Roman"/>
          <w:sz w:val="28"/>
          <w:szCs w:val="28"/>
        </w:rPr>
        <w:t>ля)</w:t>
      </w:r>
      <w:r w:rsidRPr="00D81AB8">
        <w:rPr>
          <w:rFonts w:ascii="Times New Roman" w:hAnsi="Times New Roman" w:cs="Times New Roman"/>
          <w:sz w:val="28"/>
          <w:szCs w:val="28"/>
        </w:rPr>
        <w:t xml:space="preserve">     </w:t>
      </w:r>
    </w:p>
    <w:p w14:paraId="6F201561" w14:textId="77777777" w:rsidR="00707BB9" w:rsidRDefault="00707BB9" w:rsidP="00707BB9">
      <w:pPr>
        <w:pStyle w:val="ConsPlusNonformat"/>
        <w:tabs>
          <w:tab w:val="left" w:pos="709"/>
        </w:tabs>
        <w:jc w:val="both"/>
        <w:rPr>
          <w:rFonts w:ascii="Times New Roman" w:hAnsi="Times New Roman" w:cs="Times New Roman"/>
          <w:sz w:val="28"/>
          <w:szCs w:val="28"/>
        </w:rPr>
      </w:pPr>
    </w:p>
    <w:p w14:paraId="3016DFE6" w14:textId="7E070A39" w:rsidR="00707BB9" w:rsidRPr="00D81AB8" w:rsidRDefault="00707BB9" w:rsidP="00707BB9">
      <w:pPr>
        <w:pStyle w:val="ConsPlusNonformat"/>
        <w:tabs>
          <w:tab w:val="left" w:pos="709"/>
        </w:tabs>
        <w:jc w:val="both"/>
        <w:rPr>
          <w:rFonts w:ascii="Times New Roman" w:hAnsi="Times New Roman" w:cs="Times New Roman"/>
          <w:sz w:val="28"/>
          <w:szCs w:val="28"/>
        </w:rPr>
      </w:pPr>
      <w:r w:rsidRPr="00D81AB8">
        <w:rPr>
          <w:rFonts w:ascii="Times New Roman" w:hAnsi="Times New Roman" w:cs="Times New Roman"/>
          <w:sz w:val="28"/>
          <w:szCs w:val="28"/>
        </w:rPr>
        <w:t>___</w:t>
      </w:r>
      <w:r>
        <w:rPr>
          <w:rFonts w:ascii="Times New Roman" w:hAnsi="Times New Roman" w:cs="Times New Roman"/>
          <w:sz w:val="28"/>
          <w:szCs w:val="28"/>
        </w:rPr>
        <w:t>_______</w:t>
      </w:r>
      <w:r w:rsidRPr="00D81AB8">
        <w:rPr>
          <w:rFonts w:ascii="Times New Roman" w:hAnsi="Times New Roman" w:cs="Times New Roman"/>
          <w:sz w:val="28"/>
          <w:szCs w:val="28"/>
        </w:rPr>
        <w:t>________________________</w:t>
      </w:r>
    </w:p>
    <w:p w14:paraId="78984BC6" w14:textId="77777777" w:rsidR="00707BB9" w:rsidRPr="00D062EE" w:rsidRDefault="00707BB9" w:rsidP="00707BB9">
      <w:pPr>
        <w:pStyle w:val="ConsPlusNonformat"/>
        <w:tabs>
          <w:tab w:val="left" w:pos="709"/>
        </w:tabs>
        <w:ind w:firstLine="709"/>
        <w:jc w:val="both"/>
        <w:rPr>
          <w:rFonts w:ascii="Times New Roman" w:hAnsi="Times New Roman" w:cs="Times New Roman"/>
        </w:rPr>
      </w:pPr>
      <w:r w:rsidRPr="00856B14">
        <w:rPr>
          <w:rFonts w:ascii="Times New Roman" w:hAnsi="Times New Roman" w:cs="Times New Roman"/>
        </w:rPr>
        <w:t>(дата)</w:t>
      </w:r>
      <w:r>
        <w:rPr>
          <w:rFonts w:ascii="Times New Roman" w:hAnsi="Times New Roman" w:cs="Times New Roman"/>
          <w:sz w:val="28"/>
          <w:szCs w:val="28"/>
        </w:rPr>
        <w:t xml:space="preserve">                                       </w:t>
      </w:r>
      <w:r w:rsidRPr="000260DA">
        <w:rPr>
          <w:rFonts w:ascii="Times New Roman" w:hAnsi="Times New Roman" w:cs="Times New Roman"/>
        </w:rPr>
        <w:t xml:space="preserve">(подпись)       </w:t>
      </w:r>
      <w:r>
        <w:rPr>
          <w:rFonts w:ascii="Times New Roman" w:hAnsi="Times New Roman" w:cs="Times New Roman"/>
        </w:rPr>
        <w:t xml:space="preserve">                           </w:t>
      </w:r>
      <w:r w:rsidRPr="000260DA">
        <w:rPr>
          <w:rFonts w:ascii="Times New Roman" w:hAnsi="Times New Roman" w:cs="Times New Roman"/>
        </w:rPr>
        <w:t>(фамилия, имя, отчество)</w:t>
      </w:r>
      <w:r>
        <w:rPr>
          <w:rFonts w:ascii="Times New Roman" w:hAnsi="Times New Roman" w:cs="Times New Roman"/>
        </w:rPr>
        <w:t xml:space="preserve">                                                                               </w:t>
      </w:r>
    </w:p>
    <w:p w14:paraId="237600A7" w14:textId="77777777" w:rsidR="00707BB9" w:rsidRDefault="00707BB9" w:rsidP="00707BB9">
      <w:pPr>
        <w:pStyle w:val="ConsPlusNonformat"/>
        <w:tabs>
          <w:tab w:val="left" w:pos="709"/>
        </w:tabs>
        <w:jc w:val="both"/>
        <w:rPr>
          <w:rFonts w:ascii="Times New Roman" w:hAnsi="Times New Roman" w:cs="Times New Roman"/>
          <w:sz w:val="22"/>
          <w:szCs w:val="22"/>
        </w:rPr>
      </w:pPr>
    </w:p>
    <w:p w14:paraId="09B7F035" w14:textId="77777777" w:rsidR="00707BB9" w:rsidRDefault="00707BB9" w:rsidP="00707BB9">
      <w:pPr>
        <w:pStyle w:val="ConsPlusNonformat"/>
        <w:tabs>
          <w:tab w:val="left" w:pos="709"/>
        </w:tabs>
        <w:jc w:val="both"/>
        <w:rPr>
          <w:rFonts w:ascii="Times New Roman" w:hAnsi="Times New Roman" w:cs="Times New Roman"/>
          <w:sz w:val="22"/>
          <w:szCs w:val="22"/>
        </w:rPr>
      </w:pPr>
    </w:p>
    <w:p w14:paraId="059FE73D" w14:textId="0103CC0E" w:rsidR="00707BB9" w:rsidRPr="00D062EE" w:rsidRDefault="00707BB9" w:rsidP="00707BB9">
      <w:pPr>
        <w:pStyle w:val="ConsPlusNonformat"/>
        <w:tabs>
          <w:tab w:val="left" w:pos="709"/>
        </w:tabs>
        <w:jc w:val="both"/>
        <w:rPr>
          <w:rFonts w:ascii="Times New Roman" w:hAnsi="Times New Roman" w:cs="Times New Roman"/>
          <w:sz w:val="22"/>
          <w:szCs w:val="22"/>
        </w:rPr>
      </w:pPr>
      <w:r w:rsidRPr="00D062EE">
        <w:rPr>
          <w:rFonts w:ascii="Times New Roman" w:hAnsi="Times New Roman" w:cs="Times New Roman"/>
          <w:sz w:val="22"/>
          <w:szCs w:val="22"/>
        </w:rPr>
        <w:t xml:space="preserve">М.П.          </w:t>
      </w:r>
    </w:p>
    <w:p w14:paraId="6276CFD2" w14:textId="77777777" w:rsidR="00707BB9" w:rsidRPr="00D81AB8" w:rsidRDefault="00707BB9" w:rsidP="00707BB9">
      <w:pPr>
        <w:pStyle w:val="ConsPlusNormal0"/>
        <w:tabs>
          <w:tab w:val="left" w:pos="709"/>
        </w:tabs>
        <w:jc w:val="both"/>
        <w:rPr>
          <w:rFonts w:ascii="Times New Roman" w:hAnsi="Times New Roman" w:cs="Times New Roman"/>
          <w:sz w:val="28"/>
          <w:szCs w:val="28"/>
        </w:rPr>
      </w:pPr>
    </w:p>
    <w:p w14:paraId="628301AB" w14:textId="77777777" w:rsidR="00A728D4" w:rsidRDefault="00A728D4" w:rsidP="00707BB9">
      <w:pPr>
        <w:autoSpaceDE w:val="0"/>
        <w:autoSpaceDN w:val="0"/>
        <w:ind w:firstLine="709"/>
        <w:jc w:val="center"/>
        <w:outlineLvl w:val="2"/>
      </w:pPr>
    </w:p>
    <w:sectPr w:rsidR="00A728D4" w:rsidSect="00F04F78">
      <w:headerReference w:type="even" r:id="rId25"/>
      <w:headerReference w:type="default" r:id="rId26"/>
      <w:footerReference w:type="even" r:id="rId27"/>
      <w:footerReference w:type="default" r:id="rId28"/>
      <w:headerReference w:type="first" r:id="rId29"/>
      <w:footerReference w:type="first" r:id="rId30"/>
      <w:pgSz w:w="11906" w:h="16838"/>
      <w:pgMar w:top="1134" w:right="73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4CA17E" w14:textId="77777777" w:rsidR="008977B0" w:rsidRDefault="008977B0" w:rsidP="0048147C">
      <w:r>
        <w:separator/>
      </w:r>
    </w:p>
  </w:endnote>
  <w:endnote w:type="continuationSeparator" w:id="0">
    <w:p w14:paraId="21AE2E1F" w14:textId="77777777" w:rsidR="008977B0" w:rsidRDefault="008977B0" w:rsidP="00481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787DAC" w14:textId="77777777" w:rsidR="00915F9C" w:rsidRDefault="00915F9C">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5BB7A8" w14:textId="559FF199" w:rsidR="00915F9C" w:rsidRPr="00906856" w:rsidRDefault="00915F9C" w:rsidP="00906856">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6F9997" w14:textId="77777777" w:rsidR="00915F9C" w:rsidRDefault="00915F9C">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02E7DD" w14:textId="77777777" w:rsidR="008977B0" w:rsidRDefault="008977B0" w:rsidP="0048147C">
      <w:r>
        <w:separator/>
      </w:r>
    </w:p>
  </w:footnote>
  <w:footnote w:type="continuationSeparator" w:id="0">
    <w:p w14:paraId="63DD1A81" w14:textId="77777777" w:rsidR="008977B0" w:rsidRDefault="008977B0" w:rsidP="004814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CE64B0" w14:textId="77777777" w:rsidR="00915F9C" w:rsidRDefault="00915F9C">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D0A17C" w14:textId="77777777" w:rsidR="00915F9C" w:rsidRDefault="00915F9C">
    <w:pPr>
      <w:pStyle w:val="a9"/>
      <w:jc w:val="center"/>
    </w:pPr>
    <w:r>
      <w:fldChar w:fldCharType="begin"/>
    </w:r>
    <w:r>
      <w:instrText xml:space="preserve"> PAGE   \* MERGEFORMAT </w:instrText>
    </w:r>
    <w:r>
      <w:fldChar w:fldCharType="separate"/>
    </w:r>
    <w:r w:rsidR="004863E9">
      <w:rPr>
        <w:noProof/>
      </w:rPr>
      <w:t>35</w:t>
    </w:r>
    <w:r>
      <w:rPr>
        <w:noProof/>
      </w:rPr>
      <w:fldChar w:fldCharType="end"/>
    </w:r>
  </w:p>
  <w:p w14:paraId="46CFD40F" w14:textId="77777777" w:rsidR="00915F9C" w:rsidRDefault="00915F9C">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F9498F" w14:textId="77777777" w:rsidR="00915F9C" w:rsidRDefault="00915F9C">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3"/>
      <w:numFmt w:val="decimal"/>
      <w:lvlText w:val="2.7.%1."/>
      <w:lvlJc w:val="left"/>
      <w:pPr>
        <w:tabs>
          <w:tab w:val="num" w:pos="0"/>
        </w:tabs>
        <w:ind w:left="0" w:firstLine="0"/>
      </w:pPr>
      <w:rPr>
        <w:rFonts w:ascii="Times New Roman" w:hAnsi="Times New Roman" w:cs="Times New Roman"/>
      </w:rPr>
    </w:lvl>
  </w:abstractNum>
  <w:abstractNum w:abstractNumId="1">
    <w:nsid w:val="00000003"/>
    <w:multiLevelType w:val="singleLevel"/>
    <w:tmpl w:val="00000003"/>
    <w:name w:val="WW8Num3"/>
    <w:lvl w:ilvl="0">
      <w:start w:val="8"/>
      <w:numFmt w:val="decimal"/>
      <w:lvlText w:val="1.4.%1."/>
      <w:lvlJc w:val="left"/>
      <w:pPr>
        <w:tabs>
          <w:tab w:val="num" w:pos="0"/>
        </w:tabs>
        <w:ind w:left="0" w:firstLine="0"/>
      </w:pPr>
      <w:rPr>
        <w:rFonts w:ascii="Times New Roman" w:hAnsi="Times New Roman" w:cs="Times New Roman"/>
      </w:rPr>
    </w:lvl>
  </w:abstractNum>
  <w:abstractNum w:abstractNumId="2">
    <w:nsid w:val="00000004"/>
    <w:multiLevelType w:val="multilevel"/>
    <w:tmpl w:val="54EA2E0A"/>
    <w:name w:val="WW8Num4"/>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1.%2."/>
      <w:lvlJc w:val="left"/>
      <w:pPr>
        <w:tabs>
          <w:tab w:val="num" w:pos="990"/>
        </w:tabs>
        <w:ind w:left="990" w:hanging="720"/>
      </w:pPr>
      <w:rPr>
        <w:rFonts w:cs="Times New Roman"/>
      </w:rPr>
    </w:lvl>
    <w:lvl w:ilvl="2">
      <w:start w:val="6"/>
      <w:numFmt w:val="decimal"/>
      <w:lvlText w:val="%1.%2.%3."/>
      <w:lvlJc w:val="left"/>
      <w:pPr>
        <w:tabs>
          <w:tab w:val="num" w:pos="1260"/>
        </w:tabs>
        <w:ind w:left="1260" w:hanging="720"/>
      </w:pPr>
      <w:rPr>
        <w:rFonts w:cs="Times New Roman"/>
      </w:rPr>
    </w:lvl>
    <w:lvl w:ilvl="3">
      <w:start w:val="1"/>
      <w:numFmt w:val="decimal"/>
      <w:lvlText w:val="%1.%2.%3.%4."/>
      <w:lvlJc w:val="left"/>
      <w:pPr>
        <w:tabs>
          <w:tab w:val="num" w:pos="1530"/>
        </w:tabs>
        <w:ind w:left="1530" w:hanging="720"/>
      </w:pPr>
      <w:rPr>
        <w:rFonts w:cs="Times New Roman"/>
      </w:rPr>
    </w:lvl>
    <w:lvl w:ilvl="4">
      <w:start w:val="1"/>
      <w:numFmt w:val="decimal"/>
      <w:lvlText w:val="%1.%2.%3.%4.%5."/>
      <w:lvlJc w:val="left"/>
      <w:pPr>
        <w:tabs>
          <w:tab w:val="num" w:pos="2160"/>
        </w:tabs>
        <w:ind w:left="2160" w:hanging="1080"/>
      </w:pPr>
      <w:rPr>
        <w:rFonts w:cs="Times New Roman"/>
      </w:rPr>
    </w:lvl>
    <w:lvl w:ilvl="5">
      <w:start w:val="1"/>
      <w:numFmt w:val="decimal"/>
      <w:lvlText w:val="%1.%2.%3.%4.%5.%6."/>
      <w:lvlJc w:val="left"/>
      <w:pPr>
        <w:tabs>
          <w:tab w:val="num" w:pos="2430"/>
        </w:tabs>
        <w:ind w:left="2430" w:hanging="1080"/>
      </w:pPr>
      <w:rPr>
        <w:rFonts w:cs="Times New Roman"/>
      </w:rPr>
    </w:lvl>
    <w:lvl w:ilvl="6">
      <w:start w:val="1"/>
      <w:numFmt w:val="decimal"/>
      <w:lvlText w:val="%1.%2.%3.%4.%5.%6.%7."/>
      <w:lvlJc w:val="left"/>
      <w:pPr>
        <w:tabs>
          <w:tab w:val="num" w:pos="3060"/>
        </w:tabs>
        <w:ind w:left="3060" w:hanging="1440"/>
      </w:pPr>
      <w:rPr>
        <w:rFonts w:cs="Times New Roman"/>
      </w:rPr>
    </w:lvl>
    <w:lvl w:ilvl="7">
      <w:start w:val="1"/>
      <w:numFmt w:val="decimal"/>
      <w:lvlText w:val="%1.%2.%3.%4.%5.%6.%7.%8."/>
      <w:lvlJc w:val="left"/>
      <w:pPr>
        <w:tabs>
          <w:tab w:val="num" w:pos="3330"/>
        </w:tabs>
        <w:ind w:left="3330" w:hanging="1440"/>
      </w:pPr>
      <w:rPr>
        <w:rFonts w:cs="Times New Roman"/>
      </w:rPr>
    </w:lvl>
    <w:lvl w:ilvl="8">
      <w:start w:val="1"/>
      <w:numFmt w:val="decimal"/>
      <w:lvlText w:val="%1.%2.%3.%4.%5.%6.%7.%8.%9."/>
      <w:lvlJc w:val="left"/>
      <w:pPr>
        <w:tabs>
          <w:tab w:val="num" w:pos="3960"/>
        </w:tabs>
        <w:ind w:left="3960" w:hanging="1800"/>
      </w:pPr>
      <w:rPr>
        <w:rFonts w:cs="Times New Roman"/>
      </w:rPr>
    </w:lvl>
  </w:abstractNum>
  <w:abstractNum w:abstractNumId="3">
    <w:nsid w:val="00000005"/>
    <w:multiLevelType w:val="singleLevel"/>
    <w:tmpl w:val="00000005"/>
    <w:name w:val="WW8Num5"/>
    <w:lvl w:ilvl="0">
      <w:start w:val="4"/>
      <w:numFmt w:val="decimal"/>
      <w:lvlText w:val="2.13.%1."/>
      <w:lvlJc w:val="left"/>
      <w:pPr>
        <w:tabs>
          <w:tab w:val="num" w:pos="0"/>
        </w:tabs>
        <w:ind w:left="0" w:firstLine="0"/>
      </w:pPr>
      <w:rPr>
        <w:rFonts w:ascii="Times New Roman" w:hAnsi="Times New Roman" w:cs="Times New Roman"/>
      </w:rPr>
    </w:lvl>
  </w:abstractNum>
  <w:abstractNum w:abstractNumId="4">
    <w:nsid w:val="00000006"/>
    <w:multiLevelType w:val="singleLevel"/>
    <w:tmpl w:val="00000006"/>
    <w:name w:val="WW8Num6"/>
    <w:lvl w:ilvl="0">
      <w:start w:val="3"/>
      <w:numFmt w:val="decimal"/>
      <w:lvlText w:val="%1)"/>
      <w:lvlJc w:val="left"/>
      <w:pPr>
        <w:tabs>
          <w:tab w:val="num" w:pos="0"/>
        </w:tabs>
        <w:ind w:left="0" w:firstLine="0"/>
      </w:pPr>
      <w:rPr>
        <w:rFonts w:ascii="Times New Roman" w:hAnsi="Times New Roman" w:cs="Times New Roman"/>
      </w:rPr>
    </w:lvl>
  </w:abstractNum>
  <w:abstractNum w:abstractNumId="5">
    <w:nsid w:val="00000009"/>
    <w:multiLevelType w:val="singleLevel"/>
    <w:tmpl w:val="00000009"/>
    <w:name w:val="WW8Num9"/>
    <w:lvl w:ilvl="0">
      <w:start w:val="2"/>
      <w:numFmt w:val="decimal"/>
      <w:lvlText w:val="2.2.%1."/>
      <w:lvlJc w:val="left"/>
      <w:pPr>
        <w:tabs>
          <w:tab w:val="num" w:pos="0"/>
        </w:tabs>
        <w:ind w:left="0" w:firstLine="0"/>
      </w:pPr>
      <w:rPr>
        <w:rFonts w:ascii="Times New Roman" w:hAnsi="Times New Roman" w:cs="Times New Roman"/>
      </w:rPr>
    </w:lvl>
  </w:abstractNum>
  <w:abstractNum w:abstractNumId="6">
    <w:nsid w:val="0000000A"/>
    <w:multiLevelType w:val="singleLevel"/>
    <w:tmpl w:val="0000000A"/>
    <w:name w:val="WW8Num10"/>
    <w:lvl w:ilvl="0">
      <w:start w:val="3"/>
      <w:numFmt w:val="decimal"/>
      <w:lvlText w:val="2.6.%1."/>
      <w:lvlJc w:val="left"/>
      <w:pPr>
        <w:tabs>
          <w:tab w:val="num" w:pos="0"/>
        </w:tabs>
        <w:ind w:left="0" w:firstLine="0"/>
      </w:pPr>
      <w:rPr>
        <w:rFonts w:ascii="Times New Roman" w:hAnsi="Times New Roman" w:cs="Times New Roman"/>
      </w:rPr>
    </w:lvl>
  </w:abstractNum>
  <w:abstractNum w:abstractNumId="7">
    <w:nsid w:val="0000000B"/>
    <w:multiLevelType w:val="singleLevel"/>
    <w:tmpl w:val="0000000B"/>
    <w:name w:val="WW8Num11"/>
    <w:lvl w:ilvl="0">
      <w:numFmt w:val="bullet"/>
      <w:lvlText w:val="-"/>
      <w:lvlJc w:val="left"/>
      <w:pPr>
        <w:tabs>
          <w:tab w:val="num" w:pos="0"/>
        </w:tabs>
        <w:ind w:left="0" w:firstLine="0"/>
      </w:pPr>
      <w:rPr>
        <w:rFonts w:ascii="Times New Roman" w:hAnsi="Times New Roman" w:cs="Times New Roman"/>
      </w:rPr>
    </w:lvl>
  </w:abstractNum>
  <w:abstractNum w:abstractNumId="8">
    <w:nsid w:val="0000000C"/>
    <w:multiLevelType w:val="singleLevel"/>
    <w:tmpl w:val="0000000C"/>
    <w:name w:val="WW8Num12"/>
    <w:lvl w:ilvl="0">
      <w:numFmt w:val="bullet"/>
      <w:lvlText w:val="-"/>
      <w:lvlJc w:val="left"/>
      <w:pPr>
        <w:tabs>
          <w:tab w:val="num" w:pos="0"/>
        </w:tabs>
        <w:ind w:left="0" w:firstLine="0"/>
      </w:pPr>
      <w:rPr>
        <w:rFonts w:ascii="Times New Roman" w:hAnsi="Times New Roman" w:cs="Times New Roman"/>
      </w:rPr>
    </w:lvl>
  </w:abstractNum>
  <w:abstractNum w:abstractNumId="9">
    <w:nsid w:val="0EA32B2E"/>
    <w:multiLevelType w:val="hybridMultilevel"/>
    <w:tmpl w:val="0BE81D8E"/>
    <w:lvl w:ilvl="0" w:tplc="1046956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13723118"/>
    <w:multiLevelType w:val="multilevel"/>
    <w:tmpl w:val="6062239A"/>
    <w:lvl w:ilvl="0">
      <w:start w:val="1"/>
      <w:numFmt w:val="decimal"/>
      <w:lvlText w:val="%1."/>
      <w:lvlJc w:val="left"/>
      <w:pPr>
        <w:ind w:left="2519" w:hanging="675"/>
      </w:pPr>
      <w:rPr>
        <w:rFonts w:cs="Times New Roman" w:hint="default"/>
      </w:rPr>
    </w:lvl>
    <w:lvl w:ilvl="1">
      <w:start w:val="3"/>
      <w:numFmt w:val="decimal"/>
      <w:lvlText w:val="%1.%2."/>
      <w:lvlJc w:val="left"/>
      <w:pPr>
        <w:ind w:left="1074" w:hanging="720"/>
      </w:pPr>
      <w:rPr>
        <w:rFonts w:cs="Times New Roman" w:hint="default"/>
      </w:rPr>
    </w:lvl>
    <w:lvl w:ilvl="2">
      <w:start w:val="5"/>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924" w:hanging="180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11">
    <w:nsid w:val="1DA7480D"/>
    <w:multiLevelType w:val="multilevel"/>
    <w:tmpl w:val="44420962"/>
    <w:lvl w:ilvl="0">
      <w:start w:val="3"/>
      <w:numFmt w:val="decimal"/>
      <w:lvlText w:val="%1."/>
      <w:lvlJc w:val="left"/>
      <w:pPr>
        <w:tabs>
          <w:tab w:val="num" w:pos="630"/>
        </w:tabs>
        <w:ind w:left="630" w:hanging="630"/>
      </w:pPr>
      <w:rPr>
        <w:rFonts w:cs="Times New Roman" w:hint="default"/>
      </w:rPr>
    </w:lvl>
    <w:lvl w:ilvl="1">
      <w:start w:val="1"/>
      <w:numFmt w:val="decimal"/>
      <w:lvlText w:val="%1.%2."/>
      <w:lvlJc w:val="left"/>
      <w:pPr>
        <w:tabs>
          <w:tab w:val="num" w:pos="990"/>
        </w:tabs>
        <w:ind w:left="990" w:hanging="720"/>
      </w:pPr>
      <w:rPr>
        <w:rFonts w:cs="Times New Roman" w:hint="default"/>
      </w:rPr>
    </w:lvl>
    <w:lvl w:ilvl="2">
      <w:start w:val="7"/>
      <w:numFmt w:val="decimal"/>
      <w:lvlText w:val="%1.%2.%3."/>
      <w:lvlJc w:val="left"/>
      <w:pPr>
        <w:tabs>
          <w:tab w:val="num" w:pos="1260"/>
        </w:tabs>
        <w:ind w:left="1260" w:hanging="720"/>
      </w:pPr>
      <w:rPr>
        <w:rFonts w:cs="Times New Roman" w:hint="default"/>
      </w:rPr>
    </w:lvl>
    <w:lvl w:ilvl="3">
      <w:start w:val="1"/>
      <w:numFmt w:val="decimal"/>
      <w:lvlText w:val="%1.%2.%3.%4."/>
      <w:lvlJc w:val="left"/>
      <w:pPr>
        <w:tabs>
          <w:tab w:val="num" w:pos="1890"/>
        </w:tabs>
        <w:ind w:left="1890" w:hanging="1080"/>
      </w:pPr>
      <w:rPr>
        <w:rFonts w:cs="Times New Roman" w:hint="default"/>
      </w:rPr>
    </w:lvl>
    <w:lvl w:ilvl="4">
      <w:start w:val="1"/>
      <w:numFmt w:val="decimal"/>
      <w:lvlText w:val="%1.%2.%3.%4.%5."/>
      <w:lvlJc w:val="left"/>
      <w:pPr>
        <w:tabs>
          <w:tab w:val="num" w:pos="2160"/>
        </w:tabs>
        <w:ind w:left="2160" w:hanging="1080"/>
      </w:pPr>
      <w:rPr>
        <w:rFonts w:cs="Times New Roman" w:hint="default"/>
      </w:rPr>
    </w:lvl>
    <w:lvl w:ilvl="5">
      <w:start w:val="1"/>
      <w:numFmt w:val="decimal"/>
      <w:lvlText w:val="%1.%2.%3.%4.%5.%6."/>
      <w:lvlJc w:val="left"/>
      <w:pPr>
        <w:tabs>
          <w:tab w:val="num" w:pos="2790"/>
        </w:tabs>
        <w:ind w:left="2790" w:hanging="1440"/>
      </w:pPr>
      <w:rPr>
        <w:rFonts w:cs="Times New Roman" w:hint="default"/>
      </w:rPr>
    </w:lvl>
    <w:lvl w:ilvl="6">
      <w:start w:val="1"/>
      <w:numFmt w:val="decimal"/>
      <w:lvlText w:val="%1.%2.%3.%4.%5.%6.%7."/>
      <w:lvlJc w:val="left"/>
      <w:pPr>
        <w:tabs>
          <w:tab w:val="num" w:pos="3420"/>
        </w:tabs>
        <w:ind w:left="3420" w:hanging="1800"/>
      </w:pPr>
      <w:rPr>
        <w:rFonts w:cs="Times New Roman" w:hint="default"/>
      </w:rPr>
    </w:lvl>
    <w:lvl w:ilvl="7">
      <w:start w:val="1"/>
      <w:numFmt w:val="decimal"/>
      <w:lvlText w:val="%1.%2.%3.%4.%5.%6.%7.%8."/>
      <w:lvlJc w:val="left"/>
      <w:pPr>
        <w:tabs>
          <w:tab w:val="num" w:pos="3690"/>
        </w:tabs>
        <w:ind w:left="3690" w:hanging="1800"/>
      </w:pPr>
      <w:rPr>
        <w:rFonts w:cs="Times New Roman" w:hint="default"/>
      </w:rPr>
    </w:lvl>
    <w:lvl w:ilvl="8">
      <w:start w:val="1"/>
      <w:numFmt w:val="decimal"/>
      <w:lvlText w:val="%1.%2.%3.%4.%5.%6.%7.%8.%9."/>
      <w:lvlJc w:val="left"/>
      <w:pPr>
        <w:tabs>
          <w:tab w:val="num" w:pos="4320"/>
        </w:tabs>
        <w:ind w:left="4320" w:hanging="2160"/>
      </w:pPr>
      <w:rPr>
        <w:rFonts w:cs="Times New Roman" w:hint="default"/>
      </w:rPr>
    </w:lvl>
  </w:abstractNum>
  <w:abstractNum w:abstractNumId="12">
    <w:nsid w:val="26A54A71"/>
    <w:multiLevelType w:val="hybridMultilevel"/>
    <w:tmpl w:val="1C14A532"/>
    <w:lvl w:ilvl="0" w:tplc="04190011">
      <w:start w:val="1"/>
      <w:numFmt w:val="decimal"/>
      <w:lvlText w:val="%1)"/>
      <w:lvlJc w:val="left"/>
      <w:pPr>
        <w:ind w:left="1685" w:hanging="360"/>
      </w:pPr>
    </w:lvl>
    <w:lvl w:ilvl="1" w:tplc="04190019" w:tentative="1">
      <w:start w:val="1"/>
      <w:numFmt w:val="lowerLetter"/>
      <w:lvlText w:val="%2."/>
      <w:lvlJc w:val="left"/>
      <w:pPr>
        <w:ind w:left="2405" w:hanging="360"/>
      </w:pPr>
    </w:lvl>
    <w:lvl w:ilvl="2" w:tplc="0419001B" w:tentative="1">
      <w:start w:val="1"/>
      <w:numFmt w:val="lowerRoman"/>
      <w:lvlText w:val="%3."/>
      <w:lvlJc w:val="right"/>
      <w:pPr>
        <w:ind w:left="3125" w:hanging="180"/>
      </w:pPr>
    </w:lvl>
    <w:lvl w:ilvl="3" w:tplc="0419000F" w:tentative="1">
      <w:start w:val="1"/>
      <w:numFmt w:val="decimal"/>
      <w:lvlText w:val="%4."/>
      <w:lvlJc w:val="left"/>
      <w:pPr>
        <w:ind w:left="3845" w:hanging="360"/>
      </w:pPr>
    </w:lvl>
    <w:lvl w:ilvl="4" w:tplc="04190019" w:tentative="1">
      <w:start w:val="1"/>
      <w:numFmt w:val="lowerLetter"/>
      <w:lvlText w:val="%5."/>
      <w:lvlJc w:val="left"/>
      <w:pPr>
        <w:ind w:left="4565" w:hanging="360"/>
      </w:pPr>
    </w:lvl>
    <w:lvl w:ilvl="5" w:tplc="0419001B" w:tentative="1">
      <w:start w:val="1"/>
      <w:numFmt w:val="lowerRoman"/>
      <w:lvlText w:val="%6."/>
      <w:lvlJc w:val="right"/>
      <w:pPr>
        <w:ind w:left="5285" w:hanging="180"/>
      </w:pPr>
    </w:lvl>
    <w:lvl w:ilvl="6" w:tplc="0419000F" w:tentative="1">
      <w:start w:val="1"/>
      <w:numFmt w:val="decimal"/>
      <w:lvlText w:val="%7."/>
      <w:lvlJc w:val="left"/>
      <w:pPr>
        <w:ind w:left="6005" w:hanging="360"/>
      </w:pPr>
    </w:lvl>
    <w:lvl w:ilvl="7" w:tplc="04190019" w:tentative="1">
      <w:start w:val="1"/>
      <w:numFmt w:val="lowerLetter"/>
      <w:lvlText w:val="%8."/>
      <w:lvlJc w:val="left"/>
      <w:pPr>
        <w:ind w:left="6725" w:hanging="360"/>
      </w:pPr>
    </w:lvl>
    <w:lvl w:ilvl="8" w:tplc="0419001B" w:tentative="1">
      <w:start w:val="1"/>
      <w:numFmt w:val="lowerRoman"/>
      <w:lvlText w:val="%9."/>
      <w:lvlJc w:val="right"/>
      <w:pPr>
        <w:ind w:left="7445" w:hanging="180"/>
      </w:pPr>
    </w:lvl>
  </w:abstractNum>
  <w:abstractNum w:abstractNumId="13">
    <w:nsid w:val="37DA629D"/>
    <w:multiLevelType w:val="hybridMultilevel"/>
    <w:tmpl w:val="66A2AC80"/>
    <w:lvl w:ilvl="0" w:tplc="A3C2E8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9F5778D"/>
    <w:multiLevelType w:val="hybridMultilevel"/>
    <w:tmpl w:val="BED6CBE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5">
    <w:nsid w:val="53203DBA"/>
    <w:multiLevelType w:val="hybridMultilevel"/>
    <w:tmpl w:val="12EC5E0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6">
    <w:nsid w:val="56F36624"/>
    <w:multiLevelType w:val="hybridMultilevel"/>
    <w:tmpl w:val="C7D4BDA8"/>
    <w:lvl w:ilvl="0" w:tplc="34F2A058">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17">
    <w:nsid w:val="5A733D22"/>
    <w:multiLevelType w:val="multilevel"/>
    <w:tmpl w:val="22822104"/>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990"/>
        </w:tabs>
        <w:ind w:left="990" w:hanging="720"/>
      </w:pPr>
      <w:rPr>
        <w:rFonts w:cs="Times New Roman" w:hint="default"/>
      </w:rPr>
    </w:lvl>
    <w:lvl w:ilvl="2">
      <w:start w:val="6"/>
      <w:numFmt w:val="decimal"/>
      <w:lvlText w:val="%1.%2.%3."/>
      <w:lvlJc w:val="left"/>
      <w:pPr>
        <w:tabs>
          <w:tab w:val="num" w:pos="1260"/>
        </w:tabs>
        <w:ind w:left="1260" w:hanging="720"/>
      </w:pPr>
      <w:rPr>
        <w:rFonts w:cs="Times New Roman" w:hint="default"/>
      </w:rPr>
    </w:lvl>
    <w:lvl w:ilvl="3">
      <w:start w:val="1"/>
      <w:numFmt w:val="decimal"/>
      <w:lvlText w:val="%1.%2.%3.%4."/>
      <w:lvlJc w:val="left"/>
      <w:pPr>
        <w:tabs>
          <w:tab w:val="num" w:pos="1530"/>
        </w:tabs>
        <w:ind w:left="1530" w:hanging="720"/>
      </w:pPr>
      <w:rPr>
        <w:rFonts w:cs="Times New Roman" w:hint="default"/>
      </w:rPr>
    </w:lvl>
    <w:lvl w:ilvl="4">
      <w:start w:val="1"/>
      <w:numFmt w:val="decimal"/>
      <w:lvlText w:val="%1.%2.%3.%4.%5."/>
      <w:lvlJc w:val="left"/>
      <w:pPr>
        <w:tabs>
          <w:tab w:val="num" w:pos="2160"/>
        </w:tabs>
        <w:ind w:left="2160" w:hanging="1080"/>
      </w:pPr>
      <w:rPr>
        <w:rFonts w:cs="Times New Roman" w:hint="default"/>
      </w:rPr>
    </w:lvl>
    <w:lvl w:ilvl="5">
      <w:start w:val="1"/>
      <w:numFmt w:val="decimal"/>
      <w:lvlText w:val="%1.%2.%3.%4.%5.%6."/>
      <w:lvlJc w:val="left"/>
      <w:pPr>
        <w:tabs>
          <w:tab w:val="num" w:pos="2430"/>
        </w:tabs>
        <w:ind w:left="2430" w:hanging="1080"/>
      </w:pPr>
      <w:rPr>
        <w:rFonts w:cs="Times New Roman" w:hint="default"/>
      </w:rPr>
    </w:lvl>
    <w:lvl w:ilvl="6">
      <w:start w:val="1"/>
      <w:numFmt w:val="decimal"/>
      <w:lvlText w:val="%1.%2.%3.%4.%5.%6.%7."/>
      <w:lvlJc w:val="left"/>
      <w:pPr>
        <w:tabs>
          <w:tab w:val="num" w:pos="3060"/>
        </w:tabs>
        <w:ind w:left="3060" w:hanging="1440"/>
      </w:pPr>
      <w:rPr>
        <w:rFonts w:cs="Times New Roman" w:hint="default"/>
      </w:rPr>
    </w:lvl>
    <w:lvl w:ilvl="7">
      <w:start w:val="1"/>
      <w:numFmt w:val="decimal"/>
      <w:lvlText w:val="%1.%2.%3.%4.%5.%6.%7.%8."/>
      <w:lvlJc w:val="left"/>
      <w:pPr>
        <w:tabs>
          <w:tab w:val="num" w:pos="3330"/>
        </w:tabs>
        <w:ind w:left="3330" w:hanging="1440"/>
      </w:pPr>
      <w:rPr>
        <w:rFonts w:cs="Times New Roman" w:hint="default"/>
      </w:rPr>
    </w:lvl>
    <w:lvl w:ilvl="8">
      <w:start w:val="1"/>
      <w:numFmt w:val="decimal"/>
      <w:lvlText w:val="%1.%2.%3.%4.%5.%6.%7.%8.%9."/>
      <w:lvlJc w:val="left"/>
      <w:pPr>
        <w:tabs>
          <w:tab w:val="num" w:pos="3960"/>
        </w:tabs>
        <w:ind w:left="3960" w:hanging="1800"/>
      </w:pPr>
      <w:rPr>
        <w:rFonts w:cs="Times New Roman" w:hint="default"/>
      </w:rPr>
    </w:lvl>
  </w:abstractNum>
  <w:abstractNum w:abstractNumId="18">
    <w:nsid w:val="74E54430"/>
    <w:multiLevelType w:val="hybridMultilevel"/>
    <w:tmpl w:val="7F905982"/>
    <w:lvl w:ilvl="0" w:tplc="2C6A587E">
      <w:start w:val="1"/>
      <w:numFmt w:val="decimal"/>
      <w:lvlText w:val="%1)"/>
      <w:lvlJc w:val="left"/>
      <w:pPr>
        <w:tabs>
          <w:tab w:val="num" w:pos="644"/>
        </w:tabs>
        <w:ind w:firstLine="284"/>
      </w:pPr>
      <w:rPr>
        <w:rFonts w:cs="Times New Roman" w:hint="default"/>
      </w:rPr>
    </w:lvl>
    <w:lvl w:ilvl="1" w:tplc="985A4EFA">
      <w:start w:val="1"/>
      <w:numFmt w:val="decimal"/>
      <w:lvlText w:val="%2)"/>
      <w:lvlJc w:val="left"/>
      <w:pPr>
        <w:tabs>
          <w:tab w:val="num" w:pos="1080"/>
        </w:tabs>
        <w:ind w:left="1080" w:hanging="360"/>
      </w:pPr>
      <w:rPr>
        <w:rFonts w:cs="Times New Roman" w:hint="default"/>
      </w:rPr>
    </w:lvl>
    <w:lvl w:ilvl="2" w:tplc="00000027">
      <w:start w:val="1"/>
      <w:numFmt w:val="decimal"/>
      <w:lvlText w:val="%3)"/>
      <w:lvlJc w:val="left"/>
      <w:pPr>
        <w:tabs>
          <w:tab w:val="num" w:pos="2320"/>
        </w:tabs>
        <w:ind w:left="2320" w:hanging="340"/>
      </w:pPr>
      <w:rPr>
        <w:rFonts w:cs="Times New Roman" w:hint="default"/>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17"/>
  </w:num>
  <w:num w:numId="2">
    <w:abstractNumId w:val="15"/>
  </w:num>
  <w:num w:numId="3">
    <w:abstractNumId w:val="14"/>
  </w:num>
  <w:num w:numId="4">
    <w:abstractNumId w:val="11"/>
  </w:num>
  <w:num w:numId="5">
    <w:abstractNumId w:val="13"/>
  </w:num>
  <w:num w:numId="6">
    <w:abstractNumId w:val="1"/>
  </w:num>
  <w:num w:numId="7">
    <w:abstractNumId w:val="2"/>
  </w:num>
  <w:num w:numId="8">
    <w:abstractNumId w:val="4"/>
  </w:num>
  <w:num w:numId="9">
    <w:abstractNumId w:val="7"/>
  </w:num>
  <w:num w:numId="10">
    <w:abstractNumId w:val="5"/>
  </w:num>
  <w:num w:numId="11">
    <w:abstractNumId w:val="0"/>
  </w:num>
  <w:num w:numId="12">
    <w:abstractNumId w:val="3"/>
  </w:num>
  <w:num w:numId="13">
    <w:abstractNumId w:val="8"/>
  </w:num>
  <w:num w:numId="14">
    <w:abstractNumId w:val="6"/>
  </w:num>
  <w:num w:numId="15">
    <w:abstractNumId w:val="18"/>
  </w:num>
  <w:num w:numId="16">
    <w:abstractNumId w:val="10"/>
  </w:num>
  <w:num w:numId="17">
    <w:abstractNumId w:val="9"/>
  </w:num>
  <w:num w:numId="18">
    <w:abstractNumId w:val="12"/>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E92"/>
    <w:rsid w:val="0000229E"/>
    <w:rsid w:val="00005C6C"/>
    <w:rsid w:val="000060CF"/>
    <w:rsid w:val="00014319"/>
    <w:rsid w:val="00017A56"/>
    <w:rsid w:val="00023E7D"/>
    <w:rsid w:val="00033C3A"/>
    <w:rsid w:val="00043896"/>
    <w:rsid w:val="00050071"/>
    <w:rsid w:val="00050C5A"/>
    <w:rsid w:val="0005709D"/>
    <w:rsid w:val="00064305"/>
    <w:rsid w:val="0006441C"/>
    <w:rsid w:val="00065B22"/>
    <w:rsid w:val="0006781B"/>
    <w:rsid w:val="00070B2C"/>
    <w:rsid w:val="000710CA"/>
    <w:rsid w:val="000727A2"/>
    <w:rsid w:val="000736EC"/>
    <w:rsid w:val="00074F0E"/>
    <w:rsid w:val="000847A0"/>
    <w:rsid w:val="00087E46"/>
    <w:rsid w:val="000929C5"/>
    <w:rsid w:val="0009595C"/>
    <w:rsid w:val="000967D8"/>
    <w:rsid w:val="00097F06"/>
    <w:rsid w:val="000A3D28"/>
    <w:rsid w:val="000B3630"/>
    <w:rsid w:val="000B6874"/>
    <w:rsid w:val="000D2D43"/>
    <w:rsid w:val="000D5CB1"/>
    <w:rsid w:val="000E2671"/>
    <w:rsid w:val="000E28FD"/>
    <w:rsid w:val="000E45F8"/>
    <w:rsid w:val="000F16AA"/>
    <w:rsid w:val="000F3781"/>
    <w:rsid w:val="000F4E33"/>
    <w:rsid w:val="000F769E"/>
    <w:rsid w:val="001015E2"/>
    <w:rsid w:val="0010565A"/>
    <w:rsid w:val="00111F25"/>
    <w:rsid w:val="00121931"/>
    <w:rsid w:val="001274EB"/>
    <w:rsid w:val="00130CD0"/>
    <w:rsid w:val="00131083"/>
    <w:rsid w:val="0013231C"/>
    <w:rsid w:val="001363CB"/>
    <w:rsid w:val="00142D46"/>
    <w:rsid w:val="0014321B"/>
    <w:rsid w:val="00143DF6"/>
    <w:rsid w:val="001472BF"/>
    <w:rsid w:val="001512EE"/>
    <w:rsid w:val="0016406A"/>
    <w:rsid w:val="00164BF1"/>
    <w:rsid w:val="00167B6E"/>
    <w:rsid w:val="00170CB7"/>
    <w:rsid w:val="00172D54"/>
    <w:rsid w:val="00175832"/>
    <w:rsid w:val="00176997"/>
    <w:rsid w:val="0017709A"/>
    <w:rsid w:val="00181E2A"/>
    <w:rsid w:val="00187E4E"/>
    <w:rsid w:val="00193711"/>
    <w:rsid w:val="00195186"/>
    <w:rsid w:val="00197555"/>
    <w:rsid w:val="001A7B48"/>
    <w:rsid w:val="001A7E51"/>
    <w:rsid w:val="001B08AD"/>
    <w:rsid w:val="001B6C89"/>
    <w:rsid w:val="001C5D67"/>
    <w:rsid w:val="001C7468"/>
    <w:rsid w:val="001D3DCC"/>
    <w:rsid w:val="001D6D52"/>
    <w:rsid w:val="001D758F"/>
    <w:rsid w:val="001E0254"/>
    <w:rsid w:val="001E14F9"/>
    <w:rsid w:val="001E1FD3"/>
    <w:rsid w:val="001E6DBC"/>
    <w:rsid w:val="001E76C2"/>
    <w:rsid w:val="001F4D6D"/>
    <w:rsid w:val="0020063C"/>
    <w:rsid w:val="00205A1D"/>
    <w:rsid w:val="0020692B"/>
    <w:rsid w:val="00207831"/>
    <w:rsid w:val="002131D9"/>
    <w:rsid w:val="00213F84"/>
    <w:rsid w:val="00231952"/>
    <w:rsid w:val="0024172F"/>
    <w:rsid w:val="00242DE9"/>
    <w:rsid w:val="00243F58"/>
    <w:rsid w:val="00245F09"/>
    <w:rsid w:val="00251045"/>
    <w:rsid w:val="00251DA9"/>
    <w:rsid w:val="00252DE3"/>
    <w:rsid w:val="00255311"/>
    <w:rsid w:val="00256059"/>
    <w:rsid w:val="002561CC"/>
    <w:rsid w:val="002571A2"/>
    <w:rsid w:val="002615FC"/>
    <w:rsid w:val="00265A77"/>
    <w:rsid w:val="002748B4"/>
    <w:rsid w:val="00281944"/>
    <w:rsid w:val="00284A0E"/>
    <w:rsid w:val="00290357"/>
    <w:rsid w:val="00290CA2"/>
    <w:rsid w:val="002913B3"/>
    <w:rsid w:val="00291471"/>
    <w:rsid w:val="00291C14"/>
    <w:rsid w:val="0029431B"/>
    <w:rsid w:val="0029665D"/>
    <w:rsid w:val="002A3781"/>
    <w:rsid w:val="002B4D76"/>
    <w:rsid w:val="002B7BF0"/>
    <w:rsid w:val="002C02AF"/>
    <w:rsid w:val="002C1B5B"/>
    <w:rsid w:val="002C4315"/>
    <w:rsid w:val="002C4719"/>
    <w:rsid w:val="002C497D"/>
    <w:rsid w:val="002C5884"/>
    <w:rsid w:val="002C6D67"/>
    <w:rsid w:val="002C6F26"/>
    <w:rsid w:val="002D5607"/>
    <w:rsid w:val="002E0A3C"/>
    <w:rsid w:val="002E2106"/>
    <w:rsid w:val="002E60B8"/>
    <w:rsid w:val="002E6690"/>
    <w:rsid w:val="002F395F"/>
    <w:rsid w:val="002F5B23"/>
    <w:rsid w:val="002F69D7"/>
    <w:rsid w:val="00302746"/>
    <w:rsid w:val="00307EA8"/>
    <w:rsid w:val="003147AB"/>
    <w:rsid w:val="0031676E"/>
    <w:rsid w:val="003217F2"/>
    <w:rsid w:val="00322480"/>
    <w:rsid w:val="003238A0"/>
    <w:rsid w:val="00324D06"/>
    <w:rsid w:val="00325C0D"/>
    <w:rsid w:val="003263CD"/>
    <w:rsid w:val="0033018E"/>
    <w:rsid w:val="0033427F"/>
    <w:rsid w:val="00335521"/>
    <w:rsid w:val="003362E7"/>
    <w:rsid w:val="00341B61"/>
    <w:rsid w:val="00343902"/>
    <w:rsid w:val="00351B12"/>
    <w:rsid w:val="00364282"/>
    <w:rsid w:val="00370110"/>
    <w:rsid w:val="0038157D"/>
    <w:rsid w:val="00381CC3"/>
    <w:rsid w:val="00385061"/>
    <w:rsid w:val="00392D40"/>
    <w:rsid w:val="003939B3"/>
    <w:rsid w:val="00393E7E"/>
    <w:rsid w:val="00394937"/>
    <w:rsid w:val="003A0B4B"/>
    <w:rsid w:val="003B2345"/>
    <w:rsid w:val="003B5813"/>
    <w:rsid w:val="003B670D"/>
    <w:rsid w:val="003C1C98"/>
    <w:rsid w:val="003C29E1"/>
    <w:rsid w:val="003C4407"/>
    <w:rsid w:val="003C46C2"/>
    <w:rsid w:val="003D1F0D"/>
    <w:rsid w:val="003E4686"/>
    <w:rsid w:val="003E6E62"/>
    <w:rsid w:val="003E7146"/>
    <w:rsid w:val="003F0481"/>
    <w:rsid w:val="003F0E63"/>
    <w:rsid w:val="003F4362"/>
    <w:rsid w:val="003F4E7F"/>
    <w:rsid w:val="003F6904"/>
    <w:rsid w:val="00401BDA"/>
    <w:rsid w:val="00402B50"/>
    <w:rsid w:val="00402BF1"/>
    <w:rsid w:val="00404028"/>
    <w:rsid w:val="0040439B"/>
    <w:rsid w:val="00404444"/>
    <w:rsid w:val="0040656D"/>
    <w:rsid w:val="00413429"/>
    <w:rsid w:val="0041416B"/>
    <w:rsid w:val="00432907"/>
    <w:rsid w:val="00442DE2"/>
    <w:rsid w:val="00453FD6"/>
    <w:rsid w:val="00456A16"/>
    <w:rsid w:val="00460212"/>
    <w:rsid w:val="00463A46"/>
    <w:rsid w:val="004673B8"/>
    <w:rsid w:val="004723AC"/>
    <w:rsid w:val="00475CD8"/>
    <w:rsid w:val="0048147C"/>
    <w:rsid w:val="004834B8"/>
    <w:rsid w:val="00485770"/>
    <w:rsid w:val="004863E9"/>
    <w:rsid w:val="00486ADA"/>
    <w:rsid w:val="00486FB0"/>
    <w:rsid w:val="00496A63"/>
    <w:rsid w:val="00497D5B"/>
    <w:rsid w:val="004A2781"/>
    <w:rsid w:val="004A6997"/>
    <w:rsid w:val="004B5F6E"/>
    <w:rsid w:val="004C1435"/>
    <w:rsid w:val="004C3113"/>
    <w:rsid w:val="004C4497"/>
    <w:rsid w:val="004C5FC0"/>
    <w:rsid w:val="004C66BC"/>
    <w:rsid w:val="004C77BC"/>
    <w:rsid w:val="004C7E8B"/>
    <w:rsid w:val="004D2DE7"/>
    <w:rsid w:val="004D301E"/>
    <w:rsid w:val="004E3FF2"/>
    <w:rsid w:val="004E6E11"/>
    <w:rsid w:val="004F0FB4"/>
    <w:rsid w:val="004F4ECE"/>
    <w:rsid w:val="004F70C5"/>
    <w:rsid w:val="00503DDE"/>
    <w:rsid w:val="00506D20"/>
    <w:rsid w:val="00531953"/>
    <w:rsid w:val="0053458C"/>
    <w:rsid w:val="00535F33"/>
    <w:rsid w:val="00541088"/>
    <w:rsid w:val="00542969"/>
    <w:rsid w:val="00546B32"/>
    <w:rsid w:val="00551497"/>
    <w:rsid w:val="005519D8"/>
    <w:rsid w:val="00553F09"/>
    <w:rsid w:val="00560110"/>
    <w:rsid w:val="0056582E"/>
    <w:rsid w:val="00565CA8"/>
    <w:rsid w:val="00573C21"/>
    <w:rsid w:val="00576C77"/>
    <w:rsid w:val="00585A59"/>
    <w:rsid w:val="00592FF5"/>
    <w:rsid w:val="0059625D"/>
    <w:rsid w:val="00597ABE"/>
    <w:rsid w:val="005A0D61"/>
    <w:rsid w:val="005A5123"/>
    <w:rsid w:val="005A7A2F"/>
    <w:rsid w:val="005B1656"/>
    <w:rsid w:val="005B5382"/>
    <w:rsid w:val="005B5E04"/>
    <w:rsid w:val="005C0B88"/>
    <w:rsid w:val="005C29DC"/>
    <w:rsid w:val="005C3A75"/>
    <w:rsid w:val="005C7510"/>
    <w:rsid w:val="005D0F3E"/>
    <w:rsid w:val="005D2B5A"/>
    <w:rsid w:val="005D3181"/>
    <w:rsid w:val="005D7C46"/>
    <w:rsid w:val="005E3021"/>
    <w:rsid w:val="005E38E1"/>
    <w:rsid w:val="005E3A11"/>
    <w:rsid w:val="005E4D18"/>
    <w:rsid w:val="005E51CC"/>
    <w:rsid w:val="005E73AA"/>
    <w:rsid w:val="005E748D"/>
    <w:rsid w:val="005E7774"/>
    <w:rsid w:val="005F210A"/>
    <w:rsid w:val="005F435A"/>
    <w:rsid w:val="005F5D3F"/>
    <w:rsid w:val="005F76D0"/>
    <w:rsid w:val="00604E36"/>
    <w:rsid w:val="00620202"/>
    <w:rsid w:val="00620ABA"/>
    <w:rsid w:val="00620BC4"/>
    <w:rsid w:val="00625177"/>
    <w:rsid w:val="006272A5"/>
    <w:rsid w:val="006302F7"/>
    <w:rsid w:val="00636BA1"/>
    <w:rsid w:val="0064386A"/>
    <w:rsid w:val="00644A65"/>
    <w:rsid w:val="006535CE"/>
    <w:rsid w:val="006547C3"/>
    <w:rsid w:val="0065598F"/>
    <w:rsid w:val="0066768D"/>
    <w:rsid w:val="00670B14"/>
    <w:rsid w:val="00672033"/>
    <w:rsid w:val="00676A63"/>
    <w:rsid w:val="0068063C"/>
    <w:rsid w:val="00683869"/>
    <w:rsid w:val="006840DC"/>
    <w:rsid w:val="00694AAB"/>
    <w:rsid w:val="00695CE7"/>
    <w:rsid w:val="006A4634"/>
    <w:rsid w:val="006B32AA"/>
    <w:rsid w:val="006B5EDF"/>
    <w:rsid w:val="006C13D7"/>
    <w:rsid w:val="006C6346"/>
    <w:rsid w:val="006C7E9D"/>
    <w:rsid w:val="006D46A3"/>
    <w:rsid w:val="006D5A63"/>
    <w:rsid w:val="006D7578"/>
    <w:rsid w:val="006E04F1"/>
    <w:rsid w:val="006E45E1"/>
    <w:rsid w:val="006F1B28"/>
    <w:rsid w:val="006F42C7"/>
    <w:rsid w:val="006F7C1A"/>
    <w:rsid w:val="00701613"/>
    <w:rsid w:val="00701F17"/>
    <w:rsid w:val="007037E8"/>
    <w:rsid w:val="00703CF1"/>
    <w:rsid w:val="0070569F"/>
    <w:rsid w:val="00706303"/>
    <w:rsid w:val="00707BB9"/>
    <w:rsid w:val="007115BF"/>
    <w:rsid w:val="00711ED3"/>
    <w:rsid w:val="007240D3"/>
    <w:rsid w:val="00724CBC"/>
    <w:rsid w:val="00732174"/>
    <w:rsid w:val="00733342"/>
    <w:rsid w:val="00734652"/>
    <w:rsid w:val="00734E06"/>
    <w:rsid w:val="00736FB6"/>
    <w:rsid w:val="00737DDD"/>
    <w:rsid w:val="007409EB"/>
    <w:rsid w:val="00741617"/>
    <w:rsid w:val="00755621"/>
    <w:rsid w:val="00757E11"/>
    <w:rsid w:val="00760F42"/>
    <w:rsid w:val="00764F7F"/>
    <w:rsid w:val="00767179"/>
    <w:rsid w:val="007676E9"/>
    <w:rsid w:val="0077134E"/>
    <w:rsid w:val="0077298E"/>
    <w:rsid w:val="00773881"/>
    <w:rsid w:val="00773896"/>
    <w:rsid w:val="007751C2"/>
    <w:rsid w:val="00775801"/>
    <w:rsid w:val="00781E9D"/>
    <w:rsid w:val="007859E7"/>
    <w:rsid w:val="00791F7D"/>
    <w:rsid w:val="007927F9"/>
    <w:rsid w:val="00795FA8"/>
    <w:rsid w:val="007A0A12"/>
    <w:rsid w:val="007A3A3F"/>
    <w:rsid w:val="007A4D6A"/>
    <w:rsid w:val="007A7F60"/>
    <w:rsid w:val="007B013B"/>
    <w:rsid w:val="007B09FC"/>
    <w:rsid w:val="007C00CC"/>
    <w:rsid w:val="007C0F10"/>
    <w:rsid w:val="007C2176"/>
    <w:rsid w:val="007C2924"/>
    <w:rsid w:val="007C3B5C"/>
    <w:rsid w:val="007C3EC3"/>
    <w:rsid w:val="007E4989"/>
    <w:rsid w:val="007E4A8D"/>
    <w:rsid w:val="007E5763"/>
    <w:rsid w:val="007F022D"/>
    <w:rsid w:val="007F1733"/>
    <w:rsid w:val="007F1E92"/>
    <w:rsid w:val="007F56C4"/>
    <w:rsid w:val="007F6792"/>
    <w:rsid w:val="00802B33"/>
    <w:rsid w:val="00802B36"/>
    <w:rsid w:val="00803F20"/>
    <w:rsid w:val="0080619B"/>
    <w:rsid w:val="00810A65"/>
    <w:rsid w:val="0081393D"/>
    <w:rsid w:val="008152B0"/>
    <w:rsid w:val="00821047"/>
    <w:rsid w:val="00822753"/>
    <w:rsid w:val="00823499"/>
    <w:rsid w:val="00825970"/>
    <w:rsid w:val="00825ABE"/>
    <w:rsid w:val="00827728"/>
    <w:rsid w:val="008320A9"/>
    <w:rsid w:val="00836ABC"/>
    <w:rsid w:val="008406C7"/>
    <w:rsid w:val="00842A6A"/>
    <w:rsid w:val="00842F25"/>
    <w:rsid w:val="008511A6"/>
    <w:rsid w:val="008568C3"/>
    <w:rsid w:val="0086229E"/>
    <w:rsid w:val="00864CCA"/>
    <w:rsid w:val="0086687B"/>
    <w:rsid w:val="00867740"/>
    <w:rsid w:val="008747AA"/>
    <w:rsid w:val="00875B1F"/>
    <w:rsid w:val="008763FB"/>
    <w:rsid w:val="00876D5A"/>
    <w:rsid w:val="00876EFB"/>
    <w:rsid w:val="00883A29"/>
    <w:rsid w:val="00883EE9"/>
    <w:rsid w:val="00890A2F"/>
    <w:rsid w:val="008930AA"/>
    <w:rsid w:val="00896CE0"/>
    <w:rsid w:val="008977B0"/>
    <w:rsid w:val="008A0AF5"/>
    <w:rsid w:val="008A56C0"/>
    <w:rsid w:val="008B25BD"/>
    <w:rsid w:val="008B41E1"/>
    <w:rsid w:val="008B48AB"/>
    <w:rsid w:val="008C0C5C"/>
    <w:rsid w:val="008C3C8C"/>
    <w:rsid w:val="008C5528"/>
    <w:rsid w:val="008D12D8"/>
    <w:rsid w:val="008D5C93"/>
    <w:rsid w:val="008E105B"/>
    <w:rsid w:val="008E2187"/>
    <w:rsid w:val="008E2192"/>
    <w:rsid w:val="008E6484"/>
    <w:rsid w:val="008E7CEA"/>
    <w:rsid w:val="008F05EB"/>
    <w:rsid w:val="008F2AE3"/>
    <w:rsid w:val="008F430B"/>
    <w:rsid w:val="008F596E"/>
    <w:rsid w:val="008F61A7"/>
    <w:rsid w:val="00902CB4"/>
    <w:rsid w:val="00906856"/>
    <w:rsid w:val="009074F5"/>
    <w:rsid w:val="00907915"/>
    <w:rsid w:val="009157D7"/>
    <w:rsid w:val="00915F9C"/>
    <w:rsid w:val="009163C5"/>
    <w:rsid w:val="009214F0"/>
    <w:rsid w:val="009218EB"/>
    <w:rsid w:val="009302D7"/>
    <w:rsid w:val="00932266"/>
    <w:rsid w:val="009414B2"/>
    <w:rsid w:val="00941E08"/>
    <w:rsid w:val="00942BDD"/>
    <w:rsid w:val="00952704"/>
    <w:rsid w:val="00954537"/>
    <w:rsid w:val="00960BF2"/>
    <w:rsid w:val="00961638"/>
    <w:rsid w:val="009630C6"/>
    <w:rsid w:val="00963FD3"/>
    <w:rsid w:val="00970DEB"/>
    <w:rsid w:val="00973309"/>
    <w:rsid w:val="00974C37"/>
    <w:rsid w:val="00976BA5"/>
    <w:rsid w:val="00977096"/>
    <w:rsid w:val="009805B2"/>
    <w:rsid w:val="00985D81"/>
    <w:rsid w:val="0098633F"/>
    <w:rsid w:val="0099058E"/>
    <w:rsid w:val="00992E98"/>
    <w:rsid w:val="0099452C"/>
    <w:rsid w:val="009949E8"/>
    <w:rsid w:val="0099693C"/>
    <w:rsid w:val="00996ACF"/>
    <w:rsid w:val="00996D5B"/>
    <w:rsid w:val="009A0395"/>
    <w:rsid w:val="009A7276"/>
    <w:rsid w:val="009B1B7F"/>
    <w:rsid w:val="009B3817"/>
    <w:rsid w:val="009B5007"/>
    <w:rsid w:val="009C0D7C"/>
    <w:rsid w:val="009C0F5E"/>
    <w:rsid w:val="009C3194"/>
    <w:rsid w:val="009C5A53"/>
    <w:rsid w:val="009C7D07"/>
    <w:rsid w:val="009D2A95"/>
    <w:rsid w:val="009D2DEA"/>
    <w:rsid w:val="009D3E0D"/>
    <w:rsid w:val="009D57D6"/>
    <w:rsid w:val="009E1AFC"/>
    <w:rsid w:val="009E2032"/>
    <w:rsid w:val="009E2AE1"/>
    <w:rsid w:val="009E33AE"/>
    <w:rsid w:val="009F0EFC"/>
    <w:rsid w:val="009F1519"/>
    <w:rsid w:val="009F3FFC"/>
    <w:rsid w:val="009F685A"/>
    <w:rsid w:val="00A036E4"/>
    <w:rsid w:val="00A044B9"/>
    <w:rsid w:val="00A06A43"/>
    <w:rsid w:val="00A12DD9"/>
    <w:rsid w:val="00A15EAE"/>
    <w:rsid w:val="00A211F6"/>
    <w:rsid w:val="00A22173"/>
    <w:rsid w:val="00A23E00"/>
    <w:rsid w:val="00A31112"/>
    <w:rsid w:val="00A32F42"/>
    <w:rsid w:val="00A35454"/>
    <w:rsid w:val="00A370D3"/>
    <w:rsid w:val="00A41553"/>
    <w:rsid w:val="00A416B9"/>
    <w:rsid w:val="00A423BB"/>
    <w:rsid w:val="00A44FC7"/>
    <w:rsid w:val="00A456D8"/>
    <w:rsid w:val="00A45736"/>
    <w:rsid w:val="00A503C1"/>
    <w:rsid w:val="00A5155C"/>
    <w:rsid w:val="00A53B27"/>
    <w:rsid w:val="00A613F9"/>
    <w:rsid w:val="00A61760"/>
    <w:rsid w:val="00A618D9"/>
    <w:rsid w:val="00A63137"/>
    <w:rsid w:val="00A65B48"/>
    <w:rsid w:val="00A664C6"/>
    <w:rsid w:val="00A67981"/>
    <w:rsid w:val="00A704F1"/>
    <w:rsid w:val="00A728D4"/>
    <w:rsid w:val="00A7390C"/>
    <w:rsid w:val="00A75443"/>
    <w:rsid w:val="00A82D6B"/>
    <w:rsid w:val="00A95BE2"/>
    <w:rsid w:val="00AA0329"/>
    <w:rsid w:val="00AB1C0A"/>
    <w:rsid w:val="00AC35BF"/>
    <w:rsid w:val="00AC58BF"/>
    <w:rsid w:val="00AC767E"/>
    <w:rsid w:val="00AD1631"/>
    <w:rsid w:val="00AD1833"/>
    <w:rsid w:val="00AD3A1A"/>
    <w:rsid w:val="00AE2C14"/>
    <w:rsid w:val="00AE2C3C"/>
    <w:rsid w:val="00AE74E6"/>
    <w:rsid w:val="00AF53C0"/>
    <w:rsid w:val="00B0447B"/>
    <w:rsid w:val="00B05656"/>
    <w:rsid w:val="00B07104"/>
    <w:rsid w:val="00B105B4"/>
    <w:rsid w:val="00B124CE"/>
    <w:rsid w:val="00B13F31"/>
    <w:rsid w:val="00B1403E"/>
    <w:rsid w:val="00B15DBF"/>
    <w:rsid w:val="00B16615"/>
    <w:rsid w:val="00B222C8"/>
    <w:rsid w:val="00B23474"/>
    <w:rsid w:val="00B32117"/>
    <w:rsid w:val="00B40DD1"/>
    <w:rsid w:val="00B4202A"/>
    <w:rsid w:val="00B43B51"/>
    <w:rsid w:val="00B4676E"/>
    <w:rsid w:val="00B5211C"/>
    <w:rsid w:val="00B536DD"/>
    <w:rsid w:val="00B539A5"/>
    <w:rsid w:val="00B5464E"/>
    <w:rsid w:val="00B60351"/>
    <w:rsid w:val="00B61182"/>
    <w:rsid w:val="00B61D03"/>
    <w:rsid w:val="00B63F1D"/>
    <w:rsid w:val="00B717EB"/>
    <w:rsid w:val="00B73557"/>
    <w:rsid w:val="00B7523B"/>
    <w:rsid w:val="00B77292"/>
    <w:rsid w:val="00B85961"/>
    <w:rsid w:val="00B91A18"/>
    <w:rsid w:val="00B9269C"/>
    <w:rsid w:val="00B92977"/>
    <w:rsid w:val="00B93847"/>
    <w:rsid w:val="00B93A5E"/>
    <w:rsid w:val="00B959A8"/>
    <w:rsid w:val="00BA1482"/>
    <w:rsid w:val="00BA37D7"/>
    <w:rsid w:val="00BB2B65"/>
    <w:rsid w:val="00BB3766"/>
    <w:rsid w:val="00BB473B"/>
    <w:rsid w:val="00BB69FE"/>
    <w:rsid w:val="00BC4C8D"/>
    <w:rsid w:val="00BD5C25"/>
    <w:rsid w:val="00BE0190"/>
    <w:rsid w:val="00BE2945"/>
    <w:rsid w:val="00BE3FED"/>
    <w:rsid w:val="00BE702F"/>
    <w:rsid w:val="00BF5F04"/>
    <w:rsid w:val="00C04006"/>
    <w:rsid w:val="00C04156"/>
    <w:rsid w:val="00C051D8"/>
    <w:rsid w:val="00C054E2"/>
    <w:rsid w:val="00C05801"/>
    <w:rsid w:val="00C05D08"/>
    <w:rsid w:val="00C12DD7"/>
    <w:rsid w:val="00C13D19"/>
    <w:rsid w:val="00C14944"/>
    <w:rsid w:val="00C15B23"/>
    <w:rsid w:val="00C1648D"/>
    <w:rsid w:val="00C2652F"/>
    <w:rsid w:val="00C26C08"/>
    <w:rsid w:val="00C301C7"/>
    <w:rsid w:val="00C3232E"/>
    <w:rsid w:val="00C37F87"/>
    <w:rsid w:val="00C40D58"/>
    <w:rsid w:val="00C4237B"/>
    <w:rsid w:val="00C44568"/>
    <w:rsid w:val="00C526AD"/>
    <w:rsid w:val="00C550B0"/>
    <w:rsid w:val="00C55E65"/>
    <w:rsid w:val="00C56E90"/>
    <w:rsid w:val="00C63CE5"/>
    <w:rsid w:val="00C668BE"/>
    <w:rsid w:val="00C7251E"/>
    <w:rsid w:val="00C80A93"/>
    <w:rsid w:val="00C86E80"/>
    <w:rsid w:val="00C87A8B"/>
    <w:rsid w:val="00C91A5B"/>
    <w:rsid w:val="00C93C36"/>
    <w:rsid w:val="00C942BC"/>
    <w:rsid w:val="00C965D4"/>
    <w:rsid w:val="00CA60C2"/>
    <w:rsid w:val="00CB2CEB"/>
    <w:rsid w:val="00CB7F2A"/>
    <w:rsid w:val="00CC14C2"/>
    <w:rsid w:val="00CC30F9"/>
    <w:rsid w:val="00CC5935"/>
    <w:rsid w:val="00CC6D99"/>
    <w:rsid w:val="00CC7FFE"/>
    <w:rsid w:val="00CD0443"/>
    <w:rsid w:val="00CD12AA"/>
    <w:rsid w:val="00CD3273"/>
    <w:rsid w:val="00CD5ADB"/>
    <w:rsid w:val="00CD6962"/>
    <w:rsid w:val="00CE2BA1"/>
    <w:rsid w:val="00CF14E7"/>
    <w:rsid w:val="00CF2548"/>
    <w:rsid w:val="00CF601D"/>
    <w:rsid w:val="00CF6314"/>
    <w:rsid w:val="00CF666C"/>
    <w:rsid w:val="00D030B5"/>
    <w:rsid w:val="00D11E06"/>
    <w:rsid w:val="00D1772F"/>
    <w:rsid w:val="00D20800"/>
    <w:rsid w:val="00D22D4B"/>
    <w:rsid w:val="00D24EF9"/>
    <w:rsid w:val="00D342F3"/>
    <w:rsid w:val="00D40235"/>
    <w:rsid w:val="00D43B06"/>
    <w:rsid w:val="00D4579E"/>
    <w:rsid w:val="00D5176E"/>
    <w:rsid w:val="00D56214"/>
    <w:rsid w:val="00D63DFE"/>
    <w:rsid w:val="00D64CC3"/>
    <w:rsid w:val="00D705D1"/>
    <w:rsid w:val="00D7319D"/>
    <w:rsid w:val="00D76D51"/>
    <w:rsid w:val="00D76FB6"/>
    <w:rsid w:val="00D805D6"/>
    <w:rsid w:val="00D84A92"/>
    <w:rsid w:val="00D862FE"/>
    <w:rsid w:val="00D86A52"/>
    <w:rsid w:val="00D96383"/>
    <w:rsid w:val="00D97171"/>
    <w:rsid w:val="00D97FA1"/>
    <w:rsid w:val="00DA485A"/>
    <w:rsid w:val="00DA6487"/>
    <w:rsid w:val="00DA7B8E"/>
    <w:rsid w:val="00DB2668"/>
    <w:rsid w:val="00DB4848"/>
    <w:rsid w:val="00DB6867"/>
    <w:rsid w:val="00DC06A1"/>
    <w:rsid w:val="00DC1461"/>
    <w:rsid w:val="00DC1F2F"/>
    <w:rsid w:val="00DC7F6D"/>
    <w:rsid w:val="00DD1167"/>
    <w:rsid w:val="00DD2F58"/>
    <w:rsid w:val="00DE2065"/>
    <w:rsid w:val="00DE73C1"/>
    <w:rsid w:val="00DE78E7"/>
    <w:rsid w:val="00DE7B86"/>
    <w:rsid w:val="00DF06CA"/>
    <w:rsid w:val="00DF184E"/>
    <w:rsid w:val="00DF27D9"/>
    <w:rsid w:val="00DF3F33"/>
    <w:rsid w:val="00DF4173"/>
    <w:rsid w:val="00DF4714"/>
    <w:rsid w:val="00E012D1"/>
    <w:rsid w:val="00E0359D"/>
    <w:rsid w:val="00E07EDD"/>
    <w:rsid w:val="00E1066E"/>
    <w:rsid w:val="00E11F66"/>
    <w:rsid w:val="00E12A7A"/>
    <w:rsid w:val="00E17295"/>
    <w:rsid w:val="00E20499"/>
    <w:rsid w:val="00E2369C"/>
    <w:rsid w:val="00E24188"/>
    <w:rsid w:val="00E24D0E"/>
    <w:rsid w:val="00E2610C"/>
    <w:rsid w:val="00E35C58"/>
    <w:rsid w:val="00E36D5E"/>
    <w:rsid w:val="00E36DBE"/>
    <w:rsid w:val="00E37FC4"/>
    <w:rsid w:val="00E4448A"/>
    <w:rsid w:val="00E50A27"/>
    <w:rsid w:val="00E527CF"/>
    <w:rsid w:val="00E55C55"/>
    <w:rsid w:val="00E57B62"/>
    <w:rsid w:val="00E62F78"/>
    <w:rsid w:val="00E6529C"/>
    <w:rsid w:val="00E656FF"/>
    <w:rsid w:val="00E71D73"/>
    <w:rsid w:val="00E77652"/>
    <w:rsid w:val="00E81764"/>
    <w:rsid w:val="00E843EF"/>
    <w:rsid w:val="00E9166D"/>
    <w:rsid w:val="00E91991"/>
    <w:rsid w:val="00E92E41"/>
    <w:rsid w:val="00E93521"/>
    <w:rsid w:val="00E93F89"/>
    <w:rsid w:val="00E95094"/>
    <w:rsid w:val="00E959F4"/>
    <w:rsid w:val="00E96D73"/>
    <w:rsid w:val="00E96F8C"/>
    <w:rsid w:val="00EA0301"/>
    <w:rsid w:val="00EA1204"/>
    <w:rsid w:val="00EA136F"/>
    <w:rsid w:val="00EA1C88"/>
    <w:rsid w:val="00EA3325"/>
    <w:rsid w:val="00EA48CB"/>
    <w:rsid w:val="00EB2251"/>
    <w:rsid w:val="00EB3582"/>
    <w:rsid w:val="00EB726C"/>
    <w:rsid w:val="00EE0CD4"/>
    <w:rsid w:val="00EE1574"/>
    <w:rsid w:val="00EE1BDE"/>
    <w:rsid w:val="00EE2A59"/>
    <w:rsid w:val="00EE360B"/>
    <w:rsid w:val="00EE6260"/>
    <w:rsid w:val="00EE6821"/>
    <w:rsid w:val="00EE7805"/>
    <w:rsid w:val="00EF3DED"/>
    <w:rsid w:val="00F0296A"/>
    <w:rsid w:val="00F04F78"/>
    <w:rsid w:val="00F10115"/>
    <w:rsid w:val="00F1148D"/>
    <w:rsid w:val="00F201BD"/>
    <w:rsid w:val="00F27D54"/>
    <w:rsid w:val="00F310FF"/>
    <w:rsid w:val="00F33B77"/>
    <w:rsid w:val="00F35B09"/>
    <w:rsid w:val="00F36838"/>
    <w:rsid w:val="00F4001D"/>
    <w:rsid w:val="00F40F7C"/>
    <w:rsid w:val="00F4503C"/>
    <w:rsid w:val="00F45CD8"/>
    <w:rsid w:val="00F5181C"/>
    <w:rsid w:val="00F53FF3"/>
    <w:rsid w:val="00F552B2"/>
    <w:rsid w:val="00F5536E"/>
    <w:rsid w:val="00F558D4"/>
    <w:rsid w:val="00F5653E"/>
    <w:rsid w:val="00F5764C"/>
    <w:rsid w:val="00F60C91"/>
    <w:rsid w:val="00F65DB1"/>
    <w:rsid w:val="00F661D9"/>
    <w:rsid w:val="00F70F98"/>
    <w:rsid w:val="00F712A2"/>
    <w:rsid w:val="00F72A86"/>
    <w:rsid w:val="00F73148"/>
    <w:rsid w:val="00F737A6"/>
    <w:rsid w:val="00F76C0D"/>
    <w:rsid w:val="00F771A8"/>
    <w:rsid w:val="00F82850"/>
    <w:rsid w:val="00F82E35"/>
    <w:rsid w:val="00F84956"/>
    <w:rsid w:val="00F87C63"/>
    <w:rsid w:val="00F953C2"/>
    <w:rsid w:val="00F96614"/>
    <w:rsid w:val="00FA0919"/>
    <w:rsid w:val="00FA312D"/>
    <w:rsid w:val="00FA57A4"/>
    <w:rsid w:val="00FB0E50"/>
    <w:rsid w:val="00FB115C"/>
    <w:rsid w:val="00FB762A"/>
    <w:rsid w:val="00FB7CEC"/>
    <w:rsid w:val="00FC4973"/>
    <w:rsid w:val="00FD0798"/>
    <w:rsid w:val="00FE464E"/>
    <w:rsid w:val="00FF4C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210B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6A16"/>
    <w:rPr>
      <w:sz w:val="24"/>
      <w:szCs w:val="24"/>
    </w:rPr>
  </w:style>
  <w:style w:type="paragraph" w:styleId="1">
    <w:name w:val="heading 1"/>
    <w:basedOn w:val="a"/>
    <w:link w:val="10"/>
    <w:qFormat/>
    <w:rsid w:val="00456A16"/>
    <w:pPr>
      <w:pBdr>
        <w:bottom w:val="dashed" w:sz="6" w:space="2" w:color="000066"/>
      </w:pBdr>
      <w:spacing w:before="100" w:beforeAutospacing="1" w:after="100" w:afterAutospacing="1"/>
      <w:outlineLvl w:val="0"/>
    </w:pPr>
    <w:rPr>
      <w:b/>
      <w:bCs/>
      <w:color w:val="000066"/>
      <w:kern w:val="36"/>
      <w:sz w:val="36"/>
      <w:szCs w:val="36"/>
    </w:rPr>
  </w:style>
  <w:style w:type="paragraph" w:styleId="3">
    <w:name w:val="heading 3"/>
    <w:basedOn w:val="a"/>
    <w:next w:val="a"/>
    <w:qFormat/>
    <w:rsid w:val="00456A16"/>
    <w:pPr>
      <w:keepNext/>
      <w:spacing w:before="240" w:after="60"/>
      <w:outlineLvl w:val="2"/>
    </w:pPr>
    <w:rPr>
      <w:rFonts w:ascii="Arial" w:hAnsi="Arial" w:cs="Arial"/>
      <w:b/>
      <w:bCs/>
      <w:sz w:val="26"/>
      <w:szCs w:val="26"/>
    </w:rPr>
  </w:style>
  <w:style w:type="paragraph" w:styleId="5">
    <w:name w:val="heading 5"/>
    <w:basedOn w:val="a"/>
    <w:next w:val="a"/>
    <w:qFormat/>
    <w:rsid w:val="00456A16"/>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456A16"/>
    <w:pPr>
      <w:spacing w:before="100" w:beforeAutospacing="1" w:after="100" w:afterAutospacing="1"/>
    </w:pPr>
  </w:style>
  <w:style w:type="paragraph" w:customStyle="1" w:styleId="consplusnormal">
    <w:name w:val="consplusnormal"/>
    <w:basedOn w:val="a"/>
    <w:rsid w:val="00456A16"/>
    <w:pPr>
      <w:spacing w:before="100" w:beforeAutospacing="1" w:after="100" w:afterAutospacing="1"/>
    </w:pPr>
  </w:style>
  <w:style w:type="paragraph" w:customStyle="1" w:styleId="consplustitle">
    <w:name w:val="consplustitle"/>
    <w:basedOn w:val="a"/>
    <w:rsid w:val="00456A16"/>
    <w:pPr>
      <w:spacing w:before="100" w:beforeAutospacing="1" w:after="100" w:afterAutospacing="1"/>
    </w:pPr>
  </w:style>
  <w:style w:type="paragraph" w:styleId="a4">
    <w:name w:val="Body Text Indent"/>
    <w:basedOn w:val="a"/>
    <w:rsid w:val="00456A16"/>
    <w:pPr>
      <w:spacing w:after="120"/>
      <w:ind w:left="283"/>
    </w:pPr>
  </w:style>
  <w:style w:type="character" w:styleId="a5">
    <w:name w:val="Strong"/>
    <w:uiPriority w:val="22"/>
    <w:qFormat/>
    <w:rsid w:val="00456A16"/>
    <w:rPr>
      <w:rFonts w:cs="Times New Roman"/>
      <w:b/>
      <w:bCs/>
    </w:rPr>
  </w:style>
  <w:style w:type="paragraph" w:customStyle="1" w:styleId="a00">
    <w:name w:val="a0"/>
    <w:basedOn w:val="a"/>
    <w:rsid w:val="00456A16"/>
    <w:pPr>
      <w:spacing w:before="100" w:beforeAutospacing="1" w:after="100" w:afterAutospacing="1"/>
    </w:pPr>
  </w:style>
  <w:style w:type="paragraph" w:customStyle="1" w:styleId="11">
    <w:name w:val="1"/>
    <w:basedOn w:val="a"/>
    <w:rsid w:val="00456A16"/>
    <w:pPr>
      <w:spacing w:before="100" w:beforeAutospacing="1" w:after="100" w:afterAutospacing="1"/>
    </w:pPr>
  </w:style>
  <w:style w:type="paragraph" w:customStyle="1" w:styleId="100">
    <w:name w:val="10"/>
    <w:basedOn w:val="a"/>
    <w:rsid w:val="00456A16"/>
    <w:pPr>
      <w:spacing w:before="100" w:beforeAutospacing="1" w:after="100" w:afterAutospacing="1"/>
    </w:pPr>
  </w:style>
  <w:style w:type="paragraph" w:customStyle="1" w:styleId="21">
    <w:name w:val="21"/>
    <w:basedOn w:val="a"/>
    <w:rsid w:val="00456A16"/>
    <w:pPr>
      <w:spacing w:before="100" w:beforeAutospacing="1" w:after="100" w:afterAutospacing="1"/>
    </w:pPr>
  </w:style>
  <w:style w:type="paragraph" w:customStyle="1" w:styleId="a6">
    <w:name w:val="a"/>
    <w:basedOn w:val="a"/>
    <w:rsid w:val="00456A16"/>
    <w:pPr>
      <w:spacing w:before="100" w:beforeAutospacing="1" w:after="100" w:afterAutospacing="1"/>
    </w:pPr>
  </w:style>
  <w:style w:type="paragraph" w:customStyle="1" w:styleId="a10">
    <w:name w:val="a1"/>
    <w:basedOn w:val="a"/>
    <w:rsid w:val="00456A16"/>
    <w:pPr>
      <w:spacing w:before="100" w:beforeAutospacing="1" w:after="100" w:afterAutospacing="1"/>
    </w:pPr>
  </w:style>
  <w:style w:type="paragraph" w:customStyle="1" w:styleId="ConsPlusTitle0">
    <w:name w:val="ConsPlusTitle"/>
    <w:uiPriority w:val="99"/>
    <w:rsid w:val="00A12DD9"/>
    <w:pPr>
      <w:widowControl w:val="0"/>
      <w:autoSpaceDE w:val="0"/>
      <w:autoSpaceDN w:val="0"/>
      <w:adjustRightInd w:val="0"/>
    </w:pPr>
    <w:rPr>
      <w:b/>
      <w:bCs/>
      <w:sz w:val="24"/>
      <w:szCs w:val="24"/>
    </w:rPr>
  </w:style>
  <w:style w:type="paragraph" w:customStyle="1" w:styleId="ConsPlusNonformat">
    <w:name w:val="ConsPlusNonformat"/>
    <w:rsid w:val="00A12DD9"/>
    <w:pPr>
      <w:widowControl w:val="0"/>
      <w:autoSpaceDE w:val="0"/>
      <w:autoSpaceDN w:val="0"/>
      <w:adjustRightInd w:val="0"/>
    </w:pPr>
    <w:rPr>
      <w:rFonts w:ascii="Courier New" w:hAnsi="Courier New" w:cs="Courier New"/>
    </w:rPr>
  </w:style>
  <w:style w:type="character" w:styleId="a7">
    <w:name w:val="Hyperlink"/>
    <w:rsid w:val="000E28FD"/>
    <w:rPr>
      <w:rFonts w:cs="Times New Roman"/>
      <w:color w:val="0000FF"/>
      <w:u w:val="single"/>
    </w:rPr>
  </w:style>
  <w:style w:type="paragraph" w:customStyle="1" w:styleId="CharCharCarCarCharCharCarCarCharCharCarCarCharChar">
    <w:name w:val="Char Char Car Car Char Char Car Car Char Char Car Car Char Char"/>
    <w:basedOn w:val="a"/>
    <w:rsid w:val="00F10115"/>
    <w:pPr>
      <w:spacing w:after="160" w:line="240" w:lineRule="exact"/>
    </w:pPr>
    <w:rPr>
      <w:noProof/>
      <w:sz w:val="20"/>
      <w:szCs w:val="20"/>
    </w:rPr>
  </w:style>
  <w:style w:type="paragraph" w:customStyle="1" w:styleId="ConsPlusNormal0">
    <w:name w:val="ConsPlusNormal"/>
    <w:link w:val="ConsPlusNormal1"/>
    <w:qFormat/>
    <w:rsid w:val="00F10115"/>
    <w:pPr>
      <w:widowControl w:val="0"/>
      <w:autoSpaceDE w:val="0"/>
      <w:autoSpaceDN w:val="0"/>
      <w:adjustRightInd w:val="0"/>
      <w:ind w:firstLine="720"/>
    </w:pPr>
    <w:rPr>
      <w:rFonts w:ascii="Arial" w:hAnsi="Arial" w:cs="Arial"/>
    </w:rPr>
  </w:style>
  <w:style w:type="paragraph" w:styleId="2">
    <w:name w:val="Body Text 2"/>
    <w:basedOn w:val="a"/>
    <w:rsid w:val="00F10115"/>
    <w:pPr>
      <w:spacing w:after="120" w:line="480" w:lineRule="auto"/>
    </w:pPr>
  </w:style>
  <w:style w:type="paragraph" w:styleId="30">
    <w:name w:val="Body Text Indent 3"/>
    <w:basedOn w:val="a"/>
    <w:rsid w:val="00F10115"/>
    <w:pPr>
      <w:spacing w:after="120"/>
      <w:ind w:left="283"/>
    </w:pPr>
    <w:rPr>
      <w:sz w:val="16"/>
      <w:szCs w:val="16"/>
    </w:rPr>
  </w:style>
  <w:style w:type="paragraph" w:customStyle="1" w:styleId="CharCharCarCarCharCharCarCarCharCharCarCarCharChar1">
    <w:name w:val="Char Char Car Car Char Char Car Car Char Char Car Car Char Char1"/>
    <w:basedOn w:val="a"/>
    <w:rsid w:val="0009595C"/>
    <w:pPr>
      <w:spacing w:after="160" w:line="240" w:lineRule="exact"/>
    </w:pPr>
    <w:rPr>
      <w:sz w:val="20"/>
      <w:szCs w:val="20"/>
    </w:rPr>
  </w:style>
  <w:style w:type="table" w:styleId="a8">
    <w:name w:val="Table Grid"/>
    <w:basedOn w:val="a1"/>
    <w:rsid w:val="006251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rsid w:val="0048147C"/>
    <w:pPr>
      <w:tabs>
        <w:tab w:val="center" w:pos="4677"/>
        <w:tab w:val="right" w:pos="9355"/>
      </w:tabs>
    </w:pPr>
    <w:rPr>
      <w:lang w:val="x-none" w:eastAsia="x-none"/>
    </w:rPr>
  </w:style>
  <w:style w:type="character" w:customStyle="1" w:styleId="aa">
    <w:name w:val="Верхний колонтитул Знак"/>
    <w:link w:val="a9"/>
    <w:uiPriority w:val="99"/>
    <w:rsid w:val="0048147C"/>
    <w:rPr>
      <w:sz w:val="24"/>
      <w:szCs w:val="24"/>
    </w:rPr>
  </w:style>
  <w:style w:type="paragraph" w:styleId="ab">
    <w:name w:val="footer"/>
    <w:basedOn w:val="a"/>
    <w:link w:val="ac"/>
    <w:uiPriority w:val="99"/>
    <w:rsid w:val="0048147C"/>
    <w:pPr>
      <w:tabs>
        <w:tab w:val="center" w:pos="4677"/>
        <w:tab w:val="right" w:pos="9355"/>
      </w:tabs>
    </w:pPr>
    <w:rPr>
      <w:lang w:val="x-none" w:eastAsia="x-none"/>
    </w:rPr>
  </w:style>
  <w:style w:type="character" w:customStyle="1" w:styleId="ac">
    <w:name w:val="Нижний колонтитул Знак"/>
    <w:link w:val="ab"/>
    <w:rsid w:val="0048147C"/>
    <w:rPr>
      <w:sz w:val="24"/>
      <w:szCs w:val="24"/>
    </w:rPr>
  </w:style>
  <w:style w:type="character" w:customStyle="1" w:styleId="FontStyle39">
    <w:name w:val="Font Style39"/>
    <w:rsid w:val="004C3113"/>
    <w:rPr>
      <w:rFonts w:ascii="Times New Roman" w:hAnsi="Times New Roman" w:cs="Times New Roman"/>
      <w:sz w:val="26"/>
      <w:szCs w:val="26"/>
    </w:rPr>
  </w:style>
  <w:style w:type="paragraph" w:customStyle="1" w:styleId="Style10">
    <w:name w:val="Style10"/>
    <w:basedOn w:val="a"/>
    <w:rsid w:val="004C3113"/>
    <w:pPr>
      <w:widowControl w:val="0"/>
      <w:suppressAutoHyphens/>
      <w:autoSpaceDE w:val="0"/>
      <w:spacing w:line="326" w:lineRule="exact"/>
      <w:ind w:firstLine="586"/>
    </w:pPr>
    <w:rPr>
      <w:lang w:eastAsia="ar-SA"/>
    </w:rPr>
  </w:style>
  <w:style w:type="paragraph" w:customStyle="1" w:styleId="Style2">
    <w:name w:val="Style2"/>
    <w:basedOn w:val="a"/>
    <w:rsid w:val="004C3113"/>
    <w:pPr>
      <w:widowControl w:val="0"/>
      <w:suppressAutoHyphens/>
      <w:autoSpaceDE w:val="0"/>
      <w:jc w:val="center"/>
    </w:pPr>
    <w:rPr>
      <w:lang w:eastAsia="ar-SA"/>
    </w:rPr>
  </w:style>
  <w:style w:type="paragraph" w:customStyle="1" w:styleId="Style19">
    <w:name w:val="Style19"/>
    <w:basedOn w:val="a"/>
    <w:rsid w:val="004C3113"/>
    <w:pPr>
      <w:widowControl w:val="0"/>
      <w:suppressAutoHyphens/>
      <w:autoSpaceDE w:val="0"/>
      <w:spacing w:line="318" w:lineRule="exact"/>
      <w:jc w:val="center"/>
    </w:pPr>
    <w:rPr>
      <w:lang w:eastAsia="ar-SA"/>
    </w:rPr>
  </w:style>
  <w:style w:type="paragraph" w:customStyle="1" w:styleId="Style20">
    <w:name w:val="Style20"/>
    <w:basedOn w:val="a"/>
    <w:rsid w:val="004C3113"/>
    <w:pPr>
      <w:widowControl w:val="0"/>
      <w:suppressAutoHyphens/>
      <w:autoSpaceDE w:val="0"/>
      <w:spacing w:line="322" w:lineRule="exact"/>
      <w:ind w:firstLine="134"/>
    </w:pPr>
    <w:rPr>
      <w:lang w:eastAsia="ar-SA"/>
    </w:rPr>
  </w:style>
  <w:style w:type="paragraph" w:customStyle="1" w:styleId="Style9">
    <w:name w:val="Style9"/>
    <w:basedOn w:val="a"/>
    <w:rsid w:val="004C3113"/>
    <w:pPr>
      <w:widowControl w:val="0"/>
      <w:suppressAutoHyphens/>
      <w:autoSpaceDE w:val="0"/>
      <w:spacing w:line="322" w:lineRule="exact"/>
      <w:ind w:firstLine="701"/>
      <w:jc w:val="both"/>
    </w:pPr>
    <w:rPr>
      <w:lang w:eastAsia="ar-SA"/>
    </w:rPr>
  </w:style>
  <w:style w:type="character" w:customStyle="1" w:styleId="FontStyle40">
    <w:name w:val="Font Style40"/>
    <w:rsid w:val="004C3113"/>
    <w:rPr>
      <w:rFonts w:ascii="Times New Roman" w:hAnsi="Times New Roman" w:cs="Times New Roman"/>
      <w:sz w:val="22"/>
      <w:szCs w:val="22"/>
    </w:rPr>
  </w:style>
  <w:style w:type="character" w:customStyle="1" w:styleId="FontStyle41">
    <w:name w:val="Font Style41"/>
    <w:rsid w:val="004C3113"/>
    <w:rPr>
      <w:rFonts w:ascii="Times New Roman" w:hAnsi="Times New Roman" w:cs="Times New Roman"/>
      <w:sz w:val="18"/>
      <w:szCs w:val="18"/>
    </w:rPr>
  </w:style>
  <w:style w:type="character" w:customStyle="1" w:styleId="FontStyle42">
    <w:name w:val="Font Style42"/>
    <w:rsid w:val="004C3113"/>
    <w:rPr>
      <w:rFonts w:ascii="Times New Roman" w:hAnsi="Times New Roman" w:cs="Times New Roman"/>
      <w:sz w:val="26"/>
      <w:szCs w:val="26"/>
    </w:rPr>
  </w:style>
  <w:style w:type="paragraph" w:customStyle="1" w:styleId="Style12">
    <w:name w:val="Style12"/>
    <w:basedOn w:val="a"/>
    <w:rsid w:val="004C3113"/>
    <w:pPr>
      <w:widowControl w:val="0"/>
      <w:suppressAutoHyphens/>
      <w:autoSpaceDE w:val="0"/>
      <w:spacing w:line="245" w:lineRule="exact"/>
      <w:jc w:val="both"/>
    </w:pPr>
    <w:rPr>
      <w:lang w:eastAsia="ar-SA"/>
    </w:rPr>
  </w:style>
  <w:style w:type="paragraph" w:customStyle="1" w:styleId="Style23">
    <w:name w:val="Style23"/>
    <w:basedOn w:val="a"/>
    <w:rsid w:val="004C3113"/>
    <w:pPr>
      <w:widowControl w:val="0"/>
      <w:suppressAutoHyphens/>
      <w:autoSpaceDE w:val="0"/>
      <w:spacing w:line="328" w:lineRule="exact"/>
      <w:ind w:firstLine="691"/>
    </w:pPr>
    <w:rPr>
      <w:lang w:eastAsia="ar-SA"/>
    </w:rPr>
  </w:style>
  <w:style w:type="paragraph" w:customStyle="1" w:styleId="Style27">
    <w:name w:val="Style27"/>
    <w:basedOn w:val="a"/>
    <w:rsid w:val="004C3113"/>
    <w:pPr>
      <w:widowControl w:val="0"/>
      <w:suppressAutoHyphens/>
      <w:autoSpaceDE w:val="0"/>
      <w:spacing w:line="322" w:lineRule="exact"/>
      <w:ind w:firstLine="720"/>
      <w:jc w:val="both"/>
    </w:pPr>
    <w:rPr>
      <w:lang w:eastAsia="ar-SA"/>
    </w:rPr>
  </w:style>
  <w:style w:type="paragraph" w:customStyle="1" w:styleId="Style21">
    <w:name w:val="Style21"/>
    <w:basedOn w:val="a"/>
    <w:rsid w:val="008747AA"/>
    <w:pPr>
      <w:widowControl w:val="0"/>
      <w:suppressAutoHyphens/>
      <w:autoSpaceDE w:val="0"/>
      <w:spacing w:line="329" w:lineRule="exact"/>
      <w:ind w:firstLine="523"/>
      <w:jc w:val="both"/>
    </w:pPr>
    <w:rPr>
      <w:lang w:eastAsia="ar-SA"/>
    </w:rPr>
  </w:style>
  <w:style w:type="paragraph" w:customStyle="1" w:styleId="Style13">
    <w:name w:val="Style13"/>
    <w:basedOn w:val="a"/>
    <w:rsid w:val="00C80A93"/>
    <w:pPr>
      <w:widowControl w:val="0"/>
      <w:suppressAutoHyphens/>
      <w:autoSpaceDE w:val="0"/>
      <w:jc w:val="both"/>
    </w:pPr>
    <w:rPr>
      <w:lang w:eastAsia="ar-SA"/>
    </w:rPr>
  </w:style>
  <w:style w:type="paragraph" w:customStyle="1" w:styleId="Style22">
    <w:name w:val="Style22"/>
    <w:basedOn w:val="a"/>
    <w:rsid w:val="00C80A93"/>
    <w:pPr>
      <w:widowControl w:val="0"/>
      <w:suppressAutoHyphens/>
      <w:autoSpaceDE w:val="0"/>
      <w:spacing w:line="355" w:lineRule="exact"/>
      <w:ind w:firstLine="701"/>
    </w:pPr>
    <w:rPr>
      <w:lang w:eastAsia="ar-SA"/>
    </w:rPr>
  </w:style>
  <w:style w:type="paragraph" w:customStyle="1" w:styleId="Style30">
    <w:name w:val="Style30"/>
    <w:basedOn w:val="a"/>
    <w:rsid w:val="00C80A93"/>
    <w:pPr>
      <w:widowControl w:val="0"/>
      <w:suppressAutoHyphens/>
      <w:autoSpaceDE w:val="0"/>
      <w:spacing w:line="326" w:lineRule="exact"/>
      <w:ind w:hanging="1382"/>
    </w:pPr>
    <w:rPr>
      <w:lang w:eastAsia="ar-SA"/>
    </w:rPr>
  </w:style>
  <w:style w:type="paragraph" w:customStyle="1" w:styleId="Style6">
    <w:name w:val="Style6"/>
    <w:basedOn w:val="a"/>
    <w:rsid w:val="00A5155C"/>
    <w:pPr>
      <w:widowControl w:val="0"/>
      <w:suppressAutoHyphens/>
      <w:autoSpaceDE w:val="0"/>
      <w:jc w:val="center"/>
    </w:pPr>
    <w:rPr>
      <w:lang w:eastAsia="ar-SA"/>
    </w:rPr>
  </w:style>
  <w:style w:type="character" w:customStyle="1" w:styleId="FontStyle34">
    <w:name w:val="Font Style34"/>
    <w:rsid w:val="00A5155C"/>
    <w:rPr>
      <w:rFonts w:ascii="Times New Roman" w:hAnsi="Times New Roman" w:cs="Times New Roman"/>
      <w:spacing w:val="-10"/>
      <w:sz w:val="38"/>
      <w:szCs w:val="38"/>
    </w:rPr>
  </w:style>
  <w:style w:type="character" w:customStyle="1" w:styleId="FontStyle35">
    <w:name w:val="Font Style35"/>
    <w:rsid w:val="00A5155C"/>
    <w:rPr>
      <w:rFonts w:ascii="Times New Roman" w:hAnsi="Times New Roman" w:cs="Times New Roman"/>
      <w:b/>
      <w:bCs/>
      <w:sz w:val="26"/>
      <w:szCs w:val="26"/>
    </w:rPr>
  </w:style>
  <w:style w:type="paragraph" w:customStyle="1" w:styleId="Style26">
    <w:name w:val="Style26"/>
    <w:basedOn w:val="a"/>
    <w:rsid w:val="00A5155C"/>
    <w:pPr>
      <w:widowControl w:val="0"/>
      <w:suppressAutoHyphens/>
      <w:autoSpaceDE w:val="0"/>
      <w:spacing w:line="326" w:lineRule="exact"/>
      <w:ind w:firstLine="696"/>
    </w:pPr>
    <w:rPr>
      <w:lang w:eastAsia="ar-SA"/>
    </w:rPr>
  </w:style>
  <w:style w:type="paragraph" w:customStyle="1" w:styleId="Style32">
    <w:name w:val="Style32"/>
    <w:basedOn w:val="a"/>
    <w:rsid w:val="00A5155C"/>
    <w:pPr>
      <w:widowControl w:val="0"/>
      <w:suppressAutoHyphens/>
      <w:autoSpaceDE w:val="0"/>
    </w:pPr>
    <w:rPr>
      <w:lang w:eastAsia="ar-SA"/>
    </w:rPr>
  </w:style>
  <w:style w:type="paragraph" w:styleId="ad">
    <w:name w:val="Balloon Text"/>
    <w:basedOn w:val="a"/>
    <w:link w:val="ae"/>
    <w:rsid w:val="00A5155C"/>
    <w:rPr>
      <w:rFonts w:ascii="Tahoma" w:hAnsi="Tahoma"/>
      <w:sz w:val="16"/>
      <w:szCs w:val="16"/>
      <w:lang w:val="x-none" w:eastAsia="x-none"/>
    </w:rPr>
  </w:style>
  <w:style w:type="character" w:customStyle="1" w:styleId="ae">
    <w:name w:val="Текст выноски Знак"/>
    <w:link w:val="ad"/>
    <w:rsid w:val="00A5155C"/>
    <w:rPr>
      <w:rFonts w:ascii="Tahoma" w:hAnsi="Tahoma" w:cs="Tahoma"/>
      <w:sz w:val="16"/>
      <w:szCs w:val="16"/>
    </w:rPr>
  </w:style>
  <w:style w:type="paragraph" w:customStyle="1" w:styleId="12">
    <w:name w:val="Без интервала1"/>
    <w:rsid w:val="00573C21"/>
    <w:pPr>
      <w:spacing w:line="276" w:lineRule="auto"/>
      <w:ind w:firstLine="567"/>
      <w:jc w:val="both"/>
    </w:pPr>
    <w:rPr>
      <w:rFonts w:ascii="Calibri" w:eastAsia="Calibri" w:hAnsi="Calibri"/>
      <w:sz w:val="22"/>
      <w:szCs w:val="22"/>
      <w:lang w:eastAsia="en-US"/>
    </w:rPr>
  </w:style>
  <w:style w:type="paragraph" w:styleId="af">
    <w:name w:val="No Spacing"/>
    <w:uiPriority w:val="99"/>
    <w:qFormat/>
    <w:rsid w:val="00573C21"/>
    <w:pPr>
      <w:spacing w:line="276" w:lineRule="auto"/>
      <w:ind w:firstLine="567"/>
      <w:jc w:val="both"/>
    </w:pPr>
    <w:rPr>
      <w:sz w:val="28"/>
      <w:szCs w:val="28"/>
      <w:lang w:eastAsia="en-US"/>
    </w:rPr>
  </w:style>
  <w:style w:type="paragraph" w:customStyle="1" w:styleId="20">
    <w:name w:val="Знак Знак Знак Знак Знак Знак Знак Знак Знак Знак2"/>
    <w:basedOn w:val="a"/>
    <w:uiPriority w:val="99"/>
    <w:rsid w:val="00F96614"/>
    <w:pPr>
      <w:spacing w:before="100" w:beforeAutospacing="1" w:after="100" w:afterAutospacing="1"/>
    </w:pPr>
    <w:rPr>
      <w:rFonts w:ascii="Tahoma" w:hAnsi="Tahoma" w:cs="Tahoma"/>
      <w:sz w:val="20"/>
      <w:szCs w:val="20"/>
      <w:lang w:val="en-US" w:eastAsia="en-US"/>
    </w:rPr>
  </w:style>
  <w:style w:type="paragraph" w:styleId="af0">
    <w:name w:val="List Paragraph"/>
    <w:basedOn w:val="a"/>
    <w:uiPriority w:val="1"/>
    <w:qFormat/>
    <w:rsid w:val="006535CE"/>
    <w:pPr>
      <w:ind w:left="720"/>
      <w:contextualSpacing/>
    </w:pPr>
  </w:style>
  <w:style w:type="character" w:customStyle="1" w:styleId="ConsPlusNormal1">
    <w:name w:val="ConsPlusNormal Знак"/>
    <w:link w:val="ConsPlusNormal0"/>
    <w:rsid w:val="006D5A63"/>
    <w:rPr>
      <w:rFonts w:ascii="Arial" w:hAnsi="Arial" w:cs="Arial"/>
    </w:rPr>
  </w:style>
  <w:style w:type="paragraph" w:customStyle="1" w:styleId="13">
    <w:name w:val="Абзац списка1"/>
    <w:basedOn w:val="a"/>
    <w:rsid w:val="006D5A63"/>
    <w:pPr>
      <w:widowControl w:val="0"/>
      <w:ind w:left="720"/>
      <w:contextualSpacing/>
    </w:pPr>
    <w:rPr>
      <w:rFonts w:ascii="Arial" w:eastAsia="Calibri" w:hAnsi="Arial" w:cs="Arial"/>
      <w:sz w:val="20"/>
      <w:szCs w:val="20"/>
    </w:rPr>
  </w:style>
  <w:style w:type="character" w:customStyle="1" w:styleId="10">
    <w:name w:val="Заголовок 1 Знак"/>
    <w:link w:val="1"/>
    <w:rsid w:val="00F65DB1"/>
    <w:rPr>
      <w:b/>
      <w:bCs/>
      <w:color w:val="000066"/>
      <w:kern w:val="36"/>
      <w:sz w:val="36"/>
      <w:szCs w:val="36"/>
    </w:rPr>
  </w:style>
  <w:style w:type="paragraph" w:styleId="af1">
    <w:name w:val="Body Text"/>
    <w:basedOn w:val="a"/>
    <w:link w:val="af2"/>
    <w:semiHidden/>
    <w:unhideWhenUsed/>
    <w:rsid w:val="003B2345"/>
    <w:pPr>
      <w:spacing w:after="120"/>
    </w:pPr>
  </w:style>
  <w:style w:type="character" w:customStyle="1" w:styleId="af2">
    <w:name w:val="Основной текст Знак"/>
    <w:basedOn w:val="a0"/>
    <w:link w:val="af1"/>
    <w:semiHidden/>
    <w:rsid w:val="003B2345"/>
    <w:rPr>
      <w:sz w:val="24"/>
      <w:szCs w:val="24"/>
    </w:rPr>
  </w:style>
  <w:style w:type="paragraph" w:customStyle="1" w:styleId="docdata">
    <w:name w:val="docdata"/>
    <w:aliases w:val="docy,v5,28490,bqiaagaaeyqcaaagiaiaaaptbaaabftsaaaaaaaaaaaaaaaaaaaaaaaaaaaaaaaaaaaaaaaaaaaaaaaaaaaaaaaaaaaaaaaaaaaaaaaaaaaaaaaaaaaaaaaaaaaaaaaaaaaaaaaaaaaaaaaaaaaaaaaaaaaaaaaaaaaaaaaaaaaaaaaaaaaaaaaaaaaaaaaaaaaaaaaaaaaaaaaaaaaaaaaaaaaaaaaaaaaaaaa"/>
    <w:basedOn w:val="a"/>
    <w:rsid w:val="00CC6D99"/>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6A16"/>
    <w:rPr>
      <w:sz w:val="24"/>
      <w:szCs w:val="24"/>
    </w:rPr>
  </w:style>
  <w:style w:type="paragraph" w:styleId="1">
    <w:name w:val="heading 1"/>
    <w:basedOn w:val="a"/>
    <w:link w:val="10"/>
    <w:qFormat/>
    <w:rsid w:val="00456A16"/>
    <w:pPr>
      <w:pBdr>
        <w:bottom w:val="dashed" w:sz="6" w:space="2" w:color="000066"/>
      </w:pBdr>
      <w:spacing w:before="100" w:beforeAutospacing="1" w:after="100" w:afterAutospacing="1"/>
      <w:outlineLvl w:val="0"/>
    </w:pPr>
    <w:rPr>
      <w:b/>
      <w:bCs/>
      <w:color w:val="000066"/>
      <w:kern w:val="36"/>
      <w:sz w:val="36"/>
      <w:szCs w:val="36"/>
    </w:rPr>
  </w:style>
  <w:style w:type="paragraph" w:styleId="3">
    <w:name w:val="heading 3"/>
    <w:basedOn w:val="a"/>
    <w:next w:val="a"/>
    <w:qFormat/>
    <w:rsid w:val="00456A16"/>
    <w:pPr>
      <w:keepNext/>
      <w:spacing w:before="240" w:after="60"/>
      <w:outlineLvl w:val="2"/>
    </w:pPr>
    <w:rPr>
      <w:rFonts w:ascii="Arial" w:hAnsi="Arial" w:cs="Arial"/>
      <w:b/>
      <w:bCs/>
      <w:sz w:val="26"/>
      <w:szCs w:val="26"/>
    </w:rPr>
  </w:style>
  <w:style w:type="paragraph" w:styleId="5">
    <w:name w:val="heading 5"/>
    <w:basedOn w:val="a"/>
    <w:next w:val="a"/>
    <w:qFormat/>
    <w:rsid w:val="00456A16"/>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456A16"/>
    <w:pPr>
      <w:spacing w:before="100" w:beforeAutospacing="1" w:after="100" w:afterAutospacing="1"/>
    </w:pPr>
  </w:style>
  <w:style w:type="paragraph" w:customStyle="1" w:styleId="consplusnormal">
    <w:name w:val="consplusnormal"/>
    <w:basedOn w:val="a"/>
    <w:rsid w:val="00456A16"/>
    <w:pPr>
      <w:spacing w:before="100" w:beforeAutospacing="1" w:after="100" w:afterAutospacing="1"/>
    </w:pPr>
  </w:style>
  <w:style w:type="paragraph" w:customStyle="1" w:styleId="consplustitle">
    <w:name w:val="consplustitle"/>
    <w:basedOn w:val="a"/>
    <w:rsid w:val="00456A16"/>
    <w:pPr>
      <w:spacing w:before="100" w:beforeAutospacing="1" w:after="100" w:afterAutospacing="1"/>
    </w:pPr>
  </w:style>
  <w:style w:type="paragraph" w:styleId="a4">
    <w:name w:val="Body Text Indent"/>
    <w:basedOn w:val="a"/>
    <w:rsid w:val="00456A16"/>
    <w:pPr>
      <w:spacing w:after="120"/>
      <w:ind w:left="283"/>
    </w:pPr>
  </w:style>
  <w:style w:type="character" w:styleId="a5">
    <w:name w:val="Strong"/>
    <w:uiPriority w:val="22"/>
    <w:qFormat/>
    <w:rsid w:val="00456A16"/>
    <w:rPr>
      <w:rFonts w:cs="Times New Roman"/>
      <w:b/>
      <w:bCs/>
    </w:rPr>
  </w:style>
  <w:style w:type="paragraph" w:customStyle="1" w:styleId="a00">
    <w:name w:val="a0"/>
    <w:basedOn w:val="a"/>
    <w:rsid w:val="00456A16"/>
    <w:pPr>
      <w:spacing w:before="100" w:beforeAutospacing="1" w:after="100" w:afterAutospacing="1"/>
    </w:pPr>
  </w:style>
  <w:style w:type="paragraph" w:customStyle="1" w:styleId="11">
    <w:name w:val="1"/>
    <w:basedOn w:val="a"/>
    <w:rsid w:val="00456A16"/>
    <w:pPr>
      <w:spacing w:before="100" w:beforeAutospacing="1" w:after="100" w:afterAutospacing="1"/>
    </w:pPr>
  </w:style>
  <w:style w:type="paragraph" w:customStyle="1" w:styleId="100">
    <w:name w:val="10"/>
    <w:basedOn w:val="a"/>
    <w:rsid w:val="00456A16"/>
    <w:pPr>
      <w:spacing w:before="100" w:beforeAutospacing="1" w:after="100" w:afterAutospacing="1"/>
    </w:pPr>
  </w:style>
  <w:style w:type="paragraph" w:customStyle="1" w:styleId="21">
    <w:name w:val="21"/>
    <w:basedOn w:val="a"/>
    <w:rsid w:val="00456A16"/>
    <w:pPr>
      <w:spacing w:before="100" w:beforeAutospacing="1" w:after="100" w:afterAutospacing="1"/>
    </w:pPr>
  </w:style>
  <w:style w:type="paragraph" w:customStyle="1" w:styleId="a6">
    <w:name w:val="a"/>
    <w:basedOn w:val="a"/>
    <w:rsid w:val="00456A16"/>
    <w:pPr>
      <w:spacing w:before="100" w:beforeAutospacing="1" w:after="100" w:afterAutospacing="1"/>
    </w:pPr>
  </w:style>
  <w:style w:type="paragraph" w:customStyle="1" w:styleId="a10">
    <w:name w:val="a1"/>
    <w:basedOn w:val="a"/>
    <w:rsid w:val="00456A16"/>
    <w:pPr>
      <w:spacing w:before="100" w:beforeAutospacing="1" w:after="100" w:afterAutospacing="1"/>
    </w:pPr>
  </w:style>
  <w:style w:type="paragraph" w:customStyle="1" w:styleId="ConsPlusTitle0">
    <w:name w:val="ConsPlusTitle"/>
    <w:uiPriority w:val="99"/>
    <w:rsid w:val="00A12DD9"/>
    <w:pPr>
      <w:widowControl w:val="0"/>
      <w:autoSpaceDE w:val="0"/>
      <w:autoSpaceDN w:val="0"/>
      <w:adjustRightInd w:val="0"/>
    </w:pPr>
    <w:rPr>
      <w:b/>
      <w:bCs/>
      <w:sz w:val="24"/>
      <w:szCs w:val="24"/>
    </w:rPr>
  </w:style>
  <w:style w:type="paragraph" w:customStyle="1" w:styleId="ConsPlusNonformat">
    <w:name w:val="ConsPlusNonformat"/>
    <w:rsid w:val="00A12DD9"/>
    <w:pPr>
      <w:widowControl w:val="0"/>
      <w:autoSpaceDE w:val="0"/>
      <w:autoSpaceDN w:val="0"/>
      <w:adjustRightInd w:val="0"/>
    </w:pPr>
    <w:rPr>
      <w:rFonts w:ascii="Courier New" w:hAnsi="Courier New" w:cs="Courier New"/>
    </w:rPr>
  </w:style>
  <w:style w:type="character" w:styleId="a7">
    <w:name w:val="Hyperlink"/>
    <w:rsid w:val="000E28FD"/>
    <w:rPr>
      <w:rFonts w:cs="Times New Roman"/>
      <w:color w:val="0000FF"/>
      <w:u w:val="single"/>
    </w:rPr>
  </w:style>
  <w:style w:type="paragraph" w:customStyle="1" w:styleId="CharCharCarCarCharCharCarCarCharCharCarCarCharChar">
    <w:name w:val="Char Char Car Car Char Char Car Car Char Char Car Car Char Char"/>
    <w:basedOn w:val="a"/>
    <w:rsid w:val="00F10115"/>
    <w:pPr>
      <w:spacing w:after="160" w:line="240" w:lineRule="exact"/>
    </w:pPr>
    <w:rPr>
      <w:noProof/>
      <w:sz w:val="20"/>
      <w:szCs w:val="20"/>
    </w:rPr>
  </w:style>
  <w:style w:type="paragraph" w:customStyle="1" w:styleId="ConsPlusNormal0">
    <w:name w:val="ConsPlusNormal"/>
    <w:link w:val="ConsPlusNormal1"/>
    <w:qFormat/>
    <w:rsid w:val="00F10115"/>
    <w:pPr>
      <w:widowControl w:val="0"/>
      <w:autoSpaceDE w:val="0"/>
      <w:autoSpaceDN w:val="0"/>
      <w:adjustRightInd w:val="0"/>
      <w:ind w:firstLine="720"/>
    </w:pPr>
    <w:rPr>
      <w:rFonts w:ascii="Arial" w:hAnsi="Arial" w:cs="Arial"/>
    </w:rPr>
  </w:style>
  <w:style w:type="paragraph" w:styleId="2">
    <w:name w:val="Body Text 2"/>
    <w:basedOn w:val="a"/>
    <w:rsid w:val="00F10115"/>
    <w:pPr>
      <w:spacing w:after="120" w:line="480" w:lineRule="auto"/>
    </w:pPr>
  </w:style>
  <w:style w:type="paragraph" w:styleId="30">
    <w:name w:val="Body Text Indent 3"/>
    <w:basedOn w:val="a"/>
    <w:rsid w:val="00F10115"/>
    <w:pPr>
      <w:spacing w:after="120"/>
      <w:ind w:left="283"/>
    </w:pPr>
    <w:rPr>
      <w:sz w:val="16"/>
      <w:szCs w:val="16"/>
    </w:rPr>
  </w:style>
  <w:style w:type="paragraph" w:customStyle="1" w:styleId="CharCharCarCarCharCharCarCarCharCharCarCarCharChar1">
    <w:name w:val="Char Char Car Car Char Char Car Car Char Char Car Car Char Char1"/>
    <w:basedOn w:val="a"/>
    <w:rsid w:val="0009595C"/>
    <w:pPr>
      <w:spacing w:after="160" w:line="240" w:lineRule="exact"/>
    </w:pPr>
    <w:rPr>
      <w:sz w:val="20"/>
      <w:szCs w:val="20"/>
    </w:rPr>
  </w:style>
  <w:style w:type="table" w:styleId="a8">
    <w:name w:val="Table Grid"/>
    <w:basedOn w:val="a1"/>
    <w:rsid w:val="006251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rsid w:val="0048147C"/>
    <w:pPr>
      <w:tabs>
        <w:tab w:val="center" w:pos="4677"/>
        <w:tab w:val="right" w:pos="9355"/>
      </w:tabs>
    </w:pPr>
    <w:rPr>
      <w:lang w:val="x-none" w:eastAsia="x-none"/>
    </w:rPr>
  </w:style>
  <w:style w:type="character" w:customStyle="1" w:styleId="aa">
    <w:name w:val="Верхний колонтитул Знак"/>
    <w:link w:val="a9"/>
    <w:uiPriority w:val="99"/>
    <w:rsid w:val="0048147C"/>
    <w:rPr>
      <w:sz w:val="24"/>
      <w:szCs w:val="24"/>
    </w:rPr>
  </w:style>
  <w:style w:type="paragraph" w:styleId="ab">
    <w:name w:val="footer"/>
    <w:basedOn w:val="a"/>
    <w:link w:val="ac"/>
    <w:uiPriority w:val="99"/>
    <w:rsid w:val="0048147C"/>
    <w:pPr>
      <w:tabs>
        <w:tab w:val="center" w:pos="4677"/>
        <w:tab w:val="right" w:pos="9355"/>
      </w:tabs>
    </w:pPr>
    <w:rPr>
      <w:lang w:val="x-none" w:eastAsia="x-none"/>
    </w:rPr>
  </w:style>
  <w:style w:type="character" w:customStyle="1" w:styleId="ac">
    <w:name w:val="Нижний колонтитул Знак"/>
    <w:link w:val="ab"/>
    <w:rsid w:val="0048147C"/>
    <w:rPr>
      <w:sz w:val="24"/>
      <w:szCs w:val="24"/>
    </w:rPr>
  </w:style>
  <w:style w:type="character" w:customStyle="1" w:styleId="FontStyle39">
    <w:name w:val="Font Style39"/>
    <w:rsid w:val="004C3113"/>
    <w:rPr>
      <w:rFonts w:ascii="Times New Roman" w:hAnsi="Times New Roman" w:cs="Times New Roman"/>
      <w:sz w:val="26"/>
      <w:szCs w:val="26"/>
    </w:rPr>
  </w:style>
  <w:style w:type="paragraph" w:customStyle="1" w:styleId="Style10">
    <w:name w:val="Style10"/>
    <w:basedOn w:val="a"/>
    <w:rsid w:val="004C3113"/>
    <w:pPr>
      <w:widowControl w:val="0"/>
      <w:suppressAutoHyphens/>
      <w:autoSpaceDE w:val="0"/>
      <w:spacing w:line="326" w:lineRule="exact"/>
      <w:ind w:firstLine="586"/>
    </w:pPr>
    <w:rPr>
      <w:lang w:eastAsia="ar-SA"/>
    </w:rPr>
  </w:style>
  <w:style w:type="paragraph" w:customStyle="1" w:styleId="Style2">
    <w:name w:val="Style2"/>
    <w:basedOn w:val="a"/>
    <w:rsid w:val="004C3113"/>
    <w:pPr>
      <w:widowControl w:val="0"/>
      <w:suppressAutoHyphens/>
      <w:autoSpaceDE w:val="0"/>
      <w:jc w:val="center"/>
    </w:pPr>
    <w:rPr>
      <w:lang w:eastAsia="ar-SA"/>
    </w:rPr>
  </w:style>
  <w:style w:type="paragraph" w:customStyle="1" w:styleId="Style19">
    <w:name w:val="Style19"/>
    <w:basedOn w:val="a"/>
    <w:rsid w:val="004C3113"/>
    <w:pPr>
      <w:widowControl w:val="0"/>
      <w:suppressAutoHyphens/>
      <w:autoSpaceDE w:val="0"/>
      <w:spacing w:line="318" w:lineRule="exact"/>
      <w:jc w:val="center"/>
    </w:pPr>
    <w:rPr>
      <w:lang w:eastAsia="ar-SA"/>
    </w:rPr>
  </w:style>
  <w:style w:type="paragraph" w:customStyle="1" w:styleId="Style20">
    <w:name w:val="Style20"/>
    <w:basedOn w:val="a"/>
    <w:rsid w:val="004C3113"/>
    <w:pPr>
      <w:widowControl w:val="0"/>
      <w:suppressAutoHyphens/>
      <w:autoSpaceDE w:val="0"/>
      <w:spacing w:line="322" w:lineRule="exact"/>
      <w:ind w:firstLine="134"/>
    </w:pPr>
    <w:rPr>
      <w:lang w:eastAsia="ar-SA"/>
    </w:rPr>
  </w:style>
  <w:style w:type="paragraph" w:customStyle="1" w:styleId="Style9">
    <w:name w:val="Style9"/>
    <w:basedOn w:val="a"/>
    <w:rsid w:val="004C3113"/>
    <w:pPr>
      <w:widowControl w:val="0"/>
      <w:suppressAutoHyphens/>
      <w:autoSpaceDE w:val="0"/>
      <w:spacing w:line="322" w:lineRule="exact"/>
      <w:ind w:firstLine="701"/>
      <w:jc w:val="both"/>
    </w:pPr>
    <w:rPr>
      <w:lang w:eastAsia="ar-SA"/>
    </w:rPr>
  </w:style>
  <w:style w:type="character" w:customStyle="1" w:styleId="FontStyle40">
    <w:name w:val="Font Style40"/>
    <w:rsid w:val="004C3113"/>
    <w:rPr>
      <w:rFonts w:ascii="Times New Roman" w:hAnsi="Times New Roman" w:cs="Times New Roman"/>
      <w:sz w:val="22"/>
      <w:szCs w:val="22"/>
    </w:rPr>
  </w:style>
  <w:style w:type="character" w:customStyle="1" w:styleId="FontStyle41">
    <w:name w:val="Font Style41"/>
    <w:rsid w:val="004C3113"/>
    <w:rPr>
      <w:rFonts w:ascii="Times New Roman" w:hAnsi="Times New Roman" w:cs="Times New Roman"/>
      <w:sz w:val="18"/>
      <w:szCs w:val="18"/>
    </w:rPr>
  </w:style>
  <w:style w:type="character" w:customStyle="1" w:styleId="FontStyle42">
    <w:name w:val="Font Style42"/>
    <w:rsid w:val="004C3113"/>
    <w:rPr>
      <w:rFonts w:ascii="Times New Roman" w:hAnsi="Times New Roman" w:cs="Times New Roman"/>
      <w:sz w:val="26"/>
      <w:szCs w:val="26"/>
    </w:rPr>
  </w:style>
  <w:style w:type="paragraph" w:customStyle="1" w:styleId="Style12">
    <w:name w:val="Style12"/>
    <w:basedOn w:val="a"/>
    <w:rsid w:val="004C3113"/>
    <w:pPr>
      <w:widowControl w:val="0"/>
      <w:suppressAutoHyphens/>
      <w:autoSpaceDE w:val="0"/>
      <w:spacing w:line="245" w:lineRule="exact"/>
      <w:jc w:val="both"/>
    </w:pPr>
    <w:rPr>
      <w:lang w:eastAsia="ar-SA"/>
    </w:rPr>
  </w:style>
  <w:style w:type="paragraph" w:customStyle="1" w:styleId="Style23">
    <w:name w:val="Style23"/>
    <w:basedOn w:val="a"/>
    <w:rsid w:val="004C3113"/>
    <w:pPr>
      <w:widowControl w:val="0"/>
      <w:suppressAutoHyphens/>
      <w:autoSpaceDE w:val="0"/>
      <w:spacing w:line="328" w:lineRule="exact"/>
      <w:ind w:firstLine="691"/>
    </w:pPr>
    <w:rPr>
      <w:lang w:eastAsia="ar-SA"/>
    </w:rPr>
  </w:style>
  <w:style w:type="paragraph" w:customStyle="1" w:styleId="Style27">
    <w:name w:val="Style27"/>
    <w:basedOn w:val="a"/>
    <w:rsid w:val="004C3113"/>
    <w:pPr>
      <w:widowControl w:val="0"/>
      <w:suppressAutoHyphens/>
      <w:autoSpaceDE w:val="0"/>
      <w:spacing w:line="322" w:lineRule="exact"/>
      <w:ind w:firstLine="720"/>
      <w:jc w:val="both"/>
    </w:pPr>
    <w:rPr>
      <w:lang w:eastAsia="ar-SA"/>
    </w:rPr>
  </w:style>
  <w:style w:type="paragraph" w:customStyle="1" w:styleId="Style21">
    <w:name w:val="Style21"/>
    <w:basedOn w:val="a"/>
    <w:rsid w:val="008747AA"/>
    <w:pPr>
      <w:widowControl w:val="0"/>
      <w:suppressAutoHyphens/>
      <w:autoSpaceDE w:val="0"/>
      <w:spacing w:line="329" w:lineRule="exact"/>
      <w:ind w:firstLine="523"/>
      <w:jc w:val="both"/>
    </w:pPr>
    <w:rPr>
      <w:lang w:eastAsia="ar-SA"/>
    </w:rPr>
  </w:style>
  <w:style w:type="paragraph" w:customStyle="1" w:styleId="Style13">
    <w:name w:val="Style13"/>
    <w:basedOn w:val="a"/>
    <w:rsid w:val="00C80A93"/>
    <w:pPr>
      <w:widowControl w:val="0"/>
      <w:suppressAutoHyphens/>
      <w:autoSpaceDE w:val="0"/>
      <w:jc w:val="both"/>
    </w:pPr>
    <w:rPr>
      <w:lang w:eastAsia="ar-SA"/>
    </w:rPr>
  </w:style>
  <w:style w:type="paragraph" w:customStyle="1" w:styleId="Style22">
    <w:name w:val="Style22"/>
    <w:basedOn w:val="a"/>
    <w:rsid w:val="00C80A93"/>
    <w:pPr>
      <w:widowControl w:val="0"/>
      <w:suppressAutoHyphens/>
      <w:autoSpaceDE w:val="0"/>
      <w:spacing w:line="355" w:lineRule="exact"/>
      <w:ind w:firstLine="701"/>
    </w:pPr>
    <w:rPr>
      <w:lang w:eastAsia="ar-SA"/>
    </w:rPr>
  </w:style>
  <w:style w:type="paragraph" w:customStyle="1" w:styleId="Style30">
    <w:name w:val="Style30"/>
    <w:basedOn w:val="a"/>
    <w:rsid w:val="00C80A93"/>
    <w:pPr>
      <w:widowControl w:val="0"/>
      <w:suppressAutoHyphens/>
      <w:autoSpaceDE w:val="0"/>
      <w:spacing w:line="326" w:lineRule="exact"/>
      <w:ind w:hanging="1382"/>
    </w:pPr>
    <w:rPr>
      <w:lang w:eastAsia="ar-SA"/>
    </w:rPr>
  </w:style>
  <w:style w:type="paragraph" w:customStyle="1" w:styleId="Style6">
    <w:name w:val="Style6"/>
    <w:basedOn w:val="a"/>
    <w:rsid w:val="00A5155C"/>
    <w:pPr>
      <w:widowControl w:val="0"/>
      <w:suppressAutoHyphens/>
      <w:autoSpaceDE w:val="0"/>
      <w:jc w:val="center"/>
    </w:pPr>
    <w:rPr>
      <w:lang w:eastAsia="ar-SA"/>
    </w:rPr>
  </w:style>
  <w:style w:type="character" w:customStyle="1" w:styleId="FontStyle34">
    <w:name w:val="Font Style34"/>
    <w:rsid w:val="00A5155C"/>
    <w:rPr>
      <w:rFonts w:ascii="Times New Roman" w:hAnsi="Times New Roman" w:cs="Times New Roman"/>
      <w:spacing w:val="-10"/>
      <w:sz w:val="38"/>
      <w:szCs w:val="38"/>
    </w:rPr>
  </w:style>
  <w:style w:type="character" w:customStyle="1" w:styleId="FontStyle35">
    <w:name w:val="Font Style35"/>
    <w:rsid w:val="00A5155C"/>
    <w:rPr>
      <w:rFonts w:ascii="Times New Roman" w:hAnsi="Times New Roman" w:cs="Times New Roman"/>
      <w:b/>
      <w:bCs/>
      <w:sz w:val="26"/>
      <w:szCs w:val="26"/>
    </w:rPr>
  </w:style>
  <w:style w:type="paragraph" w:customStyle="1" w:styleId="Style26">
    <w:name w:val="Style26"/>
    <w:basedOn w:val="a"/>
    <w:rsid w:val="00A5155C"/>
    <w:pPr>
      <w:widowControl w:val="0"/>
      <w:suppressAutoHyphens/>
      <w:autoSpaceDE w:val="0"/>
      <w:spacing w:line="326" w:lineRule="exact"/>
      <w:ind w:firstLine="696"/>
    </w:pPr>
    <w:rPr>
      <w:lang w:eastAsia="ar-SA"/>
    </w:rPr>
  </w:style>
  <w:style w:type="paragraph" w:customStyle="1" w:styleId="Style32">
    <w:name w:val="Style32"/>
    <w:basedOn w:val="a"/>
    <w:rsid w:val="00A5155C"/>
    <w:pPr>
      <w:widowControl w:val="0"/>
      <w:suppressAutoHyphens/>
      <w:autoSpaceDE w:val="0"/>
    </w:pPr>
    <w:rPr>
      <w:lang w:eastAsia="ar-SA"/>
    </w:rPr>
  </w:style>
  <w:style w:type="paragraph" w:styleId="ad">
    <w:name w:val="Balloon Text"/>
    <w:basedOn w:val="a"/>
    <w:link w:val="ae"/>
    <w:rsid w:val="00A5155C"/>
    <w:rPr>
      <w:rFonts w:ascii="Tahoma" w:hAnsi="Tahoma"/>
      <w:sz w:val="16"/>
      <w:szCs w:val="16"/>
      <w:lang w:val="x-none" w:eastAsia="x-none"/>
    </w:rPr>
  </w:style>
  <w:style w:type="character" w:customStyle="1" w:styleId="ae">
    <w:name w:val="Текст выноски Знак"/>
    <w:link w:val="ad"/>
    <w:rsid w:val="00A5155C"/>
    <w:rPr>
      <w:rFonts w:ascii="Tahoma" w:hAnsi="Tahoma" w:cs="Tahoma"/>
      <w:sz w:val="16"/>
      <w:szCs w:val="16"/>
    </w:rPr>
  </w:style>
  <w:style w:type="paragraph" w:customStyle="1" w:styleId="12">
    <w:name w:val="Без интервала1"/>
    <w:rsid w:val="00573C21"/>
    <w:pPr>
      <w:spacing w:line="276" w:lineRule="auto"/>
      <w:ind w:firstLine="567"/>
      <w:jc w:val="both"/>
    </w:pPr>
    <w:rPr>
      <w:rFonts w:ascii="Calibri" w:eastAsia="Calibri" w:hAnsi="Calibri"/>
      <w:sz w:val="22"/>
      <w:szCs w:val="22"/>
      <w:lang w:eastAsia="en-US"/>
    </w:rPr>
  </w:style>
  <w:style w:type="paragraph" w:styleId="af">
    <w:name w:val="No Spacing"/>
    <w:uiPriority w:val="99"/>
    <w:qFormat/>
    <w:rsid w:val="00573C21"/>
    <w:pPr>
      <w:spacing w:line="276" w:lineRule="auto"/>
      <w:ind w:firstLine="567"/>
      <w:jc w:val="both"/>
    </w:pPr>
    <w:rPr>
      <w:sz w:val="28"/>
      <w:szCs w:val="28"/>
      <w:lang w:eastAsia="en-US"/>
    </w:rPr>
  </w:style>
  <w:style w:type="paragraph" w:customStyle="1" w:styleId="20">
    <w:name w:val="Знак Знак Знак Знак Знак Знак Знак Знак Знак Знак2"/>
    <w:basedOn w:val="a"/>
    <w:uiPriority w:val="99"/>
    <w:rsid w:val="00F96614"/>
    <w:pPr>
      <w:spacing w:before="100" w:beforeAutospacing="1" w:after="100" w:afterAutospacing="1"/>
    </w:pPr>
    <w:rPr>
      <w:rFonts w:ascii="Tahoma" w:hAnsi="Tahoma" w:cs="Tahoma"/>
      <w:sz w:val="20"/>
      <w:szCs w:val="20"/>
      <w:lang w:val="en-US" w:eastAsia="en-US"/>
    </w:rPr>
  </w:style>
  <w:style w:type="paragraph" w:styleId="af0">
    <w:name w:val="List Paragraph"/>
    <w:basedOn w:val="a"/>
    <w:uiPriority w:val="1"/>
    <w:qFormat/>
    <w:rsid w:val="006535CE"/>
    <w:pPr>
      <w:ind w:left="720"/>
      <w:contextualSpacing/>
    </w:pPr>
  </w:style>
  <w:style w:type="character" w:customStyle="1" w:styleId="ConsPlusNormal1">
    <w:name w:val="ConsPlusNormal Знак"/>
    <w:link w:val="ConsPlusNormal0"/>
    <w:rsid w:val="006D5A63"/>
    <w:rPr>
      <w:rFonts w:ascii="Arial" w:hAnsi="Arial" w:cs="Arial"/>
    </w:rPr>
  </w:style>
  <w:style w:type="paragraph" w:customStyle="1" w:styleId="13">
    <w:name w:val="Абзац списка1"/>
    <w:basedOn w:val="a"/>
    <w:rsid w:val="006D5A63"/>
    <w:pPr>
      <w:widowControl w:val="0"/>
      <w:ind w:left="720"/>
      <w:contextualSpacing/>
    </w:pPr>
    <w:rPr>
      <w:rFonts w:ascii="Arial" w:eastAsia="Calibri" w:hAnsi="Arial" w:cs="Arial"/>
      <w:sz w:val="20"/>
      <w:szCs w:val="20"/>
    </w:rPr>
  </w:style>
  <w:style w:type="character" w:customStyle="1" w:styleId="10">
    <w:name w:val="Заголовок 1 Знак"/>
    <w:link w:val="1"/>
    <w:rsid w:val="00F65DB1"/>
    <w:rPr>
      <w:b/>
      <w:bCs/>
      <w:color w:val="000066"/>
      <w:kern w:val="36"/>
      <w:sz w:val="36"/>
      <w:szCs w:val="36"/>
    </w:rPr>
  </w:style>
  <w:style w:type="paragraph" w:styleId="af1">
    <w:name w:val="Body Text"/>
    <w:basedOn w:val="a"/>
    <w:link w:val="af2"/>
    <w:semiHidden/>
    <w:unhideWhenUsed/>
    <w:rsid w:val="003B2345"/>
    <w:pPr>
      <w:spacing w:after="120"/>
    </w:pPr>
  </w:style>
  <w:style w:type="character" w:customStyle="1" w:styleId="af2">
    <w:name w:val="Основной текст Знак"/>
    <w:basedOn w:val="a0"/>
    <w:link w:val="af1"/>
    <w:semiHidden/>
    <w:rsid w:val="003B2345"/>
    <w:rPr>
      <w:sz w:val="24"/>
      <w:szCs w:val="24"/>
    </w:rPr>
  </w:style>
  <w:style w:type="paragraph" w:customStyle="1" w:styleId="docdata">
    <w:name w:val="docdata"/>
    <w:aliases w:val="docy,v5,28490,bqiaagaaeyqcaaagiaiaaaptbaaabftsaaaaaaaaaaaaaaaaaaaaaaaaaaaaaaaaaaaaaaaaaaaaaaaaaaaaaaaaaaaaaaaaaaaaaaaaaaaaaaaaaaaaaaaaaaaaaaaaaaaaaaaaaaaaaaaaaaaaaaaaaaaaaaaaaaaaaaaaaaaaaaaaaaaaaaaaaaaaaaaaaaaaaaaaaaaaaaaaaaaaaaaaaaaaaaaaaaaaaaa"/>
    <w:basedOn w:val="a"/>
    <w:rsid w:val="00CC6D9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128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erevolochie.admin-smolensk.ru/files/277/130.doc" TargetMode="External"/><Relationship Id="rId18" Type="http://schemas.openxmlformats.org/officeDocument/2006/relationships/hyperlink" Target="consultantplus://offline/ref=57474DA13C8318E21F3E67973D3B0D22C68F3B1272B6B9933461EB892300F9FEF3FFE0F043cF13H"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consultantplus://offline/ref%3D7477D36D247F526C7BD4B7DDD08F15A6014F84D62298DDA4DCA8A2DB7828FD21BF4B5E0D31D769E7uBz4M" TargetMode="External"/><Relationship Id="rId7" Type="http://schemas.openxmlformats.org/officeDocument/2006/relationships/footnotes" Target="footnotes.xml"/><Relationship Id="rId12" Type="http://schemas.openxmlformats.org/officeDocument/2006/relationships/hyperlink" Target="https://perevolochie.admin-smolensk.ru/files/277/130.doc" TargetMode="External"/><Relationship Id="rId17" Type="http://schemas.openxmlformats.org/officeDocument/2006/relationships/hyperlink" Target="consultantplus://offline/ref=57474DA13C8318E21F3E67973D3B0D22C68F3B1272B6B9933461EB892300F9FEF3FFE0F045cF13H"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perevolochie.admin-smolensk.ru/files/277/130.doc" TargetMode="External"/><Relationship Id="rId20" Type="http://schemas.openxmlformats.org/officeDocument/2006/relationships/hyperlink" Target="consultantplus://offline/ref=57474DA13C8318E21F3E67973D3B0D22C68F3B1272B6B9933461EB892300F9FEF3FFE0F141cF13H"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erevolochie.admin-smolensk.ru/files/277/130.doc" TargetMode="External"/><Relationship Id="rId24" Type="http://schemas.openxmlformats.org/officeDocument/2006/relationships/hyperlink" Target="consultantplus://offline/ref=1D09BA5EDD1E646CAA3DBF1CF00F91D6980AB708DA17BA711648D6AE41WE2EH"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perevolochie.admin-smolensk.ru/files/277/130.doc" TargetMode="External"/><Relationship Id="rId23" Type="http://schemas.openxmlformats.org/officeDocument/2006/relationships/hyperlink" Target="consultantplus://offline/ref=F7E8A05190126513BCB3B1115728FEAAB43F2194D6FC67C3BB0A98FA82122E0D584EDF543EF7762764709B79EF23399E3DD0C210F7L4C3N" TargetMode="External"/><Relationship Id="rId28" Type="http://schemas.openxmlformats.org/officeDocument/2006/relationships/footer" Target="footer2.xml"/><Relationship Id="rId10" Type="http://schemas.openxmlformats.org/officeDocument/2006/relationships/hyperlink" Target="consultantplus://offline/ref=823FEE19E491D32AE6077E916B19B80E9AA5B24DA1197B34182F2510E7HBiFN" TargetMode="External"/><Relationship Id="rId19" Type="http://schemas.openxmlformats.org/officeDocument/2006/relationships/hyperlink" Target="consultantplus://offline/ref=57474DA13C8318E21F3E67973D3B0D22C68F3B1272B6B9933461EB892300F9FEF3FFE0F040cF11H"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perevolochie.admin-smolensk.ru/files/277/130.doc" TargetMode="External"/><Relationship Id="rId22" Type="http://schemas.openxmlformats.org/officeDocument/2006/relationships/hyperlink" Target="https://do.gosuslugi.ru/" TargetMode="External"/><Relationship Id="rId27" Type="http://schemas.openxmlformats.org/officeDocument/2006/relationships/footer" Target="footer1.xml"/><Relationship Id="rId30"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Temp\delo\&#1040;&#1044;&#1052;&#1048;&#1053;&#1048;&#1057;&#1058;&#1056;&#1040;&#1058;&#1048;&#1042;&#1053;&#1067;&#1049;%20&#1056;&#1045;&#1043;&#1051;&#1040;&#1052;&#1045;&#1053;&#1058;%20&#1087;&#1086;&#1089;&#1083;&#1077;&#1076;&#1085;&#1080;&#108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53A84-F935-4E57-B51D-AEF9F5B28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АДМИНИСТРАТИВНЫЙ РЕГЛАМЕНТ последний</Template>
  <TotalTime>77</TotalTime>
  <Pages>35</Pages>
  <Words>12892</Words>
  <Characters>73485</Characters>
  <Application>Microsoft Office Word</Application>
  <DocSecurity>0</DocSecurity>
  <Lines>612</Lines>
  <Paragraphs>172</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Комитет по ИиЗО</Company>
  <LinksUpToDate>false</LinksUpToDate>
  <CharactersWithSpaces>86205</CharactersWithSpaces>
  <SharedDoc>false</SharedDoc>
  <HLinks>
    <vt:vector size="198" baseType="variant">
      <vt:variant>
        <vt:i4>851976</vt:i4>
      </vt:variant>
      <vt:variant>
        <vt:i4>96</vt:i4>
      </vt:variant>
      <vt:variant>
        <vt:i4>0</vt:i4>
      </vt:variant>
      <vt:variant>
        <vt:i4>5</vt:i4>
      </vt:variant>
      <vt:variant>
        <vt:lpwstr>consultantplus://offline/ref=07B8C6D2406322BC0DD568E0EB2BBBC5219AB76412D01B230CAF58CBB5E930C679E2E7E670ZD55L</vt:lpwstr>
      </vt:variant>
      <vt:variant>
        <vt:lpwstr/>
      </vt:variant>
      <vt:variant>
        <vt:i4>1310721</vt:i4>
      </vt:variant>
      <vt:variant>
        <vt:i4>93</vt:i4>
      </vt:variant>
      <vt:variant>
        <vt:i4>0</vt:i4>
      </vt:variant>
      <vt:variant>
        <vt:i4>5</vt:i4>
      </vt:variant>
      <vt:variant>
        <vt:lpwstr>consultantplus://offline/ref=F7E8A05190126513BCB3B1115728FEAAB43F2194D6FC67C3BB0A98FA82122E0D584EDF543EF7762764709B79EF23399E3DD0C210F7L4C3N</vt:lpwstr>
      </vt:variant>
      <vt:variant>
        <vt:lpwstr/>
      </vt:variant>
      <vt:variant>
        <vt:i4>5767232</vt:i4>
      </vt:variant>
      <vt:variant>
        <vt:i4>90</vt:i4>
      </vt:variant>
      <vt:variant>
        <vt:i4>0</vt:i4>
      </vt:variant>
      <vt:variant>
        <vt:i4>5</vt:i4>
      </vt:variant>
      <vt:variant>
        <vt:lpwstr>https://do.gosuslugi.ru/</vt:lpwstr>
      </vt:variant>
      <vt:variant>
        <vt:lpwstr/>
      </vt:variant>
      <vt:variant>
        <vt:i4>6357048</vt:i4>
      </vt:variant>
      <vt:variant>
        <vt:i4>87</vt:i4>
      </vt:variant>
      <vt:variant>
        <vt:i4>0</vt:i4>
      </vt:variant>
      <vt:variant>
        <vt:i4>5</vt:i4>
      </vt:variant>
      <vt:variant>
        <vt:lpwstr>consultantplus://offline/ref=EEEC64265E1918E083F1594D5BC9D69D6FF575B3D121B6557E5CCF82D9CB7321C601C24ABCE13588o0Q9L</vt:lpwstr>
      </vt:variant>
      <vt:variant>
        <vt:lpwstr/>
      </vt:variant>
      <vt:variant>
        <vt:i4>3407984</vt:i4>
      </vt:variant>
      <vt:variant>
        <vt:i4>84</vt:i4>
      </vt:variant>
      <vt:variant>
        <vt:i4>0</vt:i4>
      </vt:variant>
      <vt:variant>
        <vt:i4>5</vt:i4>
      </vt:variant>
      <vt:variant>
        <vt:lpwstr/>
      </vt:variant>
      <vt:variant>
        <vt:lpwstr>P4</vt:lpwstr>
      </vt:variant>
      <vt:variant>
        <vt:i4>8257640</vt:i4>
      </vt:variant>
      <vt:variant>
        <vt:i4>81</vt:i4>
      </vt:variant>
      <vt:variant>
        <vt:i4>0</vt:i4>
      </vt:variant>
      <vt:variant>
        <vt:i4>5</vt:i4>
      </vt:variant>
      <vt:variant>
        <vt:lpwstr>consultantplus://offline/ref=23CCE0884CAB1F937513FB71D28E4AC9EA992CF2E9B4F5CCE8EB81BC03D6A35795C697A0D56D1AAC71C52C6FD6ED4F4A13C956C81CCD9C14kEL6O</vt:lpwstr>
      </vt:variant>
      <vt:variant>
        <vt:lpwstr/>
      </vt:variant>
      <vt:variant>
        <vt:i4>8257639</vt:i4>
      </vt:variant>
      <vt:variant>
        <vt:i4>78</vt:i4>
      </vt:variant>
      <vt:variant>
        <vt:i4>0</vt:i4>
      </vt:variant>
      <vt:variant>
        <vt:i4>5</vt:i4>
      </vt:variant>
      <vt:variant>
        <vt:lpwstr>consultantplus://offline/ref=23CCE0884CAB1F937513FB71D28E4AC9EA992CF2E9B4F5CCE8EB81BC03D6A35795C697A0D56D18AB7FC52C6FD6ED4F4A13C956C81CCD9C14kEL6O</vt:lpwstr>
      </vt:variant>
      <vt:variant>
        <vt:lpwstr/>
      </vt:variant>
      <vt:variant>
        <vt:i4>1966082</vt:i4>
      </vt:variant>
      <vt:variant>
        <vt:i4>75</vt:i4>
      </vt:variant>
      <vt:variant>
        <vt:i4>0</vt:i4>
      </vt:variant>
      <vt:variant>
        <vt:i4>5</vt:i4>
      </vt:variant>
      <vt:variant>
        <vt:lpwstr>consultantplus://offline/ref=542B029FBE511109B05D3B43BD6F8095B4479B688FC17D74FAFCCB7B53YDQ4L</vt:lpwstr>
      </vt:variant>
      <vt:variant>
        <vt:lpwstr/>
      </vt:variant>
      <vt:variant>
        <vt:i4>7471162</vt:i4>
      </vt:variant>
      <vt:variant>
        <vt:i4>72</vt:i4>
      </vt:variant>
      <vt:variant>
        <vt:i4>0</vt:i4>
      </vt:variant>
      <vt:variant>
        <vt:i4>5</vt:i4>
      </vt:variant>
      <vt:variant>
        <vt:lpwstr>consultantplus://offline/ref=783BC7AE08463165345B550EC4EAFF1BB78E9A2277C89A3C0BAB697B851C5A07C45D4EC64276012D85A9698DA0372F42DB7F8B99E520o70DI</vt:lpwstr>
      </vt:variant>
      <vt:variant>
        <vt:lpwstr/>
      </vt:variant>
      <vt:variant>
        <vt:i4>1900626</vt:i4>
      </vt:variant>
      <vt:variant>
        <vt:i4>69</vt:i4>
      </vt:variant>
      <vt:variant>
        <vt:i4>0</vt:i4>
      </vt:variant>
      <vt:variant>
        <vt:i4>5</vt:i4>
      </vt:variant>
      <vt:variant>
        <vt:lpwstr>consultantplus://offline/ref=542B029FBE511109B05D3B43BD6F8095B4479B6B83C37D74FAFCCB7B53D4881F69598FFD32Y3QDL</vt:lpwstr>
      </vt:variant>
      <vt:variant>
        <vt:lpwstr/>
      </vt:variant>
      <vt:variant>
        <vt:i4>7602273</vt:i4>
      </vt:variant>
      <vt:variant>
        <vt:i4>66</vt:i4>
      </vt:variant>
      <vt:variant>
        <vt:i4>0</vt:i4>
      </vt:variant>
      <vt:variant>
        <vt:i4>5</vt:i4>
      </vt:variant>
      <vt:variant>
        <vt:lpwstr>consultantplus://offline/ref=542B029FBE511109B05D3B43BD6F8095B446986D84C57D74FAFCCB7B53D4881F69598FF93A38B782Y2Q9L</vt:lpwstr>
      </vt:variant>
      <vt:variant>
        <vt:lpwstr/>
      </vt:variant>
      <vt:variant>
        <vt:i4>1900555</vt:i4>
      </vt:variant>
      <vt:variant>
        <vt:i4>63</vt:i4>
      </vt:variant>
      <vt:variant>
        <vt:i4>0</vt:i4>
      </vt:variant>
      <vt:variant>
        <vt:i4>5</vt:i4>
      </vt:variant>
      <vt:variant>
        <vt:lpwstr>consultantplus://offline/ref=542B029FBE511109B05D3B43BD6F8095B4479B6B83C37D74FAFCCB7B53D4881F69598FF03CY3Q8L</vt:lpwstr>
      </vt:variant>
      <vt:variant>
        <vt:lpwstr/>
      </vt:variant>
      <vt:variant>
        <vt:i4>1900549</vt:i4>
      </vt:variant>
      <vt:variant>
        <vt:i4>60</vt:i4>
      </vt:variant>
      <vt:variant>
        <vt:i4>0</vt:i4>
      </vt:variant>
      <vt:variant>
        <vt:i4>5</vt:i4>
      </vt:variant>
      <vt:variant>
        <vt:lpwstr>consultantplus://offline/ref=542B029FBE511109B05D3B43BD6F8095B4479B6B83C37D74FAFCCB7B53D4881F69598FFE38Y3Q8L</vt:lpwstr>
      </vt:variant>
      <vt:variant>
        <vt:lpwstr/>
      </vt:variant>
      <vt:variant>
        <vt:i4>1900638</vt:i4>
      </vt:variant>
      <vt:variant>
        <vt:i4>57</vt:i4>
      </vt:variant>
      <vt:variant>
        <vt:i4>0</vt:i4>
      </vt:variant>
      <vt:variant>
        <vt:i4>5</vt:i4>
      </vt:variant>
      <vt:variant>
        <vt:lpwstr>consultantplus://offline/ref=542B029FBE511109B05D3B43BD6F8095B4479B6B83C37D74FAFCCB7B53D4881F69598FFE3BY3Q9L</vt:lpwstr>
      </vt:variant>
      <vt:variant>
        <vt:lpwstr/>
      </vt:variant>
      <vt:variant>
        <vt:i4>1900549</vt:i4>
      </vt:variant>
      <vt:variant>
        <vt:i4>54</vt:i4>
      </vt:variant>
      <vt:variant>
        <vt:i4>0</vt:i4>
      </vt:variant>
      <vt:variant>
        <vt:i4>5</vt:i4>
      </vt:variant>
      <vt:variant>
        <vt:lpwstr>consultantplus://offline/ref=542B029FBE511109B05D3B43BD6F8095B4479B6B83C37D74FAFCCB7B53D4881F69598FFE3BY3QBL</vt:lpwstr>
      </vt:variant>
      <vt:variant>
        <vt:lpwstr/>
      </vt:variant>
      <vt:variant>
        <vt:i4>1900546</vt:i4>
      </vt:variant>
      <vt:variant>
        <vt:i4>51</vt:i4>
      </vt:variant>
      <vt:variant>
        <vt:i4>0</vt:i4>
      </vt:variant>
      <vt:variant>
        <vt:i4>5</vt:i4>
      </vt:variant>
      <vt:variant>
        <vt:lpwstr>consultantplus://offline/ref=542B029FBE511109B05D3B43BD6F8095B4479B6B83C37D74FAFCCB7B53D4881F69598FFE3FY3QAL</vt:lpwstr>
      </vt:variant>
      <vt:variant>
        <vt:lpwstr/>
      </vt:variant>
      <vt:variant>
        <vt:i4>3145837</vt:i4>
      </vt:variant>
      <vt:variant>
        <vt:i4>48</vt:i4>
      </vt:variant>
      <vt:variant>
        <vt:i4>0</vt:i4>
      </vt:variant>
      <vt:variant>
        <vt:i4>5</vt:i4>
      </vt:variant>
      <vt:variant>
        <vt:lpwstr>consultantplus://offline/ref=11CCB161CE16BA4A1F01CAC96C23AA923ED2C8FB6FD4D91DBC2444950DC37D22D36BC29CC26CABF41BF228065AAD41B05D6EDCF4CBE0Y9I4O</vt:lpwstr>
      </vt:variant>
      <vt:variant>
        <vt:lpwstr/>
      </vt:variant>
      <vt:variant>
        <vt:i4>3145781</vt:i4>
      </vt:variant>
      <vt:variant>
        <vt:i4>45</vt:i4>
      </vt:variant>
      <vt:variant>
        <vt:i4>0</vt:i4>
      </vt:variant>
      <vt:variant>
        <vt:i4>5</vt:i4>
      </vt:variant>
      <vt:variant>
        <vt:lpwstr>consultantplus://offline/ref=11CCB161CE16BA4A1F01CAC96C23AA923ED2CDFA6FDED91DBC2444950DC37D22D36BC29FC56CA6F41BF228065AAD41B05D6EDCF4CBE0Y9I4O</vt:lpwstr>
      </vt:variant>
      <vt:variant>
        <vt:lpwstr/>
      </vt:variant>
      <vt:variant>
        <vt:i4>1900626</vt:i4>
      </vt:variant>
      <vt:variant>
        <vt:i4>42</vt:i4>
      </vt:variant>
      <vt:variant>
        <vt:i4>0</vt:i4>
      </vt:variant>
      <vt:variant>
        <vt:i4>5</vt:i4>
      </vt:variant>
      <vt:variant>
        <vt:lpwstr>consultantplus://offline/ref=542B029FBE511109B05D3B43BD6F8095B4479B6B83C37D74FAFCCB7B53D4881F69598FFD32Y3QDL</vt:lpwstr>
      </vt:variant>
      <vt:variant>
        <vt:lpwstr/>
      </vt:variant>
      <vt:variant>
        <vt:i4>7471162</vt:i4>
      </vt:variant>
      <vt:variant>
        <vt:i4>39</vt:i4>
      </vt:variant>
      <vt:variant>
        <vt:i4>0</vt:i4>
      </vt:variant>
      <vt:variant>
        <vt:i4>5</vt:i4>
      </vt:variant>
      <vt:variant>
        <vt:lpwstr>consultantplus://offline/ref=AD64D10516E1487352D6A1F31E5C805F5083D55470BCA8FFB41070B898368E7A121F94D273BE4C93C1A664DDE2D444EEBB324408066EbElBH</vt:lpwstr>
      </vt:variant>
      <vt:variant>
        <vt:lpwstr/>
      </vt:variant>
      <vt:variant>
        <vt:i4>3997802</vt:i4>
      </vt:variant>
      <vt:variant>
        <vt:i4>36</vt:i4>
      </vt:variant>
      <vt:variant>
        <vt:i4>0</vt:i4>
      </vt:variant>
      <vt:variant>
        <vt:i4>5</vt:i4>
      </vt:variant>
      <vt:variant>
        <vt:lpwstr>consultantplus://offline/ref=07D227B718E1A4DEE226C9F2236BA1B0D55F7B1E04F27A0FC38F286ECAF48140D5B4863BAAC0E8EC8DF660F6D3E8156403288D8A49D7s8g9H</vt:lpwstr>
      </vt:variant>
      <vt:variant>
        <vt:lpwstr/>
      </vt:variant>
      <vt:variant>
        <vt:i4>3997750</vt:i4>
      </vt:variant>
      <vt:variant>
        <vt:i4>33</vt:i4>
      </vt:variant>
      <vt:variant>
        <vt:i4>0</vt:i4>
      </vt:variant>
      <vt:variant>
        <vt:i4>5</vt:i4>
      </vt:variant>
      <vt:variant>
        <vt:lpwstr>consultantplus://offline/ref=07D227B718E1A4DEE226C9F2236BA1B0D55F7E1F04F87A0FC38F286ECAF48140D5B48638ADC0E5EC8DF660F6D3E8156403288D8A49D7s8g9H</vt:lpwstr>
      </vt:variant>
      <vt:variant>
        <vt:lpwstr/>
      </vt:variant>
      <vt:variant>
        <vt:i4>1048578</vt:i4>
      </vt:variant>
      <vt:variant>
        <vt:i4>30</vt:i4>
      </vt:variant>
      <vt:variant>
        <vt:i4>0</vt:i4>
      </vt:variant>
      <vt:variant>
        <vt:i4>5</vt:i4>
      </vt:variant>
      <vt:variant>
        <vt:lpwstr>consultantplus://offline/ref=884F6640B79B1338259FCFC3A5022971A4EFA4C299EB40DD38012F09C6KC44K</vt:lpwstr>
      </vt:variant>
      <vt:variant>
        <vt:lpwstr/>
      </vt:variant>
      <vt:variant>
        <vt:i4>1376351</vt:i4>
      </vt:variant>
      <vt:variant>
        <vt:i4>27</vt:i4>
      </vt:variant>
      <vt:variant>
        <vt:i4>0</vt:i4>
      </vt:variant>
      <vt:variant>
        <vt:i4>5</vt:i4>
      </vt:variant>
      <vt:variant>
        <vt:lpwstr>consultantplus://offline/ref=04913D161D616F19708C0A48DC04705389A48E009B5D25C05C486004E1N1O9H</vt:lpwstr>
      </vt:variant>
      <vt:variant>
        <vt:lpwstr/>
      </vt:variant>
      <vt:variant>
        <vt:i4>2228286</vt:i4>
      </vt:variant>
      <vt:variant>
        <vt:i4>24</vt:i4>
      </vt:variant>
      <vt:variant>
        <vt:i4>0</vt:i4>
      </vt:variant>
      <vt:variant>
        <vt:i4>5</vt:i4>
      </vt:variant>
      <vt:variant>
        <vt:lpwstr>consultantplus://offline/ref=04913D161D616F19708C0A48DC04705389A48C05975A25C05C486004E1199B04D91C6D45369E6BD9NCO5H</vt:lpwstr>
      </vt:variant>
      <vt:variant>
        <vt:lpwstr/>
      </vt:variant>
      <vt:variant>
        <vt:i4>1376270</vt:i4>
      </vt:variant>
      <vt:variant>
        <vt:i4>21</vt:i4>
      </vt:variant>
      <vt:variant>
        <vt:i4>0</vt:i4>
      </vt:variant>
      <vt:variant>
        <vt:i4>5</vt:i4>
      </vt:variant>
      <vt:variant>
        <vt:lpwstr>consultantplus://offline/ref=04913D161D616F19708C0A48DC04705389A58A0B995925C05C486004E1N1O9H</vt:lpwstr>
      </vt:variant>
      <vt:variant>
        <vt:lpwstr/>
      </vt:variant>
      <vt:variant>
        <vt:i4>3866722</vt:i4>
      </vt:variant>
      <vt:variant>
        <vt:i4>18</vt:i4>
      </vt:variant>
      <vt:variant>
        <vt:i4>0</vt:i4>
      </vt:variant>
      <vt:variant>
        <vt:i4>5</vt:i4>
      </vt:variant>
      <vt:variant>
        <vt:lpwstr>consultantplus://offline/ref=8C5456B19CBAA21B5313ADA6AA86D88012EBB508D26C14DD210C3F556B5959E64A9356EA9D2BBA3EQ0G2H</vt:lpwstr>
      </vt:variant>
      <vt:variant>
        <vt:lpwstr/>
      </vt:variant>
      <vt:variant>
        <vt:i4>5832789</vt:i4>
      </vt:variant>
      <vt:variant>
        <vt:i4>15</vt:i4>
      </vt:variant>
      <vt:variant>
        <vt:i4>0</vt:i4>
      </vt:variant>
      <vt:variant>
        <vt:i4>5</vt:i4>
      </vt:variant>
      <vt:variant>
        <vt:lpwstr>consultantplus://offline/ref=8C5456B19CBAA21B5313ADA6AA86D88012EBB70DDE6B14DD210C3F556BQ5G9H</vt:lpwstr>
      </vt:variant>
      <vt:variant>
        <vt:lpwstr/>
      </vt:variant>
      <vt:variant>
        <vt:i4>4849677</vt:i4>
      </vt:variant>
      <vt:variant>
        <vt:i4>12</vt:i4>
      </vt:variant>
      <vt:variant>
        <vt:i4>0</vt:i4>
      </vt:variant>
      <vt:variant>
        <vt:i4>5</vt:i4>
      </vt:variant>
      <vt:variant>
        <vt:lpwstr>consultantplus://offline/ref=C347D453A736F1325067C133055D901B7D60F26C0F25079782A7D3BEF368CEG</vt:lpwstr>
      </vt:variant>
      <vt:variant>
        <vt:lpwstr/>
      </vt:variant>
      <vt:variant>
        <vt:i4>4456542</vt:i4>
      </vt:variant>
      <vt:variant>
        <vt:i4>9</vt:i4>
      </vt:variant>
      <vt:variant>
        <vt:i4>0</vt:i4>
      </vt:variant>
      <vt:variant>
        <vt:i4>5</vt:i4>
      </vt:variant>
      <vt:variant>
        <vt:lpwstr>consultantplus://offline/ref=73EEAA90EA848479EC0254C2A249EC5834619E421701DD39D9207E21E5001F653022E1670DbAFDG</vt:lpwstr>
      </vt:variant>
      <vt:variant>
        <vt:lpwstr/>
      </vt:variant>
      <vt:variant>
        <vt:i4>4849677</vt:i4>
      </vt:variant>
      <vt:variant>
        <vt:i4>6</vt:i4>
      </vt:variant>
      <vt:variant>
        <vt:i4>0</vt:i4>
      </vt:variant>
      <vt:variant>
        <vt:i4>5</vt:i4>
      </vt:variant>
      <vt:variant>
        <vt:lpwstr>consultantplus://offline/ref=C347D453A736F1325067C133055D901B7D60F26C0F25079782A7D3BEF368CEG</vt:lpwstr>
      </vt:variant>
      <vt:variant>
        <vt:lpwstr/>
      </vt:variant>
      <vt:variant>
        <vt:i4>4456542</vt:i4>
      </vt:variant>
      <vt:variant>
        <vt:i4>3</vt:i4>
      </vt:variant>
      <vt:variant>
        <vt:i4>0</vt:i4>
      </vt:variant>
      <vt:variant>
        <vt:i4>5</vt:i4>
      </vt:variant>
      <vt:variant>
        <vt:lpwstr>consultantplus://offline/ref=73EEAA90EA848479EC0254C2A249EC5834619E421701DD39D9207E21E5001F653022E1670DbAFDG</vt:lpwstr>
      </vt:variant>
      <vt:variant>
        <vt:lpwstr/>
      </vt:variant>
      <vt:variant>
        <vt:i4>4915218</vt:i4>
      </vt:variant>
      <vt:variant>
        <vt:i4>0</vt:i4>
      </vt:variant>
      <vt:variant>
        <vt:i4>0</vt:i4>
      </vt:variant>
      <vt:variant>
        <vt:i4>5</vt:i4>
      </vt:variant>
      <vt:variant>
        <vt:lpwstr>mailto:rud_adm@admin-smolensk.ru.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User</dc:creator>
  <cp:lastModifiedBy>Kovalchuk_EV</cp:lastModifiedBy>
  <cp:revision>19</cp:revision>
  <cp:lastPrinted>2025-07-24T13:54:00Z</cp:lastPrinted>
  <dcterms:created xsi:type="dcterms:W3CDTF">2023-01-16T10:38:00Z</dcterms:created>
  <dcterms:modified xsi:type="dcterms:W3CDTF">2026-06-01T13:10:00Z</dcterms:modified>
</cp:coreProperties>
</file>