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6D237" w14:textId="77777777" w:rsidR="0022600B" w:rsidRDefault="0022600B" w:rsidP="00FB35F2">
      <w:pPr>
        <w:jc w:val="center"/>
        <w:rPr>
          <w:sz w:val="28"/>
          <w:szCs w:val="28"/>
        </w:rPr>
      </w:pPr>
    </w:p>
    <w:p w14:paraId="08DB6126" w14:textId="77777777" w:rsidR="0022600B" w:rsidRDefault="0022600B" w:rsidP="00FB35F2">
      <w:pPr>
        <w:jc w:val="center"/>
        <w:rPr>
          <w:sz w:val="28"/>
          <w:szCs w:val="28"/>
        </w:rPr>
      </w:pPr>
    </w:p>
    <w:p w14:paraId="2549032E" w14:textId="77777777" w:rsidR="00FB35F2" w:rsidRPr="001B4D6C" w:rsidRDefault="00B10FB2" w:rsidP="00FB35F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4E1A0BA" wp14:editId="6EDFD6EF">
            <wp:extent cx="876300" cy="883920"/>
            <wp:effectExtent l="0" t="0" r="0" b="0"/>
            <wp:docPr id="1" name="Рисунок 1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_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BC86F" w14:textId="77777777" w:rsidR="00FB35F2" w:rsidRDefault="00FB35F2" w:rsidP="00FB35F2">
      <w:pPr>
        <w:jc w:val="center"/>
      </w:pPr>
    </w:p>
    <w:p w14:paraId="020C8563" w14:textId="77777777" w:rsidR="00372B67" w:rsidRPr="00372B67" w:rsidRDefault="00372B67" w:rsidP="00372B67">
      <w:pPr>
        <w:pStyle w:val="aa"/>
        <w:spacing w:line="240" w:lineRule="auto"/>
        <w:ind w:right="-144"/>
        <w:rPr>
          <w:szCs w:val="28"/>
        </w:rPr>
      </w:pPr>
      <w:r w:rsidRPr="00372B67">
        <w:rPr>
          <w:szCs w:val="28"/>
        </w:rPr>
        <w:t>АДМИНИСТРАЦИЯ МУНИЦИПАЛЬНОГО ОБРАЗОВАНИЯ</w:t>
      </w:r>
    </w:p>
    <w:p w14:paraId="3565C65C" w14:textId="77777777" w:rsidR="00372B67" w:rsidRPr="00372B67" w:rsidRDefault="00372B67" w:rsidP="00372B67">
      <w:pPr>
        <w:pStyle w:val="aa"/>
        <w:spacing w:line="240" w:lineRule="auto"/>
        <w:ind w:right="-144"/>
        <w:rPr>
          <w:szCs w:val="28"/>
        </w:rPr>
      </w:pPr>
      <w:r w:rsidRPr="00372B67">
        <w:rPr>
          <w:szCs w:val="28"/>
        </w:rPr>
        <w:t>«РУДНЯНСКИЙ МУНИЦИПАЛЬНЫЙ ОКРУГ» СМОЛЕНСКОЙ ОБЛАСТИ</w:t>
      </w:r>
    </w:p>
    <w:p w14:paraId="644D9BBD" w14:textId="77777777" w:rsidR="00FB35F2" w:rsidRDefault="00FB35F2" w:rsidP="00FB35F2">
      <w:pPr>
        <w:pStyle w:val="aa"/>
        <w:spacing w:line="240" w:lineRule="auto"/>
      </w:pPr>
    </w:p>
    <w:p w14:paraId="105C9248" w14:textId="77777777" w:rsidR="00FB35F2" w:rsidRDefault="00FB35F2" w:rsidP="00FB35F2">
      <w:pPr>
        <w:pStyle w:val="aa"/>
        <w:spacing w:line="240" w:lineRule="auto"/>
      </w:pPr>
      <w:proofErr w:type="gramStart"/>
      <w:r>
        <w:t>П</w:t>
      </w:r>
      <w:proofErr w:type="gramEnd"/>
      <w:r>
        <w:t xml:space="preserve"> О С Т А Н О В Л Е Н И Е</w:t>
      </w:r>
    </w:p>
    <w:p w14:paraId="4A6487DB" w14:textId="77777777" w:rsidR="00FB35F2" w:rsidRDefault="00FB35F2" w:rsidP="00FB35F2">
      <w:pPr>
        <w:pStyle w:val="aa"/>
        <w:spacing w:line="240" w:lineRule="auto"/>
      </w:pPr>
    </w:p>
    <w:p w14:paraId="0DBCC324" w14:textId="33E45E4B" w:rsidR="00FB35F2" w:rsidRDefault="00977391" w:rsidP="00FB35F2">
      <w:pPr>
        <w:pStyle w:val="aa"/>
        <w:jc w:val="left"/>
        <w:rPr>
          <w:b w:val="0"/>
        </w:rPr>
      </w:pPr>
      <w:r>
        <w:rPr>
          <w:b w:val="0"/>
        </w:rPr>
        <w:t>о</w:t>
      </w:r>
      <w:r w:rsidR="00FB35F2">
        <w:rPr>
          <w:b w:val="0"/>
        </w:rPr>
        <w:t>т</w:t>
      </w:r>
      <w:r>
        <w:rPr>
          <w:b w:val="0"/>
        </w:rPr>
        <w:t xml:space="preserve"> </w:t>
      </w:r>
      <w:r w:rsidR="007E6CED">
        <w:rPr>
          <w:b w:val="0"/>
        </w:rPr>
        <w:t xml:space="preserve">10.10.2025 </w:t>
      </w:r>
      <w:bookmarkStart w:id="0" w:name="_GoBack"/>
      <w:bookmarkEnd w:id="0"/>
      <w:r w:rsidR="00576DF4">
        <w:rPr>
          <w:b w:val="0"/>
        </w:rPr>
        <w:t xml:space="preserve"> </w:t>
      </w:r>
      <w:r w:rsidR="00FB35F2">
        <w:rPr>
          <w:b w:val="0"/>
        </w:rPr>
        <w:t xml:space="preserve">№ </w:t>
      </w:r>
      <w:r w:rsidR="001525CD">
        <w:rPr>
          <w:b w:val="0"/>
        </w:rPr>
        <w:t xml:space="preserve"> </w:t>
      </w:r>
      <w:r w:rsidR="007E6CED">
        <w:rPr>
          <w:b w:val="0"/>
        </w:rPr>
        <w:t>541</w:t>
      </w:r>
    </w:p>
    <w:p w14:paraId="1D96E2BE" w14:textId="77777777" w:rsidR="006C68E5" w:rsidRDefault="006C68E5" w:rsidP="00FB35F2">
      <w:pPr>
        <w:pStyle w:val="aa"/>
        <w:jc w:val="left"/>
        <w:rPr>
          <w:b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1"/>
      </w:tblGrid>
      <w:tr w:rsidR="00FB35F2" w:rsidRPr="00A51FB0" w14:paraId="3B5746B3" w14:textId="77777777" w:rsidTr="002E5AF4">
        <w:trPr>
          <w:trHeight w:val="1802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</w:tcPr>
          <w:p w14:paraId="4085625F" w14:textId="4D155980" w:rsidR="00FB35F2" w:rsidRPr="00372B67" w:rsidRDefault="00437DCE" w:rsidP="002E5AF4">
            <w:pPr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FB35F2" w:rsidRPr="004B79DD">
              <w:rPr>
                <w:sz w:val="28"/>
                <w:szCs w:val="28"/>
              </w:rPr>
              <w:t xml:space="preserve"> Административн</w:t>
            </w:r>
            <w:r>
              <w:rPr>
                <w:sz w:val="28"/>
                <w:szCs w:val="28"/>
              </w:rPr>
              <w:t>ый</w:t>
            </w:r>
            <w:r w:rsidR="00372B67">
              <w:rPr>
                <w:sz w:val="28"/>
                <w:szCs w:val="28"/>
              </w:rPr>
              <w:t xml:space="preserve"> регламент </w:t>
            </w:r>
            <w:r w:rsidR="00372B67" w:rsidRPr="00AC3D74">
              <w:rPr>
                <w:sz w:val="28"/>
                <w:szCs w:val="28"/>
              </w:rPr>
              <w:t>предоставления государственной</w:t>
            </w:r>
            <w:r w:rsidR="00372B67">
              <w:rPr>
                <w:sz w:val="28"/>
                <w:szCs w:val="28"/>
              </w:rPr>
              <w:t xml:space="preserve"> </w:t>
            </w:r>
            <w:r w:rsidR="00372B67" w:rsidRPr="00AC3D74">
              <w:rPr>
                <w:sz w:val="28"/>
                <w:szCs w:val="28"/>
              </w:rPr>
              <w:t xml:space="preserve">услуги, </w:t>
            </w:r>
            <w:r w:rsidR="00372B67">
              <w:rPr>
                <w:sz w:val="28"/>
                <w:szCs w:val="28"/>
              </w:rPr>
              <w:t xml:space="preserve">переданной </w:t>
            </w:r>
            <w:r w:rsidR="00372B67" w:rsidRPr="00AC3D74">
              <w:rPr>
                <w:sz w:val="28"/>
                <w:szCs w:val="28"/>
              </w:rPr>
              <w:t>на муни</w:t>
            </w:r>
            <w:r w:rsidR="00372B67">
              <w:rPr>
                <w:sz w:val="28"/>
                <w:szCs w:val="28"/>
              </w:rPr>
              <w:t xml:space="preserve">ципальный </w:t>
            </w:r>
            <w:r w:rsidR="00372B67" w:rsidRPr="00AC3D74">
              <w:rPr>
                <w:sz w:val="28"/>
                <w:szCs w:val="28"/>
              </w:rPr>
              <w:t>уровень</w:t>
            </w:r>
            <w:r w:rsidR="00372B67">
              <w:rPr>
                <w:sz w:val="28"/>
                <w:szCs w:val="28"/>
              </w:rPr>
              <w:t xml:space="preserve">, </w:t>
            </w:r>
            <w:r w:rsidR="00FB35F2" w:rsidRPr="004B79DD">
              <w:rPr>
                <w:rStyle w:val="FontStyle39"/>
                <w:sz w:val="28"/>
                <w:szCs w:val="28"/>
              </w:rPr>
              <w:t>«</w:t>
            </w:r>
            <w:r w:rsidR="002E5AF4" w:rsidRPr="005B55E1">
              <w:rPr>
                <w:sz w:val="28"/>
                <w:szCs w:val="28"/>
              </w:rPr>
              <w:t xml:space="preserve">Объявление несовершеннолетнего полностью </w:t>
            </w:r>
            <w:proofErr w:type="gramStart"/>
            <w:r w:rsidR="002E5AF4" w:rsidRPr="005B55E1">
              <w:rPr>
                <w:sz w:val="28"/>
                <w:szCs w:val="28"/>
              </w:rPr>
              <w:t>дееспособным</w:t>
            </w:r>
            <w:proofErr w:type="gramEnd"/>
            <w:r w:rsidR="002E5AF4" w:rsidRPr="005B55E1">
              <w:rPr>
                <w:sz w:val="28"/>
                <w:szCs w:val="28"/>
              </w:rPr>
              <w:t xml:space="preserve"> (эмансипированным)</w:t>
            </w:r>
            <w:r w:rsidR="00FB35F2" w:rsidRPr="002E5AF4">
              <w:rPr>
                <w:rStyle w:val="FontStyle36"/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81BBE10" w14:textId="77777777" w:rsidR="00FB35F2" w:rsidRPr="004B79DD" w:rsidRDefault="00FB35F2" w:rsidP="00AB2D6D">
            <w:pPr>
              <w:pStyle w:val="aa"/>
              <w:spacing w:line="240" w:lineRule="auto"/>
              <w:jc w:val="both"/>
              <w:rPr>
                <w:b w:val="0"/>
              </w:rPr>
            </w:pPr>
          </w:p>
        </w:tc>
      </w:tr>
    </w:tbl>
    <w:p w14:paraId="1E402788" w14:textId="77777777" w:rsidR="001525CD" w:rsidRPr="00D95ADC" w:rsidRDefault="001525CD" w:rsidP="00FB35F2">
      <w:pPr>
        <w:pStyle w:val="aa"/>
        <w:spacing w:line="240" w:lineRule="auto"/>
        <w:jc w:val="left"/>
        <w:rPr>
          <w:b w:val="0"/>
        </w:rPr>
      </w:pPr>
    </w:p>
    <w:p w14:paraId="4F081032" w14:textId="77777777" w:rsidR="00372B67" w:rsidRPr="00AC3D74" w:rsidRDefault="009C06E7" w:rsidP="00372B67">
      <w:pPr>
        <w:tabs>
          <w:tab w:val="left" w:pos="709"/>
        </w:tabs>
        <w:ind w:firstLine="567"/>
        <w:jc w:val="both"/>
        <w:rPr>
          <w:sz w:val="28"/>
          <w:szCs w:val="28"/>
        </w:rPr>
      </w:pPr>
      <w:proofErr w:type="gramStart"/>
      <w:r w:rsidRPr="00372B67">
        <w:rPr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 w:rsidR="00372B67" w:rsidRPr="00372B67">
        <w:rPr>
          <w:sz w:val="28"/>
          <w:szCs w:val="28"/>
        </w:rPr>
        <w:t xml:space="preserve">Уставом </w:t>
      </w:r>
      <w:r w:rsidR="00372B67" w:rsidRPr="00AC3D74">
        <w:rPr>
          <w:sz w:val="28"/>
          <w:szCs w:val="28"/>
        </w:rPr>
        <w:t xml:space="preserve">муниципального образования </w:t>
      </w:r>
      <w:r w:rsidR="00372B67">
        <w:rPr>
          <w:sz w:val="28"/>
          <w:szCs w:val="28"/>
        </w:rPr>
        <w:t>«</w:t>
      </w:r>
      <w:proofErr w:type="spellStart"/>
      <w:r w:rsidR="00372B67" w:rsidRPr="00AC3D74">
        <w:rPr>
          <w:sz w:val="28"/>
          <w:szCs w:val="28"/>
        </w:rPr>
        <w:t>Руднянский</w:t>
      </w:r>
      <w:proofErr w:type="spellEnd"/>
      <w:r w:rsidR="00372B67" w:rsidRPr="00AC3D74">
        <w:rPr>
          <w:sz w:val="28"/>
          <w:szCs w:val="28"/>
        </w:rPr>
        <w:t xml:space="preserve"> </w:t>
      </w:r>
      <w:r w:rsidR="00372B67">
        <w:rPr>
          <w:sz w:val="28"/>
          <w:szCs w:val="28"/>
        </w:rPr>
        <w:t xml:space="preserve">муниципальный округ» </w:t>
      </w:r>
      <w:r w:rsidR="00372B67" w:rsidRPr="00AC3D74">
        <w:rPr>
          <w:sz w:val="28"/>
          <w:szCs w:val="28"/>
        </w:rPr>
        <w:t>Смоленской области</w:t>
      </w:r>
      <w:r w:rsidR="00372B67">
        <w:rPr>
          <w:sz w:val="28"/>
          <w:szCs w:val="28"/>
        </w:rPr>
        <w:t>, распоряжением Администрации муниципального образования «</w:t>
      </w:r>
      <w:proofErr w:type="spellStart"/>
      <w:r w:rsidR="00372B67">
        <w:rPr>
          <w:sz w:val="28"/>
          <w:szCs w:val="28"/>
        </w:rPr>
        <w:t>Руднянский</w:t>
      </w:r>
      <w:proofErr w:type="spellEnd"/>
      <w:r w:rsidR="00372B67">
        <w:rPr>
          <w:sz w:val="28"/>
          <w:szCs w:val="28"/>
        </w:rPr>
        <w:t xml:space="preserve"> муниципальный округ» Смоленской области от 23.05.2025 № 128-р «Об утверждении Перечня муниципальных и государственных услуг Администрации муниципального образования «</w:t>
      </w:r>
      <w:proofErr w:type="spellStart"/>
      <w:r w:rsidR="00372B67">
        <w:rPr>
          <w:sz w:val="28"/>
          <w:szCs w:val="28"/>
        </w:rPr>
        <w:t>Руднянский</w:t>
      </w:r>
      <w:proofErr w:type="spellEnd"/>
      <w:r w:rsidR="00372B67">
        <w:rPr>
          <w:sz w:val="28"/>
          <w:szCs w:val="28"/>
        </w:rPr>
        <w:t xml:space="preserve"> муниципальный округ» Смоленской области,</w:t>
      </w:r>
      <w:proofErr w:type="gramEnd"/>
    </w:p>
    <w:p w14:paraId="181D72B4" w14:textId="77777777" w:rsidR="009C06E7" w:rsidRPr="00372B67" w:rsidRDefault="009C06E7" w:rsidP="009C06E7">
      <w:pPr>
        <w:pStyle w:val="ConsPlusTitle"/>
        <w:ind w:right="-55"/>
        <w:jc w:val="both"/>
        <w:rPr>
          <w:color w:val="FF0000"/>
          <w:sz w:val="28"/>
          <w:szCs w:val="28"/>
        </w:rPr>
      </w:pPr>
    </w:p>
    <w:p w14:paraId="3CC62434" w14:textId="7F7A5E5C" w:rsidR="00F54D4A" w:rsidRDefault="009C06E7" w:rsidP="009C06E7">
      <w:pPr>
        <w:pStyle w:val="aa"/>
        <w:spacing w:line="240" w:lineRule="auto"/>
        <w:jc w:val="both"/>
        <w:rPr>
          <w:b w:val="0"/>
        </w:rPr>
      </w:pPr>
      <w:r w:rsidRPr="00AB5F81">
        <w:rPr>
          <w:b w:val="0"/>
        </w:rPr>
        <w:t xml:space="preserve">       Администрация муниципального образования </w:t>
      </w:r>
      <w:r w:rsidR="00372B67">
        <w:rPr>
          <w:b w:val="0"/>
        </w:rPr>
        <w:t>«</w:t>
      </w:r>
      <w:proofErr w:type="spellStart"/>
      <w:r w:rsidRPr="00AB5F81">
        <w:rPr>
          <w:b w:val="0"/>
        </w:rPr>
        <w:t>Руднянский</w:t>
      </w:r>
      <w:proofErr w:type="spellEnd"/>
      <w:r w:rsidRPr="00AB5F81">
        <w:rPr>
          <w:b w:val="0"/>
        </w:rPr>
        <w:t xml:space="preserve"> </w:t>
      </w:r>
      <w:r w:rsidR="00372B67">
        <w:rPr>
          <w:b w:val="0"/>
        </w:rPr>
        <w:t>муниципальный округ»</w:t>
      </w:r>
      <w:r w:rsidRPr="00AB5F81">
        <w:rPr>
          <w:b w:val="0"/>
        </w:rPr>
        <w:t xml:space="preserve"> Смоленской области </w:t>
      </w:r>
      <w:proofErr w:type="gramStart"/>
      <w:r w:rsidRPr="00AB5F81">
        <w:rPr>
          <w:b w:val="0"/>
        </w:rPr>
        <w:t>п</w:t>
      </w:r>
      <w:proofErr w:type="gramEnd"/>
      <w:r w:rsidRPr="00AB5F81">
        <w:rPr>
          <w:b w:val="0"/>
        </w:rPr>
        <w:t xml:space="preserve"> о с т а н о в л я е т:</w:t>
      </w:r>
    </w:p>
    <w:p w14:paraId="1867BD4E" w14:textId="77777777" w:rsidR="006C68E5" w:rsidRDefault="006C68E5" w:rsidP="009C06E7">
      <w:pPr>
        <w:pStyle w:val="aa"/>
        <w:spacing w:line="240" w:lineRule="auto"/>
        <w:jc w:val="both"/>
        <w:rPr>
          <w:b w:val="0"/>
        </w:rPr>
      </w:pPr>
    </w:p>
    <w:p w14:paraId="5ED607B7" w14:textId="3D769152" w:rsidR="00A23278" w:rsidRPr="003D3137" w:rsidRDefault="002E5AF4" w:rsidP="002E5AF4">
      <w:pPr>
        <w:tabs>
          <w:tab w:val="left" w:pos="709"/>
        </w:tabs>
        <w:jc w:val="both"/>
        <w:rPr>
          <w:rStyle w:val="FontStyle36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Cs w:val="28"/>
        </w:rPr>
        <w:tab/>
      </w:r>
      <w:r w:rsidR="00A23278">
        <w:rPr>
          <w:szCs w:val="28"/>
        </w:rPr>
        <w:t>1</w:t>
      </w:r>
      <w:r w:rsidR="00A23278" w:rsidRPr="00A23278">
        <w:rPr>
          <w:szCs w:val="28"/>
        </w:rPr>
        <w:t>.</w:t>
      </w:r>
      <w:r w:rsidR="00A23278">
        <w:rPr>
          <w:szCs w:val="28"/>
        </w:rPr>
        <w:t xml:space="preserve"> </w:t>
      </w:r>
      <w:proofErr w:type="gramStart"/>
      <w:r w:rsidR="00437DCE" w:rsidRPr="00E35F27">
        <w:rPr>
          <w:sz w:val="28"/>
          <w:szCs w:val="28"/>
        </w:rPr>
        <w:t>Внести в</w:t>
      </w:r>
      <w:r w:rsidR="00A23278" w:rsidRPr="00E35F27">
        <w:rPr>
          <w:sz w:val="28"/>
          <w:szCs w:val="28"/>
        </w:rPr>
        <w:t xml:space="preserve"> Административный регламент предоставления </w:t>
      </w:r>
      <w:r w:rsidR="00372B67" w:rsidRPr="00AC3D74">
        <w:rPr>
          <w:sz w:val="28"/>
          <w:szCs w:val="28"/>
        </w:rPr>
        <w:t>государственной</w:t>
      </w:r>
      <w:r w:rsidR="00372B67">
        <w:rPr>
          <w:sz w:val="28"/>
          <w:szCs w:val="28"/>
        </w:rPr>
        <w:t xml:space="preserve"> </w:t>
      </w:r>
      <w:r w:rsidR="00372B67" w:rsidRPr="00AC3D74">
        <w:rPr>
          <w:sz w:val="28"/>
          <w:szCs w:val="28"/>
        </w:rPr>
        <w:t xml:space="preserve">услуги, </w:t>
      </w:r>
      <w:r w:rsidR="00372B67">
        <w:rPr>
          <w:sz w:val="28"/>
          <w:szCs w:val="28"/>
        </w:rPr>
        <w:t xml:space="preserve">переданной </w:t>
      </w:r>
      <w:r w:rsidR="00372B67" w:rsidRPr="00AC3D74">
        <w:rPr>
          <w:sz w:val="28"/>
          <w:szCs w:val="28"/>
        </w:rPr>
        <w:t>на муни</w:t>
      </w:r>
      <w:r w:rsidR="00372B67">
        <w:rPr>
          <w:sz w:val="28"/>
          <w:szCs w:val="28"/>
        </w:rPr>
        <w:t xml:space="preserve">ципальный </w:t>
      </w:r>
      <w:r w:rsidR="00372B67" w:rsidRPr="00AC3D74">
        <w:rPr>
          <w:sz w:val="28"/>
          <w:szCs w:val="28"/>
        </w:rPr>
        <w:t>уровень</w:t>
      </w:r>
      <w:r w:rsidR="00372B67" w:rsidRPr="0011035B">
        <w:rPr>
          <w:rStyle w:val="FontStyle39"/>
          <w:sz w:val="28"/>
          <w:szCs w:val="28"/>
        </w:rPr>
        <w:t xml:space="preserve"> </w:t>
      </w:r>
      <w:r w:rsidR="00A23278" w:rsidRPr="0011035B">
        <w:rPr>
          <w:rStyle w:val="FontStyle39"/>
          <w:sz w:val="28"/>
          <w:szCs w:val="28"/>
        </w:rPr>
        <w:t>«</w:t>
      </w:r>
      <w:r>
        <w:rPr>
          <w:sz w:val="28"/>
          <w:szCs w:val="28"/>
        </w:rPr>
        <w:t xml:space="preserve">Объявление </w:t>
      </w:r>
      <w:r w:rsidRPr="005B55E1">
        <w:rPr>
          <w:sz w:val="28"/>
          <w:szCs w:val="28"/>
        </w:rPr>
        <w:t>несовершеннолетнего полностью дееспособным (эмансипированным)</w:t>
      </w:r>
      <w:r w:rsidR="00A23278" w:rsidRPr="0011035B">
        <w:rPr>
          <w:rStyle w:val="FontStyle36"/>
          <w:rFonts w:ascii="Times New Roman" w:hAnsi="Times New Roman" w:cs="Times New Roman"/>
          <w:sz w:val="28"/>
          <w:szCs w:val="28"/>
        </w:rPr>
        <w:t>»</w:t>
      </w:r>
      <w:r w:rsidR="00437DCE" w:rsidRPr="0011035B">
        <w:rPr>
          <w:rStyle w:val="FontStyle36"/>
          <w:rFonts w:ascii="Times New Roman" w:hAnsi="Times New Roman" w:cs="Times New Roman"/>
          <w:sz w:val="28"/>
          <w:szCs w:val="28"/>
        </w:rPr>
        <w:t xml:space="preserve">, </w:t>
      </w:r>
      <w:r w:rsidR="00437DCE" w:rsidRPr="0011035B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утвержденный постановлением Администрации муниципального образования </w:t>
      </w:r>
      <w:r w:rsidR="003B4DEE">
        <w:rPr>
          <w:rStyle w:val="FontStyle36"/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="00437DCE" w:rsidRPr="0011035B">
        <w:rPr>
          <w:rStyle w:val="FontStyle36"/>
          <w:rFonts w:ascii="Times New Roman" w:hAnsi="Times New Roman" w:cs="Times New Roman"/>
          <w:b w:val="0"/>
          <w:sz w:val="28"/>
          <w:szCs w:val="28"/>
        </w:rPr>
        <w:t>Руднянский</w:t>
      </w:r>
      <w:proofErr w:type="spellEnd"/>
      <w:r w:rsidR="00437DCE" w:rsidRPr="0011035B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4DEE">
        <w:rPr>
          <w:rStyle w:val="FontStyle36"/>
          <w:rFonts w:ascii="Times New Roman" w:hAnsi="Times New Roman" w:cs="Times New Roman"/>
          <w:b w:val="0"/>
          <w:sz w:val="28"/>
          <w:szCs w:val="28"/>
        </w:rPr>
        <w:t>муниципальный округ»</w:t>
      </w:r>
      <w:r w:rsidR="00437DCE" w:rsidRPr="0011035B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Смоленской области</w:t>
      </w:r>
      <w:r w:rsidR="0011035B" w:rsidRPr="0011035B">
        <w:rPr>
          <w:b/>
        </w:rPr>
        <w:t xml:space="preserve">  </w:t>
      </w:r>
      <w:r w:rsidR="003D3137">
        <w:rPr>
          <w:sz w:val="28"/>
          <w:szCs w:val="28"/>
        </w:rPr>
        <w:t>от 29.05.2025 № 25</w:t>
      </w:r>
      <w:r>
        <w:rPr>
          <w:sz w:val="28"/>
          <w:szCs w:val="28"/>
        </w:rPr>
        <w:t>1</w:t>
      </w:r>
      <w:r w:rsidR="00437DCE" w:rsidRPr="00D06F0A">
        <w:rPr>
          <w:rStyle w:val="FontStyle36"/>
          <w:rFonts w:ascii="Times New Roman" w:hAnsi="Times New Roman" w:cs="Times New Roman"/>
          <w:sz w:val="28"/>
          <w:szCs w:val="28"/>
        </w:rPr>
        <w:t xml:space="preserve">, </w:t>
      </w:r>
      <w:r w:rsidR="00437DCE" w:rsidRPr="00D06F0A">
        <w:rPr>
          <w:rStyle w:val="FontStyle36"/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proofErr w:type="gramEnd"/>
    </w:p>
    <w:p w14:paraId="36787760" w14:textId="5840CDE8" w:rsidR="00EE7733" w:rsidRPr="00D06F0A" w:rsidRDefault="00EE7733" w:rsidP="00D06F0A">
      <w:pPr>
        <w:ind w:firstLine="709"/>
        <w:jc w:val="both"/>
        <w:rPr>
          <w:rStyle w:val="FontStyle36"/>
          <w:rFonts w:ascii="Times New Roman" w:hAnsi="Times New Roman" w:cs="Times New Roman"/>
          <w:b w:val="0"/>
          <w:sz w:val="28"/>
          <w:szCs w:val="28"/>
        </w:rPr>
      </w:pPr>
    </w:p>
    <w:p w14:paraId="3633DB56" w14:textId="5EEF0546" w:rsidR="00EE7733" w:rsidRDefault="00EE7733" w:rsidP="00F25519">
      <w:pPr>
        <w:pStyle w:val="af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в</w:t>
      </w:r>
      <w:r w:rsidR="00437D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4E08">
        <w:rPr>
          <w:rFonts w:ascii="Times New Roman" w:hAnsi="Times New Roman"/>
          <w:color w:val="000000"/>
          <w:sz w:val="28"/>
          <w:szCs w:val="28"/>
        </w:rPr>
        <w:t>раздел</w:t>
      </w:r>
      <w:r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="002E5AF4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718B5864" w14:textId="615218C8" w:rsidR="004469E1" w:rsidRDefault="004469E1" w:rsidP="004469E1">
      <w:pPr>
        <w:pStyle w:val="af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‒ подраздел </w:t>
      </w:r>
      <w:r w:rsidR="002E5AF4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2E5AF4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="005E44A5">
        <w:rPr>
          <w:rFonts w:ascii="Times New Roman" w:hAnsi="Times New Roman"/>
          <w:color w:val="000000"/>
          <w:sz w:val="28"/>
          <w:szCs w:val="28"/>
        </w:rPr>
        <w:t>изложить  в следующей редакции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6EE16D71" w14:textId="77777777" w:rsidR="002E5AF4" w:rsidRPr="001223F4" w:rsidRDefault="002E5AF4" w:rsidP="002E5AF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67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2.6. </w:t>
      </w:r>
      <w:proofErr w:type="gramStart"/>
      <w:r w:rsidRPr="001223F4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в соответствии с федеральными и областными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представления.</w:t>
      </w:r>
      <w:proofErr w:type="gramEnd"/>
    </w:p>
    <w:p w14:paraId="59307F7C" w14:textId="77777777" w:rsidR="002E5AF4" w:rsidRPr="002E5AF4" w:rsidRDefault="002E5AF4" w:rsidP="002E5A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97A691" w14:textId="77777777" w:rsidR="002E5AF4" w:rsidRPr="002E5AF4" w:rsidRDefault="002E5AF4" w:rsidP="002E5AF4">
      <w:pPr>
        <w:pStyle w:val="1"/>
        <w:spacing w:line="240" w:lineRule="auto"/>
        <w:rPr>
          <w:sz w:val="28"/>
          <w:szCs w:val="28"/>
        </w:rPr>
      </w:pPr>
      <w:r w:rsidRPr="002E5AF4">
        <w:rPr>
          <w:sz w:val="28"/>
          <w:szCs w:val="28"/>
        </w:rPr>
        <w:t>2.6.1. В перечень документов, необходимых для предоставления государственной услуги, подлежащих представлению заявителем, входят:</w:t>
      </w:r>
    </w:p>
    <w:p w14:paraId="38DDDF72" w14:textId="77777777" w:rsidR="002E5AF4" w:rsidRPr="002E5AF4" w:rsidRDefault="002E5AF4" w:rsidP="002E5A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AF4">
        <w:rPr>
          <w:rFonts w:ascii="Times New Roman" w:hAnsi="Times New Roman" w:cs="Times New Roman"/>
          <w:sz w:val="28"/>
          <w:szCs w:val="28"/>
        </w:rPr>
        <w:t>1) заявление (приложение №1 к Административному регламенту);</w:t>
      </w:r>
    </w:p>
    <w:p w14:paraId="32D1D8EE" w14:textId="77777777" w:rsidR="002E5AF4" w:rsidRPr="00736672" w:rsidRDefault="002E5AF4" w:rsidP="002E5A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документ, </w:t>
      </w:r>
      <w:r w:rsidRPr="00736672">
        <w:rPr>
          <w:sz w:val="28"/>
          <w:szCs w:val="28"/>
        </w:rPr>
        <w:t>удостоверяющий личность заявителя, или документ, удостоверяющий личность представителя заявителя (если заявление и документы подаются представителем заявителя);</w:t>
      </w:r>
    </w:p>
    <w:p w14:paraId="377BE500" w14:textId="77777777" w:rsidR="002E5AF4" w:rsidRPr="00736672" w:rsidRDefault="002E5AF4" w:rsidP="002E5AF4">
      <w:pPr>
        <w:ind w:right="-185" w:firstLine="567"/>
        <w:jc w:val="both"/>
        <w:rPr>
          <w:sz w:val="28"/>
          <w:szCs w:val="28"/>
        </w:rPr>
      </w:pPr>
      <w:r w:rsidRPr="00736672">
        <w:rPr>
          <w:sz w:val="28"/>
          <w:szCs w:val="28"/>
        </w:rPr>
        <w:t>3) копия свидетельства о рождении несовершеннолетнего;</w:t>
      </w:r>
    </w:p>
    <w:p w14:paraId="270CEFDE" w14:textId="034140AA" w:rsidR="002E5AF4" w:rsidRPr="00EA1E13" w:rsidRDefault="002E5AF4" w:rsidP="002E5AF4">
      <w:pPr>
        <w:ind w:right="-185" w:firstLine="567"/>
        <w:jc w:val="both"/>
        <w:rPr>
          <w:sz w:val="28"/>
          <w:szCs w:val="28"/>
        </w:rPr>
      </w:pPr>
      <w:r w:rsidRPr="00EA1E13">
        <w:rPr>
          <w:sz w:val="28"/>
          <w:szCs w:val="28"/>
        </w:rPr>
        <w:t xml:space="preserve">4) письменное согласие обоих (единственного) родителей или других законных представителей на объявление несовершеннолетнего полностью </w:t>
      </w:r>
      <w:proofErr w:type="gramStart"/>
      <w:r w:rsidRPr="00EA1E13">
        <w:rPr>
          <w:sz w:val="28"/>
          <w:szCs w:val="28"/>
        </w:rPr>
        <w:t>дееспособным</w:t>
      </w:r>
      <w:proofErr w:type="gramEnd"/>
      <w:r w:rsidRPr="00EA1E13">
        <w:rPr>
          <w:sz w:val="28"/>
          <w:szCs w:val="28"/>
        </w:rPr>
        <w:t xml:space="preserve"> (эмансипированным), </w:t>
      </w:r>
      <w:r w:rsidRPr="00EA1E13">
        <w:rPr>
          <w:color w:val="000000"/>
          <w:sz w:val="28"/>
          <w:szCs w:val="28"/>
        </w:rPr>
        <w:t>либо при отсутствии такого согласия - по решению суда</w:t>
      </w:r>
      <w:r w:rsidRPr="00EA1E13">
        <w:rPr>
          <w:sz w:val="28"/>
          <w:szCs w:val="28"/>
        </w:rPr>
        <w:t xml:space="preserve"> (приложение № 2 к Административному регламенту);</w:t>
      </w:r>
    </w:p>
    <w:p w14:paraId="365ADA56" w14:textId="77777777" w:rsidR="002E5AF4" w:rsidRPr="00736672" w:rsidRDefault="002E5AF4" w:rsidP="002E5AF4">
      <w:pPr>
        <w:ind w:right="-185" w:firstLine="567"/>
        <w:jc w:val="both"/>
        <w:rPr>
          <w:sz w:val="28"/>
          <w:szCs w:val="28"/>
        </w:rPr>
      </w:pPr>
      <w:r w:rsidRPr="00736672">
        <w:rPr>
          <w:sz w:val="28"/>
          <w:szCs w:val="28"/>
        </w:rPr>
        <w:t>5) справка с места жительства несовершеннолетнего о составе семьи;</w:t>
      </w:r>
    </w:p>
    <w:p w14:paraId="5676E20B" w14:textId="77777777" w:rsidR="002E5AF4" w:rsidRPr="00736672" w:rsidRDefault="002E5AF4" w:rsidP="002E5AF4">
      <w:pPr>
        <w:ind w:right="-185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36672">
        <w:rPr>
          <w:sz w:val="28"/>
          <w:szCs w:val="28"/>
        </w:rPr>
        <w:t>) копия контракта или трудового договора;</w:t>
      </w:r>
    </w:p>
    <w:p w14:paraId="29CAA0CE" w14:textId="77777777" w:rsidR="002E5AF4" w:rsidRPr="00736672" w:rsidRDefault="002E5AF4" w:rsidP="002E5AF4">
      <w:pPr>
        <w:ind w:right="-185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36672">
        <w:rPr>
          <w:sz w:val="28"/>
          <w:szCs w:val="28"/>
        </w:rPr>
        <w:t>) копия трудовой книжки несовершеннолетнего;</w:t>
      </w:r>
    </w:p>
    <w:p w14:paraId="5D87CC63" w14:textId="77777777" w:rsidR="002E5AF4" w:rsidRPr="00736672" w:rsidRDefault="002E5AF4" w:rsidP="002E5AF4">
      <w:pPr>
        <w:tabs>
          <w:tab w:val="left" w:pos="25"/>
        </w:tabs>
        <w:ind w:right="-185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36672">
        <w:rPr>
          <w:sz w:val="28"/>
          <w:szCs w:val="28"/>
        </w:rPr>
        <w:t>) справка о состоянии здоровья несовершеннолетнего;</w:t>
      </w:r>
    </w:p>
    <w:p w14:paraId="3DB8CBBB" w14:textId="77777777" w:rsidR="002E5AF4" w:rsidRPr="00736672" w:rsidRDefault="002E5AF4" w:rsidP="002E5AF4">
      <w:pPr>
        <w:tabs>
          <w:tab w:val="left" w:pos="25"/>
        </w:tabs>
        <w:ind w:right="-185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36672">
        <w:rPr>
          <w:sz w:val="28"/>
          <w:szCs w:val="28"/>
        </w:rPr>
        <w:t>) документ, подтверждающий отсутствие одного из родителей;</w:t>
      </w:r>
    </w:p>
    <w:p w14:paraId="756C8FA2" w14:textId="77777777" w:rsidR="002E5AF4" w:rsidRPr="00736672" w:rsidRDefault="002E5AF4" w:rsidP="002E5AF4">
      <w:pPr>
        <w:tabs>
          <w:tab w:val="left" w:pos="25"/>
        </w:tabs>
        <w:ind w:right="-185" w:firstLine="567"/>
        <w:jc w:val="both"/>
        <w:rPr>
          <w:sz w:val="28"/>
          <w:szCs w:val="28"/>
        </w:rPr>
      </w:pPr>
      <w:r w:rsidRPr="00736672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736672">
        <w:rPr>
          <w:sz w:val="28"/>
          <w:szCs w:val="28"/>
        </w:rPr>
        <w:t xml:space="preserve">) копия свидетельства о государственной регистрации физического лица в качестве индивидуального предпринимателя. </w:t>
      </w:r>
    </w:p>
    <w:p w14:paraId="60CF3DB9" w14:textId="77777777" w:rsidR="002E5AF4" w:rsidRPr="00736672" w:rsidRDefault="002E5AF4" w:rsidP="002E5AF4">
      <w:pPr>
        <w:ind w:firstLine="567"/>
        <w:jc w:val="both"/>
        <w:rPr>
          <w:sz w:val="28"/>
          <w:szCs w:val="28"/>
        </w:rPr>
      </w:pPr>
      <w:r w:rsidRPr="00736672">
        <w:rPr>
          <w:sz w:val="28"/>
          <w:szCs w:val="28"/>
        </w:rPr>
        <w:t>2.6.2. Запрещено требовать от заявителя представления документов и информации, не входящих в перечень документов, указанных в пункте 2.6.1 настоящего Административного регламента.</w:t>
      </w:r>
    </w:p>
    <w:p w14:paraId="097FD66D" w14:textId="77777777" w:rsidR="002E5AF4" w:rsidRPr="002E5AF4" w:rsidRDefault="002E5AF4" w:rsidP="002E5AF4">
      <w:pPr>
        <w:pStyle w:val="1"/>
        <w:spacing w:line="240" w:lineRule="auto"/>
        <w:rPr>
          <w:sz w:val="28"/>
          <w:szCs w:val="28"/>
        </w:rPr>
      </w:pPr>
      <w:r w:rsidRPr="002E5AF4">
        <w:rPr>
          <w:sz w:val="28"/>
          <w:szCs w:val="28"/>
        </w:rPr>
        <w:t>2.6.3. Документы, представляемые заявителем, должны соответствовать следующим требованиям:</w:t>
      </w:r>
    </w:p>
    <w:p w14:paraId="0851BC83" w14:textId="77777777" w:rsidR="002E5AF4" w:rsidRPr="00736672" w:rsidRDefault="002E5AF4" w:rsidP="002E5AF4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736672">
        <w:rPr>
          <w:sz w:val="28"/>
          <w:szCs w:val="28"/>
        </w:rPr>
        <w:t>- фамилия, имя и отчество (при наличии) заявителя, адрес его места ж</w:t>
      </w:r>
      <w:r>
        <w:rPr>
          <w:sz w:val="28"/>
          <w:szCs w:val="28"/>
        </w:rPr>
        <w:t xml:space="preserve">ительства, телефон (если есть) </w:t>
      </w:r>
      <w:r w:rsidRPr="00736672">
        <w:rPr>
          <w:sz w:val="28"/>
          <w:szCs w:val="28"/>
        </w:rPr>
        <w:t>должны быть написаны полностью;</w:t>
      </w:r>
    </w:p>
    <w:p w14:paraId="42B9A7CF" w14:textId="77777777" w:rsidR="002E5AF4" w:rsidRPr="00736672" w:rsidRDefault="002E5AF4" w:rsidP="002E5AF4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736672">
        <w:rPr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14:paraId="67678F35" w14:textId="77777777" w:rsidR="002E5AF4" w:rsidRPr="00736672" w:rsidRDefault="002E5AF4" w:rsidP="002E5AF4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736672">
        <w:rPr>
          <w:sz w:val="28"/>
          <w:szCs w:val="28"/>
        </w:rPr>
        <w:t>- документы не должны быть исполнены карандашом;</w:t>
      </w:r>
    </w:p>
    <w:p w14:paraId="0AEDCA62" w14:textId="77777777" w:rsidR="002E5AF4" w:rsidRPr="00736672" w:rsidRDefault="002E5AF4" w:rsidP="002E5AF4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736672">
        <w:rPr>
          <w:sz w:val="28"/>
          <w:szCs w:val="28"/>
        </w:rPr>
        <w:t>- документы не должны иметь серьезных повреждений, наличие которых допускает многозначность истолкования содержания.</w:t>
      </w:r>
    </w:p>
    <w:p w14:paraId="5F79DB2E" w14:textId="77777777" w:rsidR="002E5AF4" w:rsidRPr="00736672" w:rsidRDefault="002E5AF4" w:rsidP="002E5AF4">
      <w:pPr>
        <w:ind w:firstLine="567"/>
        <w:jc w:val="both"/>
        <w:rPr>
          <w:sz w:val="28"/>
          <w:szCs w:val="28"/>
        </w:rPr>
      </w:pPr>
      <w:r w:rsidRPr="00736672">
        <w:rPr>
          <w:sz w:val="28"/>
          <w:szCs w:val="28"/>
        </w:rPr>
        <w:t xml:space="preserve">2.6.4. Документы, необходимые для получения государственной услуги, могут быть представлены как в подлинниках, так и в копиях, заверенных в установленном законодательством порядке. В случае необходимости специалист, в обязанности которого входит прием документов, заверяет копии документов на основании подлинников документов, после чего подлинники документов возвращаются заявителю. </w:t>
      </w:r>
    </w:p>
    <w:p w14:paraId="485529A0" w14:textId="3236268E" w:rsidR="00372B67" w:rsidRDefault="00237A27" w:rsidP="00237A27">
      <w:pPr>
        <w:autoSpaceDN w:val="0"/>
        <w:adjustRightInd w:val="0"/>
        <w:ind w:firstLine="426"/>
        <w:jc w:val="both"/>
        <w:rPr>
          <w:sz w:val="28"/>
          <w:szCs w:val="28"/>
        </w:rPr>
      </w:pPr>
      <w:r w:rsidRPr="00237A27">
        <w:rPr>
          <w:sz w:val="28"/>
          <w:szCs w:val="28"/>
        </w:rPr>
        <w:lastRenderedPageBreak/>
        <w:t xml:space="preserve">2. </w:t>
      </w:r>
      <w:proofErr w:type="gramStart"/>
      <w:r w:rsidRPr="00237A27">
        <w:rPr>
          <w:sz w:val="28"/>
          <w:szCs w:val="28"/>
        </w:rPr>
        <w:t>Контроль за</w:t>
      </w:r>
      <w:proofErr w:type="gramEnd"/>
      <w:r w:rsidRPr="00237A27">
        <w:rPr>
          <w:sz w:val="28"/>
          <w:szCs w:val="28"/>
        </w:rPr>
        <w:t xml:space="preserve"> </w:t>
      </w:r>
      <w:r w:rsidR="00FE79BB" w:rsidRPr="00237A27">
        <w:rPr>
          <w:sz w:val="28"/>
          <w:szCs w:val="28"/>
        </w:rPr>
        <w:t>исполнением настоящего</w:t>
      </w:r>
      <w:r w:rsidRPr="00237A27">
        <w:rPr>
          <w:sz w:val="28"/>
          <w:szCs w:val="28"/>
        </w:rPr>
        <w:t xml:space="preserve"> постановления возложить на </w:t>
      </w:r>
      <w:r w:rsidR="00372B67">
        <w:rPr>
          <w:sz w:val="28"/>
          <w:szCs w:val="28"/>
        </w:rPr>
        <w:t>начальника о</w:t>
      </w:r>
      <w:r w:rsidR="00372B67" w:rsidRPr="00AC3D74">
        <w:rPr>
          <w:sz w:val="28"/>
          <w:szCs w:val="28"/>
        </w:rPr>
        <w:t>тдел</w:t>
      </w:r>
      <w:r w:rsidR="00372B67">
        <w:rPr>
          <w:sz w:val="28"/>
          <w:szCs w:val="28"/>
        </w:rPr>
        <w:t>а</w:t>
      </w:r>
      <w:r w:rsidR="00372B67" w:rsidRPr="00AC3D74">
        <w:rPr>
          <w:sz w:val="28"/>
          <w:szCs w:val="28"/>
        </w:rPr>
        <w:t xml:space="preserve"> </w:t>
      </w:r>
      <w:r w:rsidR="00372B67">
        <w:rPr>
          <w:sz w:val="28"/>
          <w:szCs w:val="28"/>
        </w:rPr>
        <w:t>образования</w:t>
      </w:r>
      <w:r w:rsidR="00372B67" w:rsidRPr="00AC3D74">
        <w:rPr>
          <w:sz w:val="28"/>
          <w:szCs w:val="28"/>
        </w:rPr>
        <w:t xml:space="preserve"> Администрации</w:t>
      </w:r>
      <w:r w:rsidR="00372B67">
        <w:rPr>
          <w:sz w:val="28"/>
          <w:szCs w:val="28"/>
        </w:rPr>
        <w:t xml:space="preserve"> </w:t>
      </w:r>
      <w:r w:rsidR="00372B67" w:rsidRPr="00AC3D74">
        <w:rPr>
          <w:sz w:val="28"/>
          <w:szCs w:val="28"/>
        </w:rPr>
        <w:t>муниципального</w:t>
      </w:r>
      <w:r w:rsidR="00372B67">
        <w:rPr>
          <w:sz w:val="28"/>
          <w:szCs w:val="28"/>
        </w:rPr>
        <w:t xml:space="preserve"> </w:t>
      </w:r>
      <w:r w:rsidR="00372B67" w:rsidRPr="00AC3D74">
        <w:rPr>
          <w:sz w:val="28"/>
          <w:szCs w:val="28"/>
        </w:rPr>
        <w:t xml:space="preserve">образования </w:t>
      </w:r>
      <w:r w:rsidR="00372B67">
        <w:rPr>
          <w:sz w:val="28"/>
          <w:szCs w:val="28"/>
        </w:rPr>
        <w:t>«</w:t>
      </w:r>
      <w:proofErr w:type="spellStart"/>
      <w:r w:rsidR="00372B67" w:rsidRPr="00AC3D74">
        <w:rPr>
          <w:sz w:val="28"/>
          <w:szCs w:val="28"/>
        </w:rPr>
        <w:t>Руднянский</w:t>
      </w:r>
      <w:proofErr w:type="spellEnd"/>
      <w:r w:rsidR="00372B67" w:rsidRPr="00AC3D74">
        <w:rPr>
          <w:sz w:val="28"/>
          <w:szCs w:val="28"/>
        </w:rPr>
        <w:t xml:space="preserve"> </w:t>
      </w:r>
      <w:r w:rsidR="00372B67">
        <w:rPr>
          <w:sz w:val="28"/>
          <w:szCs w:val="28"/>
        </w:rPr>
        <w:t>муниципальный округ»</w:t>
      </w:r>
      <w:r w:rsidR="00372B67" w:rsidRPr="00AC3D74">
        <w:rPr>
          <w:sz w:val="28"/>
          <w:szCs w:val="28"/>
        </w:rPr>
        <w:t xml:space="preserve"> </w:t>
      </w:r>
      <w:r w:rsidR="00372B67">
        <w:rPr>
          <w:sz w:val="28"/>
          <w:szCs w:val="28"/>
        </w:rPr>
        <w:t>Смоленской области О.Г. Зуеву.</w:t>
      </w:r>
    </w:p>
    <w:p w14:paraId="0D2C4882" w14:textId="239B7299" w:rsidR="009C06E7" w:rsidRDefault="00237A27" w:rsidP="00F2551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06E7" w:rsidRPr="00A542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C06E7" w:rsidRPr="00A5421C">
        <w:rPr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="00E35F27">
        <w:rPr>
          <w:sz w:val="28"/>
          <w:szCs w:val="28"/>
        </w:rPr>
        <w:t xml:space="preserve">(обнародования) </w:t>
      </w:r>
      <w:r w:rsidR="009C06E7" w:rsidRPr="00A5421C">
        <w:rPr>
          <w:sz w:val="28"/>
          <w:szCs w:val="28"/>
        </w:rPr>
        <w:t xml:space="preserve">в соответствии с Уставом муниципального </w:t>
      </w:r>
      <w:r w:rsidR="003B4DEE" w:rsidRPr="00A5421C">
        <w:rPr>
          <w:sz w:val="28"/>
          <w:szCs w:val="28"/>
        </w:rPr>
        <w:t xml:space="preserve">образования </w:t>
      </w:r>
      <w:r w:rsidR="003B4DEE">
        <w:rPr>
          <w:sz w:val="28"/>
          <w:szCs w:val="28"/>
        </w:rPr>
        <w:t>«</w:t>
      </w:r>
      <w:proofErr w:type="spellStart"/>
      <w:r w:rsidR="003B4DEE" w:rsidRPr="00A5421C">
        <w:rPr>
          <w:sz w:val="28"/>
          <w:szCs w:val="28"/>
        </w:rPr>
        <w:t>Руднянский</w:t>
      </w:r>
      <w:proofErr w:type="spellEnd"/>
      <w:r w:rsidR="009C06E7" w:rsidRPr="00A5421C">
        <w:rPr>
          <w:sz w:val="28"/>
          <w:szCs w:val="28"/>
        </w:rPr>
        <w:t xml:space="preserve"> </w:t>
      </w:r>
      <w:r w:rsidR="003B4DEE">
        <w:rPr>
          <w:sz w:val="28"/>
          <w:szCs w:val="28"/>
        </w:rPr>
        <w:t>муниципальный округ»</w:t>
      </w:r>
      <w:r w:rsidR="009C06E7" w:rsidRPr="00A5421C">
        <w:rPr>
          <w:sz w:val="28"/>
          <w:szCs w:val="28"/>
        </w:rPr>
        <w:t xml:space="preserve"> Смоленской области.</w:t>
      </w:r>
    </w:p>
    <w:p w14:paraId="76E65919" w14:textId="77777777" w:rsidR="00FE7E6C" w:rsidRPr="00AB5F81" w:rsidRDefault="00FE7E6C" w:rsidP="00CC1482">
      <w:pPr>
        <w:jc w:val="both"/>
        <w:rPr>
          <w:sz w:val="28"/>
          <w:szCs w:val="28"/>
        </w:rPr>
      </w:pPr>
    </w:p>
    <w:p w14:paraId="468D3089" w14:textId="77777777" w:rsidR="00FE79BB" w:rsidRDefault="00FE79BB" w:rsidP="009C06E7">
      <w:pPr>
        <w:pStyle w:val="ae"/>
        <w:tabs>
          <w:tab w:val="left" w:pos="2410"/>
        </w:tabs>
        <w:rPr>
          <w:b/>
          <w:sz w:val="28"/>
          <w:szCs w:val="28"/>
        </w:rPr>
      </w:pPr>
    </w:p>
    <w:p w14:paraId="6C55536B" w14:textId="1A3F46DD" w:rsidR="009C06E7" w:rsidRPr="00AB5F81" w:rsidRDefault="00D06F0A" w:rsidP="009C06E7">
      <w:pPr>
        <w:pStyle w:val="ae"/>
        <w:tabs>
          <w:tab w:val="left" w:pos="2410"/>
        </w:tabs>
        <w:rPr>
          <w:sz w:val="28"/>
        </w:rPr>
      </w:pPr>
      <w:proofErr w:type="spellStart"/>
      <w:r>
        <w:rPr>
          <w:sz w:val="28"/>
        </w:rPr>
        <w:t>И.п</w:t>
      </w:r>
      <w:proofErr w:type="spellEnd"/>
      <w:r>
        <w:rPr>
          <w:sz w:val="28"/>
        </w:rPr>
        <w:t xml:space="preserve">. </w:t>
      </w:r>
      <w:r w:rsidR="00FE79BB" w:rsidRPr="00AB5F81">
        <w:rPr>
          <w:sz w:val="28"/>
        </w:rPr>
        <w:t>Глав</w:t>
      </w:r>
      <w:r w:rsidR="00FE79BB">
        <w:rPr>
          <w:sz w:val="28"/>
        </w:rPr>
        <w:t>ы</w:t>
      </w:r>
      <w:r w:rsidR="00FE79BB" w:rsidRPr="00AB5F81">
        <w:rPr>
          <w:sz w:val="28"/>
        </w:rPr>
        <w:t xml:space="preserve"> муниципального</w:t>
      </w:r>
      <w:r w:rsidR="009C06E7" w:rsidRPr="00AB5F81">
        <w:rPr>
          <w:sz w:val="28"/>
        </w:rPr>
        <w:t xml:space="preserve"> образования</w:t>
      </w:r>
      <w:r w:rsidR="009C06E7" w:rsidRPr="00AB5F81">
        <w:rPr>
          <w:b/>
          <w:sz w:val="28"/>
        </w:rPr>
        <w:t xml:space="preserve">                        </w:t>
      </w:r>
    </w:p>
    <w:p w14:paraId="318BC565" w14:textId="77777777" w:rsidR="00FE79BB" w:rsidRDefault="00FE79BB" w:rsidP="00CC1482">
      <w:pPr>
        <w:tabs>
          <w:tab w:val="right" w:pos="10205"/>
        </w:tabs>
        <w:rPr>
          <w:sz w:val="28"/>
        </w:rPr>
      </w:pPr>
      <w:r>
        <w:rPr>
          <w:sz w:val="28"/>
        </w:rPr>
        <w:t>«</w:t>
      </w:r>
      <w:proofErr w:type="spellStart"/>
      <w:r w:rsidR="009C06E7" w:rsidRPr="00AB5F81">
        <w:rPr>
          <w:sz w:val="28"/>
        </w:rPr>
        <w:t>Руднянский</w:t>
      </w:r>
      <w:proofErr w:type="spellEnd"/>
      <w:r w:rsidR="009C06E7" w:rsidRPr="00AB5F81">
        <w:rPr>
          <w:sz w:val="28"/>
        </w:rPr>
        <w:t xml:space="preserve"> </w:t>
      </w:r>
      <w:r>
        <w:rPr>
          <w:sz w:val="28"/>
        </w:rPr>
        <w:t>муниципальный округ»</w:t>
      </w:r>
      <w:r w:rsidR="009C06E7" w:rsidRPr="00AB5F81">
        <w:rPr>
          <w:sz w:val="28"/>
        </w:rPr>
        <w:t xml:space="preserve"> </w:t>
      </w:r>
    </w:p>
    <w:p w14:paraId="206E231D" w14:textId="2EEAE02E" w:rsidR="006C68E5" w:rsidRDefault="009C06E7" w:rsidP="00CC1482">
      <w:pPr>
        <w:tabs>
          <w:tab w:val="right" w:pos="10205"/>
        </w:tabs>
        <w:rPr>
          <w:b/>
          <w:sz w:val="28"/>
        </w:rPr>
      </w:pPr>
      <w:r w:rsidRPr="00AB5F81">
        <w:rPr>
          <w:sz w:val="28"/>
        </w:rPr>
        <w:t>Смоленской области</w:t>
      </w:r>
      <w:r w:rsidRPr="00AB5F81">
        <w:rPr>
          <w:b/>
          <w:sz w:val="28"/>
        </w:rPr>
        <w:t xml:space="preserve">               </w:t>
      </w:r>
      <w:r w:rsidR="00FE79BB">
        <w:rPr>
          <w:b/>
          <w:sz w:val="28"/>
        </w:rPr>
        <w:t xml:space="preserve">                                                            С.В. Архипенков</w:t>
      </w:r>
    </w:p>
    <w:p w14:paraId="3C45D119" w14:textId="77777777" w:rsidR="006C68E5" w:rsidRDefault="006C68E5" w:rsidP="00CC1482">
      <w:pPr>
        <w:tabs>
          <w:tab w:val="right" w:pos="10205"/>
        </w:tabs>
        <w:rPr>
          <w:b/>
          <w:sz w:val="28"/>
        </w:rPr>
      </w:pPr>
    </w:p>
    <w:p w14:paraId="5D738372" w14:textId="77777777" w:rsidR="006C68E5" w:rsidRDefault="006C68E5" w:rsidP="00CC1482">
      <w:pPr>
        <w:tabs>
          <w:tab w:val="right" w:pos="10205"/>
        </w:tabs>
        <w:rPr>
          <w:b/>
          <w:sz w:val="28"/>
        </w:rPr>
      </w:pPr>
    </w:p>
    <w:p w14:paraId="3386A4AD" w14:textId="77777777" w:rsidR="006C68E5" w:rsidRDefault="006C68E5" w:rsidP="00CC1482">
      <w:pPr>
        <w:tabs>
          <w:tab w:val="right" w:pos="10205"/>
        </w:tabs>
        <w:rPr>
          <w:b/>
          <w:sz w:val="28"/>
        </w:rPr>
      </w:pPr>
    </w:p>
    <w:p w14:paraId="4F6848C7" w14:textId="77777777" w:rsidR="006C68E5" w:rsidRDefault="006C68E5" w:rsidP="00CC1482">
      <w:pPr>
        <w:tabs>
          <w:tab w:val="right" w:pos="10205"/>
        </w:tabs>
        <w:rPr>
          <w:b/>
          <w:sz w:val="28"/>
        </w:rPr>
      </w:pPr>
    </w:p>
    <w:p w14:paraId="6EBCE284" w14:textId="77777777" w:rsidR="00FB5262" w:rsidRDefault="00FB5262" w:rsidP="00E2274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F4AD531" w14:textId="77777777" w:rsidR="007D189B" w:rsidRDefault="001525CD" w:rsidP="007D189B">
      <w:pPr>
        <w:pStyle w:val="ConsPlusNormal"/>
        <w:ind w:firstLine="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sectPr w:rsidR="007D189B" w:rsidSect="00D06F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90E03" w14:textId="77777777" w:rsidR="001823AA" w:rsidRDefault="001823AA">
      <w:r>
        <w:separator/>
      </w:r>
    </w:p>
  </w:endnote>
  <w:endnote w:type="continuationSeparator" w:id="0">
    <w:p w14:paraId="3AE328ED" w14:textId="77777777" w:rsidR="001823AA" w:rsidRDefault="0018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02680" w14:textId="77777777" w:rsidR="002A06A8" w:rsidRDefault="002A06A8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EFAC2" w14:textId="77777777" w:rsidR="002A06A8" w:rsidRDefault="002A06A8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0CBCB" w14:textId="1DAD8579" w:rsidR="00E94DAA" w:rsidRPr="002A06A8" w:rsidRDefault="00E94DAA" w:rsidP="002A06A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CFF51" w14:textId="77777777" w:rsidR="001823AA" w:rsidRDefault="001823AA">
      <w:r>
        <w:separator/>
      </w:r>
    </w:p>
  </w:footnote>
  <w:footnote w:type="continuationSeparator" w:id="0">
    <w:p w14:paraId="094AD8DD" w14:textId="77777777" w:rsidR="001823AA" w:rsidRDefault="00182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AC3E1" w14:textId="77777777" w:rsidR="006C0066" w:rsidRDefault="006C0066" w:rsidP="00C43ED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897550" w14:textId="77777777" w:rsidR="006C0066" w:rsidRDefault="006C006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E1E5C" w14:textId="77777777" w:rsidR="006C0066" w:rsidRDefault="006C0066" w:rsidP="00C43ED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E6CED">
      <w:rPr>
        <w:rStyle w:val="a6"/>
        <w:noProof/>
      </w:rPr>
      <w:t>2</w:t>
    </w:r>
    <w:r>
      <w:rPr>
        <w:rStyle w:val="a6"/>
      </w:rPr>
      <w:fldChar w:fldCharType="end"/>
    </w:r>
  </w:p>
  <w:p w14:paraId="3A7F92DA" w14:textId="77777777" w:rsidR="006C0066" w:rsidRDefault="006C0066" w:rsidP="000322DC">
    <w:pPr>
      <w:pStyle w:val="a4"/>
      <w:tabs>
        <w:tab w:val="clear" w:pos="9355"/>
        <w:tab w:val="left" w:pos="558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F12E6" w14:textId="77777777" w:rsidR="002A06A8" w:rsidRDefault="002A06A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3"/>
      <w:numFmt w:val="decimal"/>
      <w:lvlText w:val="2.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9"/>
    <w:multiLevelType w:val="singleLevel"/>
    <w:tmpl w:val="00000009"/>
    <w:name w:val="WW8Num9"/>
    <w:lvl w:ilvl="0">
      <w:start w:val="2"/>
      <w:numFmt w:val="decimal"/>
      <w:lvlText w:val="2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743"/>
        </w:tabs>
        <w:ind w:left="1080" w:hanging="899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2"/>
    <w:multiLevelType w:val="multilevel"/>
    <w:tmpl w:val="00000012"/>
    <w:name w:val="WW8Num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2912"/>
        </w:tabs>
        <w:ind w:left="2912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3723118"/>
    <w:multiLevelType w:val="multilevel"/>
    <w:tmpl w:val="E970F428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0">
    <w:nsid w:val="27FB05FC"/>
    <w:multiLevelType w:val="hybridMultilevel"/>
    <w:tmpl w:val="88269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7B7097"/>
    <w:multiLevelType w:val="hybridMultilevel"/>
    <w:tmpl w:val="99D04888"/>
    <w:lvl w:ilvl="0" w:tplc="B46AD8E6">
      <w:start w:val="1"/>
      <w:numFmt w:val="decimal"/>
      <w:lvlText w:val="%1."/>
      <w:lvlJc w:val="left"/>
      <w:pPr>
        <w:ind w:left="41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872" w:hanging="360"/>
      </w:pPr>
    </w:lvl>
    <w:lvl w:ilvl="2" w:tplc="0419001B" w:tentative="1">
      <w:start w:val="1"/>
      <w:numFmt w:val="lowerRoman"/>
      <w:lvlText w:val="%3."/>
      <w:lvlJc w:val="right"/>
      <w:pPr>
        <w:ind w:left="5592" w:hanging="180"/>
      </w:pPr>
    </w:lvl>
    <w:lvl w:ilvl="3" w:tplc="0419000F" w:tentative="1">
      <w:start w:val="1"/>
      <w:numFmt w:val="decimal"/>
      <w:lvlText w:val="%4."/>
      <w:lvlJc w:val="left"/>
      <w:pPr>
        <w:ind w:left="6312" w:hanging="360"/>
      </w:pPr>
    </w:lvl>
    <w:lvl w:ilvl="4" w:tplc="04190019" w:tentative="1">
      <w:start w:val="1"/>
      <w:numFmt w:val="lowerLetter"/>
      <w:lvlText w:val="%5."/>
      <w:lvlJc w:val="left"/>
      <w:pPr>
        <w:ind w:left="7032" w:hanging="360"/>
      </w:pPr>
    </w:lvl>
    <w:lvl w:ilvl="5" w:tplc="0419001B" w:tentative="1">
      <w:start w:val="1"/>
      <w:numFmt w:val="lowerRoman"/>
      <w:lvlText w:val="%6."/>
      <w:lvlJc w:val="right"/>
      <w:pPr>
        <w:ind w:left="7752" w:hanging="180"/>
      </w:pPr>
    </w:lvl>
    <w:lvl w:ilvl="6" w:tplc="0419000F" w:tentative="1">
      <w:start w:val="1"/>
      <w:numFmt w:val="decimal"/>
      <w:lvlText w:val="%7."/>
      <w:lvlJc w:val="left"/>
      <w:pPr>
        <w:ind w:left="8472" w:hanging="360"/>
      </w:pPr>
    </w:lvl>
    <w:lvl w:ilvl="7" w:tplc="04190019" w:tentative="1">
      <w:start w:val="1"/>
      <w:numFmt w:val="lowerLetter"/>
      <w:lvlText w:val="%8."/>
      <w:lvlJc w:val="left"/>
      <w:pPr>
        <w:ind w:left="9192" w:hanging="360"/>
      </w:pPr>
    </w:lvl>
    <w:lvl w:ilvl="8" w:tplc="0419001B" w:tentative="1">
      <w:start w:val="1"/>
      <w:numFmt w:val="lowerRoman"/>
      <w:lvlText w:val="%9."/>
      <w:lvlJc w:val="right"/>
      <w:pPr>
        <w:ind w:left="9912" w:hanging="180"/>
      </w:pPr>
    </w:lvl>
  </w:abstractNum>
  <w:abstractNum w:abstractNumId="12">
    <w:nsid w:val="58D523E4"/>
    <w:multiLevelType w:val="multilevel"/>
    <w:tmpl w:val="193428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56"/>
    <w:rsid w:val="00004279"/>
    <w:rsid w:val="00004A54"/>
    <w:rsid w:val="000100D6"/>
    <w:rsid w:val="000109F6"/>
    <w:rsid w:val="000118FA"/>
    <w:rsid w:val="000120B5"/>
    <w:rsid w:val="00013CD0"/>
    <w:rsid w:val="00022756"/>
    <w:rsid w:val="000249B5"/>
    <w:rsid w:val="000322DC"/>
    <w:rsid w:val="00042AC2"/>
    <w:rsid w:val="00050FC3"/>
    <w:rsid w:val="0005698C"/>
    <w:rsid w:val="00065267"/>
    <w:rsid w:val="0006666A"/>
    <w:rsid w:val="00073E7D"/>
    <w:rsid w:val="000811AB"/>
    <w:rsid w:val="0008731F"/>
    <w:rsid w:val="0008736F"/>
    <w:rsid w:val="000A3C6C"/>
    <w:rsid w:val="000B16D5"/>
    <w:rsid w:val="000D0773"/>
    <w:rsid w:val="000D2B0B"/>
    <w:rsid w:val="000E3A26"/>
    <w:rsid w:val="000F108F"/>
    <w:rsid w:val="00101DC4"/>
    <w:rsid w:val="00103197"/>
    <w:rsid w:val="00104EA5"/>
    <w:rsid w:val="00105E57"/>
    <w:rsid w:val="0011035B"/>
    <w:rsid w:val="0011207E"/>
    <w:rsid w:val="0011209A"/>
    <w:rsid w:val="0012463B"/>
    <w:rsid w:val="001250C9"/>
    <w:rsid w:val="00136546"/>
    <w:rsid w:val="00140F1C"/>
    <w:rsid w:val="00146DFC"/>
    <w:rsid w:val="00150CB3"/>
    <w:rsid w:val="001525CD"/>
    <w:rsid w:val="00152EDA"/>
    <w:rsid w:val="00167928"/>
    <w:rsid w:val="00173650"/>
    <w:rsid w:val="0017535B"/>
    <w:rsid w:val="001823AA"/>
    <w:rsid w:val="00182FBA"/>
    <w:rsid w:val="001864F3"/>
    <w:rsid w:val="00187CFD"/>
    <w:rsid w:val="00190603"/>
    <w:rsid w:val="00192028"/>
    <w:rsid w:val="001B404C"/>
    <w:rsid w:val="001B4332"/>
    <w:rsid w:val="001B4BAE"/>
    <w:rsid w:val="001B4D6C"/>
    <w:rsid w:val="001B559F"/>
    <w:rsid w:val="001B6307"/>
    <w:rsid w:val="001C4A0C"/>
    <w:rsid w:val="001C4DA8"/>
    <w:rsid w:val="001C5B8E"/>
    <w:rsid w:val="001E2C85"/>
    <w:rsid w:val="001F2778"/>
    <w:rsid w:val="001F4968"/>
    <w:rsid w:val="00212356"/>
    <w:rsid w:val="00212508"/>
    <w:rsid w:val="00215D77"/>
    <w:rsid w:val="0021637D"/>
    <w:rsid w:val="0022600B"/>
    <w:rsid w:val="00227900"/>
    <w:rsid w:val="00227E4F"/>
    <w:rsid w:val="002343EA"/>
    <w:rsid w:val="00237590"/>
    <w:rsid w:val="00237817"/>
    <w:rsid w:val="00237A27"/>
    <w:rsid w:val="00250B31"/>
    <w:rsid w:val="00252889"/>
    <w:rsid w:val="0025402F"/>
    <w:rsid w:val="00262907"/>
    <w:rsid w:val="002642BB"/>
    <w:rsid w:val="00265188"/>
    <w:rsid w:val="00266B01"/>
    <w:rsid w:val="002755A5"/>
    <w:rsid w:val="00277561"/>
    <w:rsid w:val="00280399"/>
    <w:rsid w:val="0028277E"/>
    <w:rsid w:val="00284C07"/>
    <w:rsid w:val="002947AE"/>
    <w:rsid w:val="002A06A8"/>
    <w:rsid w:val="002A1FA5"/>
    <w:rsid w:val="002A252C"/>
    <w:rsid w:val="002A5438"/>
    <w:rsid w:val="002A5B30"/>
    <w:rsid w:val="002B644F"/>
    <w:rsid w:val="002C3E78"/>
    <w:rsid w:val="002C7223"/>
    <w:rsid w:val="002C7466"/>
    <w:rsid w:val="002C7D9E"/>
    <w:rsid w:val="002E2BB5"/>
    <w:rsid w:val="002E2E8E"/>
    <w:rsid w:val="002E5AF4"/>
    <w:rsid w:val="002F629A"/>
    <w:rsid w:val="003003DD"/>
    <w:rsid w:val="00301DAA"/>
    <w:rsid w:val="00307579"/>
    <w:rsid w:val="00312AFC"/>
    <w:rsid w:val="00312F47"/>
    <w:rsid w:val="0031422E"/>
    <w:rsid w:val="00317656"/>
    <w:rsid w:val="00317AD2"/>
    <w:rsid w:val="00320B5E"/>
    <w:rsid w:val="003266EE"/>
    <w:rsid w:val="003365C3"/>
    <w:rsid w:val="00336BB9"/>
    <w:rsid w:val="0034102E"/>
    <w:rsid w:val="00341B42"/>
    <w:rsid w:val="00353050"/>
    <w:rsid w:val="0035486F"/>
    <w:rsid w:val="00355599"/>
    <w:rsid w:val="00372B67"/>
    <w:rsid w:val="003774BA"/>
    <w:rsid w:val="00386DA1"/>
    <w:rsid w:val="00391082"/>
    <w:rsid w:val="003A3F12"/>
    <w:rsid w:val="003A45E7"/>
    <w:rsid w:val="003A6AF0"/>
    <w:rsid w:val="003B26F6"/>
    <w:rsid w:val="003B4DEE"/>
    <w:rsid w:val="003B56C2"/>
    <w:rsid w:val="003C0A9B"/>
    <w:rsid w:val="003C4AB9"/>
    <w:rsid w:val="003C65DA"/>
    <w:rsid w:val="003C7751"/>
    <w:rsid w:val="003D1D6E"/>
    <w:rsid w:val="003D3137"/>
    <w:rsid w:val="003D3B37"/>
    <w:rsid w:val="003D6E54"/>
    <w:rsid w:val="003D74D3"/>
    <w:rsid w:val="003E4B1F"/>
    <w:rsid w:val="00400732"/>
    <w:rsid w:val="00410887"/>
    <w:rsid w:val="00410CAA"/>
    <w:rsid w:val="00423874"/>
    <w:rsid w:val="0042533A"/>
    <w:rsid w:val="00426327"/>
    <w:rsid w:val="00436689"/>
    <w:rsid w:val="00437DCE"/>
    <w:rsid w:val="004409F5"/>
    <w:rsid w:val="004423B2"/>
    <w:rsid w:val="004433A4"/>
    <w:rsid w:val="00444CA4"/>
    <w:rsid w:val="00446783"/>
    <w:rsid w:val="004469E1"/>
    <w:rsid w:val="00451B9B"/>
    <w:rsid w:val="00473D23"/>
    <w:rsid w:val="00484C72"/>
    <w:rsid w:val="004874DE"/>
    <w:rsid w:val="00487E37"/>
    <w:rsid w:val="00494F61"/>
    <w:rsid w:val="004A0C3C"/>
    <w:rsid w:val="004A73D7"/>
    <w:rsid w:val="004A7EEF"/>
    <w:rsid w:val="004B5303"/>
    <w:rsid w:val="004B7A83"/>
    <w:rsid w:val="004C4A95"/>
    <w:rsid w:val="004C6740"/>
    <w:rsid w:val="004D0A25"/>
    <w:rsid w:val="004D0BE3"/>
    <w:rsid w:val="004D532D"/>
    <w:rsid w:val="004E29DE"/>
    <w:rsid w:val="004F7CA8"/>
    <w:rsid w:val="00502FE4"/>
    <w:rsid w:val="00503BE1"/>
    <w:rsid w:val="00504B8B"/>
    <w:rsid w:val="00515D8A"/>
    <w:rsid w:val="0052616A"/>
    <w:rsid w:val="00533153"/>
    <w:rsid w:val="00557E62"/>
    <w:rsid w:val="00570DF9"/>
    <w:rsid w:val="0057460C"/>
    <w:rsid w:val="00576DF4"/>
    <w:rsid w:val="005929A9"/>
    <w:rsid w:val="00593A2B"/>
    <w:rsid w:val="005A1E62"/>
    <w:rsid w:val="005A54C3"/>
    <w:rsid w:val="005B0FD3"/>
    <w:rsid w:val="005B393D"/>
    <w:rsid w:val="005B5A2B"/>
    <w:rsid w:val="005C549D"/>
    <w:rsid w:val="005C6681"/>
    <w:rsid w:val="005C735F"/>
    <w:rsid w:val="005D0FD3"/>
    <w:rsid w:val="005E30A1"/>
    <w:rsid w:val="005E44A5"/>
    <w:rsid w:val="005F0446"/>
    <w:rsid w:val="005F13DC"/>
    <w:rsid w:val="00602FAC"/>
    <w:rsid w:val="00605824"/>
    <w:rsid w:val="00610C5B"/>
    <w:rsid w:val="006238A7"/>
    <w:rsid w:val="00624633"/>
    <w:rsid w:val="006337A6"/>
    <w:rsid w:val="00636907"/>
    <w:rsid w:val="00640FDE"/>
    <w:rsid w:val="00642271"/>
    <w:rsid w:val="006422E9"/>
    <w:rsid w:val="00643DBE"/>
    <w:rsid w:val="00647F6D"/>
    <w:rsid w:val="00652128"/>
    <w:rsid w:val="00653627"/>
    <w:rsid w:val="00663C28"/>
    <w:rsid w:val="00676763"/>
    <w:rsid w:val="0067690F"/>
    <w:rsid w:val="00682F70"/>
    <w:rsid w:val="00683B60"/>
    <w:rsid w:val="00693F50"/>
    <w:rsid w:val="006B0124"/>
    <w:rsid w:val="006C0066"/>
    <w:rsid w:val="006C135A"/>
    <w:rsid w:val="006C377D"/>
    <w:rsid w:val="006C3AF8"/>
    <w:rsid w:val="006C642F"/>
    <w:rsid w:val="006C68E5"/>
    <w:rsid w:val="006C73FC"/>
    <w:rsid w:val="006D1B61"/>
    <w:rsid w:val="006D4B75"/>
    <w:rsid w:val="006D76EA"/>
    <w:rsid w:val="006D7AFB"/>
    <w:rsid w:val="006E1122"/>
    <w:rsid w:val="006E3ACA"/>
    <w:rsid w:val="006E525C"/>
    <w:rsid w:val="006F4F9D"/>
    <w:rsid w:val="006F7772"/>
    <w:rsid w:val="007004BF"/>
    <w:rsid w:val="00700B6A"/>
    <w:rsid w:val="00701B4D"/>
    <w:rsid w:val="00704F95"/>
    <w:rsid w:val="00715434"/>
    <w:rsid w:val="00715A22"/>
    <w:rsid w:val="00720399"/>
    <w:rsid w:val="00726DEF"/>
    <w:rsid w:val="00733E77"/>
    <w:rsid w:val="0073622A"/>
    <w:rsid w:val="007365BA"/>
    <w:rsid w:val="00742B7B"/>
    <w:rsid w:val="007436C5"/>
    <w:rsid w:val="0074465D"/>
    <w:rsid w:val="0074485D"/>
    <w:rsid w:val="00753753"/>
    <w:rsid w:val="00755698"/>
    <w:rsid w:val="00764396"/>
    <w:rsid w:val="007A0A9D"/>
    <w:rsid w:val="007A1E64"/>
    <w:rsid w:val="007A31CF"/>
    <w:rsid w:val="007A7E39"/>
    <w:rsid w:val="007C1D55"/>
    <w:rsid w:val="007D189B"/>
    <w:rsid w:val="007D4247"/>
    <w:rsid w:val="007D5E3C"/>
    <w:rsid w:val="007E6CED"/>
    <w:rsid w:val="007E7678"/>
    <w:rsid w:val="007F426C"/>
    <w:rsid w:val="007F4BBA"/>
    <w:rsid w:val="007F6AF8"/>
    <w:rsid w:val="00801551"/>
    <w:rsid w:val="00817D82"/>
    <w:rsid w:val="008271EA"/>
    <w:rsid w:val="00834080"/>
    <w:rsid w:val="00841B85"/>
    <w:rsid w:val="00845613"/>
    <w:rsid w:val="00846114"/>
    <w:rsid w:val="008517AD"/>
    <w:rsid w:val="00862843"/>
    <w:rsid w:val="00865435"/>
    <w:rsid w:val="008717B3"/>
    <w:rsid w:val="00871E28"/>
    <w:rsid w:val="0087463D"/>
    <w:rsid w:val="00897BF7"/>
    <w:rsid w:val="008A29F7"/>
    <w:rsid w:val="008A2E13"/>
    <w:rsid w:val="008A328A"/>
    <w:rsid w:val="008A55F5"/>
    <w:rsid w:val="008B0005"/>
    <w:rsid w:val="008B09C0"/>
    <w:rsid w:val="008B16C1"/>
    <w:rsid w:val="008B21B7"/>
    <w:rsid w:val="008C1CC7"/>
    <w:rsid w:val="008C4368"/>
    <w:rsid w:val="008D54B3"/>
    <w:rsid w:val="008D7DC7"/>
    <w:rsid w:val="008F554F"/>
    <w:rsid w:val="00901CA3"/>
    <w:rsid w:val="00914B57"/>
    <w:rsid w:val="00914CA1"/>
    <w:rsid w:val="00916AA2"/>
    <w:rsid w:val="00916BDE"/>
    <w:rsid w:val="00924FF9"/>
    <w:rsid w:val="00925C82"/>
    <w:rsid w:val="0092646F"/>
    <w:rsid w:val="00934FCD"/>
    <w:rsid w:val="00937852"/>
    <w:rsid w:val="00944907"/>
    <w:rsid w:val="00944A19"/>
    <w:rsid w:val="0095743F"/>
    <w:rsid w:val="00962C9A"/>
    <w:rsid w:val="00972070"/>
    <w:rsid w:val="00972F9C"/>
    <w:rsid w:val="0097738B"/>
    <w:rsid w:val="00977391"/>
    <w:rsid w:val="0099142D"/>
    <w:rsid w:val="009A3154"/>
    <w:rsid w:val="009A44A7"/>
    <w:rsid w:val="009A63A7"/>
    <w:rsid w:val="009B347A"/>
    <w:rsid w:val="009C06E7"/>
    <w:rsid w:val="009C178E"/>
    <w:rsid w:val="009C49B8"/>
    <w:rsid w:val="009C69BF"/>
    <w:rsid w:val="009C79CC"/>
    <w:rsid w:val="009D1146"/>
    <w:rsid w:val="009E3BC2"/>
    <w:rsid w:val="009E743D"/>
    <w:rsid w:val="009F55A3"/>
    <w:rsid w:val="00A02909"/>
    <w:rsid w:val="00A05DF6"/>
    <w:rsid w:val="00A0672C"/>
    <w:rsid w:val="00A06B17"/>
    <w:rsid w:val="00A10B5D"/>
    <w:rsid w:val="00A13627"/>
    <w:rsid w:val="00A14106"/>
    <w:rsid w:val="00A15290"/>
    <w:rsid w:val="00A204EF"/>
    <w:rsid w:val="00A20A09"/>
    <w:rsid w:val="00A23278"/>
    <w:rsid w:val="00A369BC"/>
    <w:rsid w:val="00A421CE"/>
    <w:rsid w:val="00A43B48"/>
    <w:rsid w:val="00A44ACB"/>
    <w:rsid w:val="00A45B6A"/>
    <w:rsid w:val="00A51FB0"/>
    <w:rsid w:val="00A5421C"/>
    <w:rsid w:val="00A55206"/>
    <w:rsid w:val="00A556CE"/>
    <w:rsid w:val="00A57EAB"/>
    <w:rsid w:val="00A61F16"/>
    <w:rsid w:val="00A70252"/>
    <w:rsid w:val="00A70308"/>
    <w:rsid w:val="00A72E5A"/>
    <w:rsid w:val="00A803C7"/>
    <w:rsid w:val="00A8289F"/>
    <w:rsid w:val="00A8506C"/>
    <w:rsid w:val="00A85778"/>
    <w:rsid w:val="00A86C66"/>
    <w:rsid w:val="00A90723"/>
    <w:rsid w:val="00A93BEF"/>
    <w:rsid w:val="00AA043C"/>
    <w:rsid w:val="00AA1B89"/>
    <w:rsid w:val="00AB05B4"/>
    <w:rsid w:val="00AB2D6D"/>
    <w:rsid w:val="00AB5A39"/>
    <w:rsid w:val="00AB5FB3"/>
    <w:rsid w:val="00AC550A"/>
    <w:rsid w:val="00AD4EB5"/>
    <w:rsid w:val="00AE0CD4"/>
    <w:rsid w:val="00AF43DE"/>
    <w:rsid w:val="00AF46A3"/>
    <w:rsid w:val="00AF5233"/>
    <w:rsid w:val="00B02722"/>
    <w:rsid w:val="00B10FB2"/>
    <w:rsid w:val="00B234B5"/>
    <w:rsid w:val="00B260B0"/>
    <w:rsid w:val="00B3067A"/>
    <w:rsid w:val="00B355A3"/>
    <w:rsid w:val="00B41005"/>
    <w:rsid w:val="00B4136D"/>
    <w:rsid w:val="00B41B99"/>
    <w:rsid w:val="00B45098"/>
    <w:rsid w:val="00B50952"/>
    <w:rsid w:val="00B51667"/>
    <w:rsid w:val="00B519A8"/>
    <w:rsid w:val="00B51BF1"/>
    <w:rsid w:val="00B56345"/>
    <w:rsid w:val="00B66586"/>
    <w:rsid w:val="00B73BE7"/>
    <w:rsid w:val="00B76F0A"/>
    <w:rsid w:val="00B82D54"/>
    <w:rsid w:val="00B871FE"/>
    <w:rsid w:val="00B873F9"/>
    <w:rsid w:val="00B97571"/>
    <w:rsid w:val="00BB2136"/>
    <w:rsid w:val="00BB7068"/>
    <w:rsid w:val="00BC1576"/>
    <w:rsid w:val="00BC501F"/>
    <w:rsid w:val="00BD035B"/>
    <w:rsid w:val="00BD7637"/>
    <w:rsid w:val="00BE323E"/>
    <w:rsid w:val="00BF2976"/>
    <w:rsid w:val="00BF6014"/>
    <w:rsid w:val="00BF6D70"/>
    <w:rsid w:val="00C00416"/>
    <w:rsid w:val="00C00968"/>
    <w:rsid w:val="00C01518"/>
    <w:rsid w:val="00C0314D"/>
    <w:rsid w:val="00C05750"/>
    <w:rsid w:val="00C16B14"/>
    <w:rsid w:val="00C16E28"/>
    <w:rsid w:val="00C33C2D"/>
    <w:rsid w:val="00C346F3"/>
    <w:rsid w:val="00C34E08"/>
    <w:rsid w:val="00C40481"/>
    <w:rsid w:val="00C408D0"/>
    <w:rsid w:val="00C409A7"/>
    <w:rsid w:val="00C43ED5"/>
    <w:rsid w:val="00C44B96"/>
    <w:rsid w:val="00C44F77"/>
    <w:rsid w:val="00C44FDD"/>
    <w:rsid w:val="00C46E9F"/>
    <w:rsid w:val="00C62C40"/>
    <w:rsid w:val="00C64EF5"/>
    <w:rsid w:val="00C65603"/>
    <w:rsid w:val="00C66244"/>
    <w:rsid w:val="00C80AD1"/>
    <w:rsid w:val="00CA3132"/>
    <w:rsid w:val="00CA7FB3"/>
    <w:rsid w:val="00CB5CDB"/>
    <w:rsid w:val="00CC025F"/>
    <w:rsid w:val="00CC1482"/>
    <w:rsid w:val="00CC598C"/>
    <w:rsid w:val="00CD3351"/>
    <w:rsid w:val="00CD71AA"/>
    <w:rsid w:val="00CE09F9"/>
    <w:rsid w:val="00CE183D"/>
    <w:rsid w:val="00CE456C"/>
    <w:rsid w:val="00CF4E54"/>
    <w:rsid w:val="00D04B69"/>
    <w:rsid w:val="00D05316"/>
    <w:rsid w:val="00D06234"/>
    <w:rsid w:val="00D06F0A"/>
    <w:rsid w:val="00D16960"/>
    <w:rsid w:val="00D24408"/>
    <w:rsid w:val="00D31214"/>
    <w:rsid w:val="00D33323"/>
    <w:rsid w:val="00D37616"/>
    <w:rsid w:val="00D460A1"/>
    <w:rsid w:val="00D471B2"/>
    <w:rsid w:val="00D47E30"/>
    <w:rsid w:val="00D573D6"/>
    <w:rsid w:val="00D60295"/>
    <w:rsid w:val="00D737E2"/>
    <w:rsid w:val="00D80B12"/>
    <w:rsid w:val="00D81FA1"/>
    <w:rsid w:val="00D845CC"/>
    <w:rsid w:val="00D95ADC"/>
    <w:rsid w:val="00D974D6"/>
    <w:rsid w:val="00DA2558"/>
    <w:rsid w:val="00DB0003"/>
    <w:rsid w:val="00DB4B5B"/>
    <w:rsid w:val="00DB76EB"/>
    <w:rsid w:val="00DC736F"/>
    <w:rsid w:val="00DD28D0"/>
    <w:rsid w:val="00DD5F2B"/>
    <w:rsid w:val="00DE33C6"/>
    <w:rsid w:val="00DE7DC1"/>
    <w:rsid w:val="00DF5C9C"/>
    <w:rsid w:val="00DF7239"/>
    <w:rsid w:val="00E01DEF"/>
    <w:rsid w:val="00E1633F"/>
    <w:rsid w:val="00E177BC"/>
    <w:rsid w:val="00E2274D"/>
    <w:rsid w:val="00E25ECA"/>
    <w:rsid w:val="00E2710C"/>
    <w:rsid w:val="00E31B4F"/>
    <w:rsid w:val="00E3411E"/>
    <w:rsid w:val="00E35F27"/>
    <w:rsid w:val="00E366B4"/>
    <w:rsid w:val="00E44EA7"/>
    <w:rsid w:val="00E50029"/>
    <w:rsid w:val="00E66AD7"/>
    <w:rsid w:val="00E73EE8"/>
    <w:rsid w:val="00E77D03"/>
    <w:rsid w:val="00E838EB"/>
    <w:rsid w:val="00E8593F"/>
    <w:rsid w:val="00E8675D"/>
    <w:rsid w:val="00E94DAA"/>
    <w:rsid w:val="00E966CA"/>
    <w:rsid w:val="00E977C3"/>
    <w:rsid w:val="00EC32E5"/>
    <w:rsid w:val="00ED0BD4"/>
    <w:rsid w:val="00ED6081"/>
    <w:rsid w:val="00ED62D7"/>
    <w:rsid w:val="00EE06C9"/>
    <w:rsid w:val="00EE0927"/>
    <w:rsid w:val="00EE0AB0"/>
    <w:rsid w:val="00EE7733"/>
    <w:rsid w:val="00EF078B"/>
    <w:rsid w:val="00F031CD"/>
    <w:rsid w:val="00F0660B"/>
    <w:rsid w:val="00F16972"/>
    <w:rsid w:val="00F17F85"/>
    <w:rsid w:val="00F224D2"/>
    <w:rsid w:val="00F25519"/>
    <w:rsid w:val="00F25ECE"/>
    <w:rsid w:val="00F301C3"/>
    <w:rsid w:val="00F303C8"/>
    <w:rsid w:val="00F50223"/>
    <w:rsid w:val="00F52ABA"/>
    <w:rsid w:val="00F540BC"/>
    <w:rsid w:val="00F54D4A"/>
    <w:rsid w:val="00F56A23"/>
    <w:rsid w:val="00F57098"/>
    <w:rsid w:val="00F6324A"/>
    <w:rsid w:val="00F642FB"/>
    <w:rsid w:val="00F64BE1"/>
    <w:rsid w:val="00F64CBA"/>
    <w:rsid w:val="00F65112"/>
    <w:rsid w:val="00F702C8"/>
    <w:rsid w:val="00F85464"/>
    <w:rsid w:val="00F85E8E"/>
    <w:rsid w:val="00FA55CC"/>
    <w:rsid w:val="00FA7D27"/>
    <w:rsid w:val="00FB0DFC"/>
    <w:rsid w:val="00FB35F2"/>
    <w:rsid w:val="00FB505A"/>
    <w:rsid w:val="00FB5262"/>
    <w:rsid w:val="00FC0177"/>
    <w:rsid w:val="00FC50E0"/>
    <w:rsid w:val="00FE61C6"/>
    <w:rsid w:val="00FE7257"/>
    <w:rsid w:val="00FE79BB"/>
    <w:rsid w:val="00FE7E6C"/>
    <w:rsid w:val="00FF0DC9"/>
    <w:rsid w:val="00FF0EC6"/>
    <w:rsid w:val="00FF3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F90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53"/>
    <w:rPr>
      <w:sz w:val="24"/>
      <w:szCs w:val="24"/>
    </w:rPr>
  </w:style>
  <w:style w:type="paragraph" w:styleId="2">
    <w:name w:val="heading 2"/>
    <w:basedOn w:val="a"/>
    <w:next w:val="a"/>
    <w:qFormat/>
    <w:rsid w:val="008D54B3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F496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235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1235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rsid w:val="00065267"/>
    <w:rPr>
      <w:color w:val="0000FF"/>
      <w:u w:val="single"/>
    </w:rPr>
  </w:style>
  <w:style w:type="paragraph" w:styleId="a4">
    <w:name w:val="header"/>
    <w:basedOn w:val="a"/>
    <w:link w:val="a5"/>
    <w:rsid w:val="005A1E6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A1E62"/>
  </w:style>
  <w:style w:type="paragraph" w:customStyle="1" w:styleId="ConsPlusNonformat">
    <w:name w:val="ConsPlusNonformat"/>
    <w:rsid w:val="00957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 Знак Знак Знак Знак Знак Знак"/>
    <w:basedOn w:val="a"/>
    <w:rsid w:val="007448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FontStyle39">
    <w:name w:val="Font Style39"/>
    <w:rsid w:val="00701B4D"/>
    <w:rPr>
      <w:rFonts w:ascii="Times New Roman" w:hAnsi="Times New Roman" w:cs="Times New Roman"/>
      <w:sz w:val="26"/>
      <w:szCs w:val="26"/>
    </w:rPr>
  </w:style>
  <w:style w:type="paragraph" w:customStyle="1" w:styleId="Style19">
    <w:name w:val="Style19"/>
    <w:basedOn w:val="a"/>
    <w:rsid w:val="00701B4D"/>
    <w:pPr>
      <w:widowControl w:val="0"/>
      <w:suppressAutoHyphens/>
      <w:autoSpaceDE w:val="0"/>
      <w:spacing w:line="318" w:lineRule="exact"/>
      <w:jc w:val="center"/>
    </w:pPr>
    <w:rPr>
      <w:lang w:eastAsia="ar-SA"/>
    </w:rPr>
  </w:style>
  <w:style w:type="paragraph" w:customStyle="1" w:styleId="Style20">
    <w:name w:val="Style20"/>
    <w:basedOn w:val="a"/>
    <w:rsid w:val="00701B4D"/>
    <w:pPr>
      <w:widowControl w:val="0"/>
      <w:suppressAutoHyphens/>
      <w:autoSpaceDE w:val="0"/>
      <w:spacing w:line="322" w:lineRule="exact"/>
      <w:ind w:firstLine="134"/>
    </w:pPr>
    <w:rPr>
      <w:lang w:eastAsia="ar-SA"/>
    </w:rPr>
  </w:style>
  <w:style w:type="paragraph" w:customStyle="1" w:styleId="Style27">
    <w:name w:val="Style27"/>
    <w:basedOn w:val="a"/>
    <w:rsid w:val="00845613"/>
    <w:pPr>
      <w:widowControl w:val="0"/>
      <w:suppressAutoHyphens/>
      <w:autoSpaceDE w:val="0"/>
      <w:spacing w:line="322" w:lineRule="exact"/>
      <w:ind w:firstLine="720"/>
      <w:jc w:val="both"/>
    </w:pPr>
    <w:rPr>
      <w:lang w:eastAsia="ar-SA"/>
    </w:rPr>
  </w:style>
  <w:style w:type="paragraph" w:customStyle="1" w:styleId="Style26">
    <w:name w:val="Style26"/>
    <w:basedOn w:val="a"/>
    <w:rsid w:val="00341B42"/>
    <w:pPr>
      <w:widowControl w:val="0"/>
      <w:suppressAutoHyphens/>
      <w:autoSpaceDE w:val="0"/>
      <w:spacing w:line="326" w:lineRule="exact"/>
      <w:ind w:firstLine="696"/>
    </w:pPr>
    <w:rPr>
      <w:lang w:eastAsia="ar-SA"/>
    </w:rPr>
  </w:style>
  <w:style w:type="character" w:customStyle="1" w:styleId="FontStyle42">
    <w:name w:val="Font Style42"/>
    <w:rsid w:val="00341B42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341B42"/>
    <w:pPr>
      <w:widowControl w:val="0"/>
      <w:suppressAutoHyphens/>
      <w:autoSpaceDE w:val="0"/>
      <w:spacing w:line="322" w:lineRule="exact"/>
      <w:ind w:firstLine="701"/>
      <w:jc w:val="both"/>
    </w:pPr>
    <w:rPr>
      <w:lang w:eastAsia="ar-SA"/>
    </w:rPr>
  </w:style>
  <w:style w:type="paragraph" w:styleId="a8">
    <w:name w:val="Body Text Indent"/>
    <w:basedOn w:val="a"/>
    <w:link w:val="a9"/>
    <w:rsid w:val="00C0314D"/>
    <w:pPr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9">
    <w:name w:val="Основной текст с отступом Знак"/>
    <w:link w:val="a8"/>
    <w:rsid w:val="00C0314D"/>
    <w:rPr>
      <w:rFonts w:ascii="Arial" w:hAnsi="Arial" w:cs="Arial"/>
      <w:sz w:val="28"/>
      <w:szCs w:val="28"/>
    </w:rPr>
  </w:style>
  <w:style w:type="paragraph" w:customStyle="1" w:styleId="Style2">
    <w:name w:val="Style2"/>
    <w:basedOn w:val="a"/>
    <w:rsid w:val="00140F1C"/>
    <w:pPr>
      <w:widowControl w:val="0"/>
      <w:suppressAutoHyphens/>
      <w:autoSpaceDE w:val="0"/>
      <w:jc w:val="center"/>
    </w:pPr>
    <w:rPr>
      <w:lang w:eastAsia="ar-SA"/>
    </w:rPr>
  </w:style>
  <w:style w:type="paragraph" w:customStyle="1" w:styleId="Style15">
    <w:name w:val="Style15"/>
    <w:basedOn w:val="a"/>
    <w:rsid w:val="00140F1C"/>
    <w:pPr>
      <w:widowControl w:val="0"/>
      <w:suppressAutoHyphens/>
      <w:autoSpaceDE w:val="0"/>
      <w:spacing w:line="322" w:lineRule="exact"/>
      <w:jc w:val="both"/>
    </w:pPr>
    <w:rPr>
      <w:lang w:eastAsia="ar-SA"/>
    </w:rPr>
  </w:style>
  <w:style w:type="character" w:customStyle="1" w:styleId="FontStyle40">
    <w:name w:val="Font Style40"/>
    <w:rsid w:val="00B56345"/>
    <w:rPr>
      <w:rFonts w:ascii="Times New Roman" w:hAnsi="Times New Roman" w:cs="Times New Roman"/>
      <w:sz w:val="22"/>
      <w:szCs w:val="22"/>
    </w:rPr>
  </w:style>
  <w:style w:type="paragraph" w:styleId="aa">
    <w:name w:val="Subtitle"/>
    <w:basedOn w:val="a"/>
    <w:link w:val="ab"/>
    <w:qFormat/>
    <w:rsid w:val="00636907"/>
    <w:pPr>
      <w:spacing w:line="360" w:lineRule="auto"/>
      <w:jc w:val="center"/>
    </w:pPr>
    <w:rPr>
      <w:b/>
      <w:bCs/>
      <w:sz w:val="28"/>
    </w:rPr>
  </w:style>
  <w:style w:type="character" w:customStyle="1" w:styleId="ab">
    <w:name w:val="Подзаголовок Знак"/>
    <w:link w:val="aa"/>
    <w:rsid w:val="00636907"/>
    <w:rPr>
      <w:b/>
      <w:bCs/>
      <w:sz w:val="28"/>
      <w:szCs w:val="24"/>
    </w:rPr>
  </w:style>
  <w:style w:type="paragraph" w:customStyle="1" w:styleId="ac">
    <w:name w:val="Знак"/>
    <w:basedOn w:val="a"/>
    <w:rsid w:val="008A55F5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Без интервала Знак"/>
    <w:link w:val="1"/>
    <w:locked/>
    <w:rsid w:val="0035486F"/>
    <w:rPr>
      <w:sz w:val="22"/>
      <w:szCs w:val="22"/>
      <w:lang w:val="ru-RU" w:eastAsia="en-US" w:bidi="ar-SA"/>
    </w:rPr>
  </w:style>
  <w:style w:type="paragraph" w:customStyle="1" w:styleId="1">
    <w:name w:val="Без интервала1"/>
    <w:link w:val="ad"/>
    <w:rsid w:val="0035486F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ae">
    <w:name w:val="???????"/>
    <w:rsid w:val="0035486F"/>
  </w:style>
  <w:style w:type="paragraph" w:customStyle="1" w:styleId="20">
    <w:name w:val="Знак Знак Знак Знак Знак Знак Знак Знак Знак Знак2"/>
    <w:basedOn w:val="a"/>
    <w:uiPriority w:val="99"/>
    <w:rsid w:val="00742B7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footnote text"/>
    <w:basedOn w:val="a"/>
    <w:link w:val="af0"/>
    <w:uiPriority w:val="99"/>
    <w:rsid w:val="00182FB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82FBA"/>
  </w:style>
  <w:style w:type="character" w:styleId="af1">
    <w:name w:val="footnote reference"/>
    <w:uiPriority w:val="99"/>
    <w:rsid w:val="00182FBA"/>
    <w:rPr>
      <w:rFonts w:cs="Times New Roman"/>
      <w:vertAlign w:val="superscript"/>
    </w:rPr>
  </w:style>
  <w:style w:type="paragraph" w:styleId="af2">
    <w:name w:val="footer"/>
    <w:basedOn w:val="a"/>
    <w:link w:val="af3"/>
    <w:rsid w:val="000322D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0322DC"/>
    <w:rPr>
      <w:sz w:val="24"/>
      <w:szCs w:val="24"/>
    </w:rPr>
  </w:style>
  <w:style w:type="paragraph" w:styleId="af4">
    <w:name w:val="Balloon Text"/>
    <w:basedOn w:val="a"/>
    <w:link w:val="af5"/>
    <w:rsid w:val="00D95AD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D95AD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F496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6">
    <w:name w:val="List Paragraph"/>
    <w:basedOn w:val="a"/>
    <w:uiPriority w:val="34"/>
    <w:qFormat/>
    <w:rsid w:val="007C1D55"/>
    <w:pPr>
      <w:ind w:left="720"/>
      <w:contextualSpacing/>
    </w:pPr>
  </w:style>
  <w:style w:type="table" w:styleId="af7">
    <w:name w:val="Table Grid"/>
    <w:basedOn w:val="a1"/>
    <w:rsid w:val="00A51F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6">
    <w:name w:val="Font Style36"/>
    <w:rsid w:val="00504B8B"/>
    <w:rPr>
      <w:rFonts w:ascii="Arial Narrow" w:hAnsi="Arial Narrow" w:cs="Arial Narrow"/>
      <w:b/>
      <w:bCs/>
      <w:sz w:val="46"/>
      <w:szCs w:val="46"/>
    </w:rPr>
  </w:style>
  <w:style w:type="character" w:customStyle="1" w:styleId="FontStyle34">
    <w:name w:val="Font Style34"/>
    <w:rsid w:val="00504B8B"/>
    <w:rPr>
      <w:rFonts w:ascii="Times New Roman" w:hAnsi="Times New Roman" w:cs="Times New Roman"/>
      <w:spacing w:val="-10"/>
      <w:sz w:val="38"/>
      <w:szCs w:val="38"/>
    </w:rPr>
  </w:style>
  <w:style w:type="character" w:customStyle="1" w:styleId="FontStyle35">
    <w:name w:val="Font Style35"/>
    <w:rsid w:val="00504B8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rsid w:val="00504B8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504B8B"/>
    <w:rPr>
      <w:rFonts w:ascii="Times New Roman" w:hAnsi="Times New Roman" w:cs="Times New Roman"/>
      <w:sz w:val="18"/>
      <w:szCs w:val="18"/>
    </w:rPr>
  </w:style>
  <w:style w:type="character" w:customStyle="1" w:styleId="FontStyle44">
    <w:name w:val="Font Style44"/>
    <w:rsid w:val="00504B8B"/>
    <w:rPr>
      <w:rFonts w:ascii="Times New Roman" w:hAnsi="Times New Roman" w:cs="Times New Roman"/>
      <w:i/>
      <w:iCs/>
      <w:sz w:val="26"/>
      <w:szCs w:val="26"/>
    </w:rPr>
  </w:style>
  <w:style w:type="paragraph" w:customStyle="1" w:styleId="Style1">
    <w:name w:val="Style1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4">
    <w:name w:val="Style4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5">
    <w:name w:val="Style5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6">
    <w:name w:val="Style6"/>
    <w:basedOn w:val="a"/>
    <w:rsid w:val="00504B8B"/>
    <w:pPr>
      <w:widowControl w:val="0"/>
      <w:suppressAutoHyphens/>
      <w:autoSpaceDE w:val="0"/>
      <w:jc w:val="center"/>
    </w:pPr>
    <w:rPr>
      <w:lang w:eastAsia="ar-SA"/>
    </w:rPr>
  </w:style>
  <w:style w:type="paragraph" w:customStyle="1" w:styleId="Style7">
    <w:name w:val="Style7"/>
    <w:basedOn w:val="a"/>
    <w:rsid w:val="00504B8B"/>
    <w:pPr>
      <w:widowControl w:val="0"/>
      <w:suppressAutoHyphens/>
      <w:autoSpaceDE w:val="0"/>
      <w:spacing w:line="331" w:lineRule="exact"/>
      <w:ind w:hanging="1027"/>
    </w:pPr>
    <w:rPr>
      <w:lang w:eastAsia="ar-SA"/>
    </w:rPr>
  </w:style>
  <w:style w:type="paragraph" w:customStyle="1" w:styleId="Style10">
    <w:name w:val="Style10"/>
    <w:basedOn w:val="a"/>
    <w:rsid w:val="00504B8B"/>
    <w:pPr>
      <w:widowControl w:val="0"/>
      <w:suppressAutoHyphens/>
      <w:autoSpaceDE w:val="0"/>
      <w:spacing w:line="326" w:lineRule="exact"/>
      <w:ind w:firstLine="586"/>
    </w:pPr>
    <w:rPr>
      <w:lang w:eastAsia="ar-SA"/>
    </w:rPr>
  </w:style>
  <w:style w:type="paragraph" w:customStyle="1" w:styleId="Style13">
    <w:name w:val="Style13"/>
    <w:basedOn w:val="a"/>
    <w:rsid w:val="00504B8B"/>
    <w:pPr>
      <w:widowControl w:val="0"/>
      <w:suppressAutoHyphens/>
      <w:autoSpaceDE w:val="0"/>
      <w:jc w:val="both"/>
    </w:pPr>
    <w:rPr>
      <w:lang w:eastAsia="ar-SA"/>
    </w:rPr>
  </w:style>
  <w:style w:type="paragraph" w:customStyle="1" w:styleId="Style16">
    <w:name w:val="Style16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21">
    <w:name w:val="Style21"/>
    <w:basedOn w:val="a"/>
    <w:rsid w:val="00504B8B"/>
    <w:pPr>
      <w:widowControl w:val="0"/>
      <w:suppressAutoHyphens/>
      <w:autoSpaceDE w:val="0"/>
      <w:spacing w:line="329" w:lineRule="exact"/>
      <w:ind w:firstLine="523"/>
      <w:jc w:val="both"/>
    </w:pPr>
    <w:rPr>
      <w:lang w:eastAsia="ar-SA"/>
    </w:rPr>
  </w:style>
  <w:style w:type="paragraph" w:customStyle="1" w:styleId="Style23">
    <w:name w:val="Style23"/>
    <w:basedOn w:val="a"/>
    <w:rsid w:val="00504B8B"/>
    <w:pPr>
      <w:widowControl w:val="0"/>
      <w:suppressAutoHyphens/>
      <w:autoSpaceDE w:val="0"/>
      <w:spacing w:line="328" w:lineRule="exact"/>
      <w:ind w:firstLine="691"/>
    </w:pPr>
    <w:rPr>
      <w:lang w:eastAsia="ar-SA"/>
    </w:rPr>
  </w:style>
  <w:style w:type="paragraph" w:customStyle="1" w:styleId="Style28">
    <w:name w:val="Style28"/>
    <w:basedOn w:val="a"/>
    <w:rsid w:val="00504B8B"/>
    <w:pPr>
      <w:widowControl w:val="0"/>
      <w:suppressAutoHyphens/>
      <w:autoSpaceDE w:val="0"/>
      <w:spacing w:line="638" w:lineRule="exact"/>
      <w:ind w:firstLine="1138"/>
    </w:pPr>
    <w:rPr>
      <w:lang w:eastAsia="ar-SA"/>
    </w:rPr>
  </w:style>
  <w:style w:type="paragraph" w:customStyle="1" w:styleId="Style30">
    <w:name w:val="Style30"/>
    <w:basedOn w:val="a"/>
    <w:rsid w:val="00504B8B"/>
    <w:pPr>
      <w:widowControl w:val="0"/>
      <w:suppressAutoHyphens/>
      <w:autoSpaceDE w:val="0"/>
      <w:spacing w:line="326" w:lineRule="exact"/>
      <w:ind w:hanging="1382"/>
    </w:pPr>
    <w:rPr>
      <w:lang w:eastAsia="ar-SA"/>
    </w:rPr>
  </w:style>
  <w:style w:type="paragraph" w:customStyle="1" w:styleId="ConsNonformat">
    <w:name w:val="ConsNonformat"/>
    <w:rsid w:val="00504B8B"/>
    <w:pPr>
      <w:widowControl w:val="0"/>
    </w:pPr>
    <w:rPr>
      <w:rFonts w:ascii="Courier New" w:hAnsi="Courier New"/>
      <w:snapToGrid w:val="0"/>
    </w:rPr>
  </w:style>
  <w:style w:type="paragraph" w:styleId="af8">
    <w:name w:val="No Spacing"/>
    <w:uiPriority w:val="1"/>
    <w:qFormat/>
    <w:rsid w:val="00504B8B"/>
    <w:rPr>
      <w:rFonts w:ascii="Calibri" w:hAnsi="Calibri"/>
      <w:sz w:val="22"/>
      <w:szCs w:val="22"/>
    </w:rPr>
  </w:style>
  <w:style w:type="paragraph" w:customStyle="1" w:styleId="rtejustify1">
    <w:name w:val="rtejustify1"/>
    <w:basedOn w:val="a"/>
    <w:rsid w:val="00504B8B"/>
    <w:pPr>
      <w:spacing w:before="180" w:after="180"/>
      <w:jc w:val="both"/>
    </w:pPr>
  </w:style>
  <w:style w:type="paragraph" w:customStyle="1" w:styleId="docdata">
    <w:name w:val="docdata"/>
    <w:aliases w:val="docy,v5,9644,bqiaagaaeyqcaaagiaiaaaowigaabaqiaaaaaaaaaaaaaaaaaaaaaaaaaaaaaaaaaaaaaaaaaaaaaaaaaaaaaaaaaaaaaaaaaaaaaaaaaaaaaaaaaaaaaaaaaaaaaaaaaaaaaaaaaaaaaaaaaaaaaaaaaaaaaaaaaaaaaaaaaaaaaaaaaaaaaaaaaaaaaaaaaaaaaaaaaaaaaaaaaaaaaaaaaaaaaaaaaaaaaaaa"/>
    <w:basedOn w:val="a"/>
    <w:rsid w:val="00312F47"/>
    <w:pPr>
      <w:spacing w:before="100" w:beforeAutospacing="1" w:after="100" w:afterAutospacing="1"/>
    </w:pPr>
  </w:style>
  <w:style w:type="paragraph" w:styleId="af9">
    <w:name w:val="Normal (Web)"/>
    <w:basedOn w:val="a"/>
    <w:uiPriority w:val="99"/>
    <w:unhideWhenUsed/>
    <w:rsid w:val="00312F47"/>
    <w:pPr>
      <w:spacing w:before="100" w:beforeAutospacing="1" w:after="100" w:afterAutospacing="1"/>
    </w:pPr>
  </w:style>
  <w:style w:type="character" w:customStyle="1" w:styleId="a5">
    <w:name w:val="Верхний колонтитул Знак"/>
    <w:link w:val="a4"/>
    <w:rsid w:val="006C0066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4469E1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53"/>
    <w:rPr>
      <w:sz w:val="24"/>
      <w:szCs w:val="24"/>
    </w:rPr>
  </w:style>
  <w:style w:type="paragraph" w:styleId="2">
    <w:name w:val="heading 2"/>
    <w:basedOn w:val="a"/>
    <w:next w:val="a"/>
    <w:qFormat/>
    <w:rsid w:val="008D54B3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F496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235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1235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rsid w:val="00065267"/>
    <w:rPr>
      <w:color w:val="0000FF"/>
      <w:u w:val="single"/>
    </w:rPr>
  </w:style>
  <w:style w:type="paragraph" w:styleId="a4">
    <w:name w:val="header"/>
    <w:basedOn w:val="a"/>
    <w:link w:val="a5"/>
    <w:rsid w:val="005A1E6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A1E62"/>
  </w:style>
  <w:style w:type="paragraph" w:customStyle="1" w:styleId="ConsPlusNonformat">
    <w:name w:val="ConsPlusNonformat"/>
    <w:rsid w:val="00957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 Знак Знак Знак Знак Знак Знак"/>
    <w:basedOn w:val="a"/>
    <w:rsid w:val="007448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FontStyle39">
    <w:name w:val="Font Style39"/>
    <w:rsid w:val="00701B4D"/>
    <w:rPr>
      <w:rFonts w:ascii="Times New Roman" w:hAnsi="Times New Roman" w:cs="Times New Roman"/>
      <w:sz w:val="26"/>
      <w:szCs w:val="26"/>
    </w:rPr>
  </w:style>
  <w:style w:type="paragraph" w:customStyle="1" w:styleId="Style19">
    <w:name w:val="Style19"/>
    <w:basedOn w:val="a"/>
    <w:rsid w:val="00701B4D"/>
    <w:pPr>
      <w:widowControl w:val="0"/>
      <w:suppressAutoHyphens/>
      <w:autoSpaceDE w:val="0"/>
      <w:spacing w:line="318" w:lineRule="exact"/>
      <w:jc w:val="center"/>
    </w:pPr>
    <w:rPr>
      <w:lang w:eastAsia="ar-SA"/>
    </w:rPr>
  </w:style>
  <w:style w:type="paragraph" w:customStyle="1" w:styleId="Style20">
    <w:name w:val="Style20"/>
    <w:basedOn w:val="a"/>
    <w:rsid w:val="00701B4D"/>
    <w:pPr>
      <w:widowControl w:val="0"/>
      <w:suppressAutoHyphens/>
      <w:autoSpaceDE w:val="0"/>
      <w:spacing w:line="322" w:lineRule="exact"/>
      <w:ind w:firstLine="134"/>
    </w:pPr>
    <w:rPr>
      <w:lang w:eastAsia="ar-SA"/>
    </w:rPr>
  </w:style>
  <w:style w:type="paragraph" w:customStyle="1" w:styleId="Style27">
    <w:name w:val="Style27"/>
    <w:basedOn w:val="a"/>
    <w:rsid w:val="00845613"/>
    <w:pPr>
      <w:widowControl w:val="0"/>
      <w:suppressAutoHyphens/>
      <w:autoSpaceDE w:val="0"/>
      <w:spacing w:line="322" w:lineRule="exact"/>
      <w:ind w:firstLine="720"/>
      <w:jc w:val="both"/>
    </w:pPr>
    <w:rPr>
      <w:lang w:eastAsia="ar-SA"/>
    </w:rPr>
  </w:style>
  <w:style w:type="paragraph" w:customStyle="1" w:styleId="Style26">
    <w:name w:val="Style26"/>
    <w:basedOn w:val="a"/>
    <w:rsid w:val="00341B42"/>
    <w:pPr>
      <w:widowControl w:val="0"/>
      <w:suppressAutoHyphens/>
      <w:autoSpaceDE w:val="0"/>
      <w:spacing w:line="326" w:lineRule="exact"/>
      <w:ind w:firstLine="696"/>
    </w:pPr>
    <w:rPr>
      <w:lang w:eastAsia="ar-SA"/>
    </w:rPr>
  </w:style>
  <w:style w:type="character" w:customStyle="1" w:styleId="FontStyle42">
    <w:name w:val="Font Style42"/>
    <w:rsid w:val="00341B42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341B42"/>
    <w:pPr>
      <w:widowControl w:val="0"/>
      <w:suppressAutoHyphens/>
      <w:autoSpaceDE w:val="0"/>
      <w:spacing w:line="322" w:lineRule="exact"/>
      <w:ind w:firstLine="701"/>
      <w:jc w:val="both"/>
    </w:pPr>
    <w:rPr>
      <w:lang w:eastAsia="ar-SA"/>
    </w:rPr>
  </w:style>
  <w:style w:type="paragraph" w:styleId="a8">
    <w:name w:val="Body Text Indent"/>
    <w:basedOn w:val="a"/>
    <w:link w:val="a9"/>
    <w:rsid w:val="00C0314D"/>
    <w:pPr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9">
    <w:name w:val="Основной текст с отступом Знак"/>
    <w:link w:val="a8"/>
    <w:rsid w:val="00C0314D"/>
    <w:rPr>
      <w:rFonts w:ascii="Arial" w:hAnsi="Arial" w:cs="Arial"/>
      <w:sz w:val="28"/>
      <w:szCs w:val="28"/>
    </w:rPr>
  </w:style>
  <w:style w:type="paragraph" w:customStyle="1" w:styleId="Style2">
    <w:name w:val="Style2"/>
    <w:basedOn w:val="a"/>
    <w:rsid w:val="00140F1C"/>
    <w:pPr>
      <w:widowControl w:val="0"/>
      <w:suppressAutoHyphens/>
      <w:autoSpaceDE w:val="0"/>
      <w:jc w:val="center"/>
    </w:pPr>
    <w:rPr>
      <w:lang w:eastAsia="ar-SA"/>
    </w:rPr>
  </w:style>
  <w:style w:type="paragraph" w:customStyle="1" w:styleId="Style15">
    <w:name w:val="Style15"/>
    <w:basedOn w:val="a"/>
    <w:rsid w:val="00140F1C"/>
    <w:pPr>
      <w:widowControl w:val="0"/>
      <w:suppressAutoHyphens/>
      <w:autoSpaceDE w:val="0"/>
      <w:spacing w:line="322" w:lineRule="exact"/>
      <w:jc w:val="both"/>
    </w:pPr>
    <w:rPr>
      <w:lang w:eastAsia="ar-SA"/>
    </w:rPr>
  </w:style>
  <w:style w:type="character" w:customStyle="1" w:styleId="FontStyle40">
    <w:name w:val="Font Style40"/>
    <w:rsid w:val="00B56345"/>
    <w:rPr>
      <w:rFonts w:ascii="Times New Roman" w:hAnsi="Times New Roman" w:cs="Times New Roman"/>
      <w:sz w:val="22"/>
      <w:szCs w:val="22"/>
    </w:rPr>
  </w:style>
  <w:style w:type="paragraph" w:styleId="aa">
    <w:name w:val="Subtitle"/>
    <w:basedOn w:val="a"/>
    <w:link w:val="ab"/>
    <w:qFormat/>
    <w:rsid w:val="00636907"/>
    <w:pPr>
      <w:spacing w:line="360" w:lineRule="auto"/>
      <w:jc w:val="center"/>
    </w:pPr>
    <w:rPr>
      <w:b/>
      <w:bCs/>
      <w:sz w:val="28"/>
    </w:rPr>
  </w:style>
  <w:style w:type="character" w:customStyle="1" w:styleId="ab">
    <w:name w:val="Подзаголовок Знак"/>
    <w:link w:val="aa"/>
    <w:rsid w:val="00636907"/>
    <w:rPr>
      <w:b/>
      <w:bCs/>
      <w:sz w:val="28"/>
      <w:szCs w:val="24"/>
    </w:rPr>
  </w:style>
  <w:style w:type="paragraph" w:customStyle="1" w:styleId="ac">
    <w:name w:val="Знак"/>
    <w:basedOn w:val="a"/>
    <w:rsid w:val="008A55F5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Без интервала Знак"/>
    <w:link w:val="1"/>
    <w:locked/>
    <w:rsid w:val="0035486F"/>
    <w:rPr>
      <w:sz w:val="22"/>
      <w:szCs w:val="22"/>
      <w:lang w:val="ru-RU" w:eastAsia="en-US" w:bidi="ar-SA"/>
    </w:rPr>
  </w:style>
  <w:style w:type="paragraph" w:customStyle="1" w:styleId="1">
    <w:name w:val="Без интервала1"/>
    <w:link w:val="ad"/>
    <w:rsid w:val="0035486F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ae">
    <w:name w:val="???????"/>
    <w:rsid w:val="0035486F"/>
  </w:style>
  <w:style w:type="paragraph" w:customStyle="1" w:styleId="20">
    <w:name w:val="Знак Знак Знак Знак Знак Знак Знак Знак Знак Знак2"/>
    <w:basedOn w:val="a"/>
    <w:uiPriority w:val="99"/>
    <w:rsid w:val="00742B7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footnote text"/>
    <w:basedOn w:val="a"/>
    <w:link w:val="af0"/>
    <w:uiPriority w:val="99"/>
    <w:rsid w:val="00182FB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82FBA"/>
  </w:style>
  <w:style w:type="character" w:styleId="af1">
    <w:name w:val="footnote reference"/>
    <w:uiPriority w:val="99"/>
    <w:rsid w:val="00182FBA"/>
    <w:rPr>
      <w:rFonts w:cs="Times New Roman"/>
      <w:vertAlign w:val="superscript"/>
    </w:rPr>
  </w:style>
  <w:style w:type="paragraph" w:styleId="af2">
    <w:name w:val="footer"/>
    <w:basedOn w:val="a"/>
    <w:link w:val="af3"/>
    <w:rsid w:val="000322D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0322DC"/>
    <w:rPr>
      <w:sz w:val="24"/>
      <w:szCs w:val="24"/>
    </w:rPr>
  </w:style>
  <w:style w:type="paragraph" w:styleId="af4">
    <w:name w:val="Balloon Text"/>
    <w:basedOn w:val="a"/>
    <w:link w:val="af5"/>
    <w:rsid w:val="00D95AD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D95AD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F496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6">
    <w:name w:val="List Paragraph"/>
    <w:basedOn w:val="a"/>
    <w:uiPriority w:val="34"/>
    <w:qFormat/>
    <w:rsid w:val="007C1D55"/>
    <w:pPr>
      <w:ind w:left="720"/>
      <w:contextualSpacing/>
    </w:pPr>
  </w:style>
  <w:style w:type="table" w:styleId="af7">
    <w:name w:val="Table Grid"/>
    <w:basedOn w:val="a1"/>
    <w:rsid w:val="00A51F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6">
    <w:name w:val="Font Style36"/>
    <w:rsid w:val="00504B8B"/>
    <w:rPr>
      <w:rFonts w:ascii="Arial Narrow" w:hAnsi="Arial Narrow" w:cs="Arial Narrow"/>
      <w:b/>
      <w:bCs/>
      <w:sz w:val="46"/>
      <w:szCs w:val="46"/>
    </w:rPr>
  </w:style>
  <w:style w:type="character" w:customStyle="1" w:styleId="FontStyle34">
    <w:name w:val="Font Style34"/>
    <w:rsid w:val="00504B8B"/>
    <w:rPr>
      <w:rFonts w:ascii="Times New Roman" w:hAnsi="Times New Roman" w:cs="Times New Roman"/>
      <w:spacing w:val="-10"/>
      <w:sz w:val="38"/>
      <w:szCs w:val="38"/>
    </w:rPr>
  </w:style>
  <w:style w:type="character" w:customStyle="1" w:styleId="FontStyle35">
    <w:name w:val="Font Style35"/>
    <w:rsid w:val="00504B8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rsid w:val="00504B8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504B8B"/>
    <w:rPr>
      <w:rFonts w:ascii="Times New Roman" w:hAnsi="Times New Roman" w:cs="Times New Roman"/>
      <w:sz w:val="18"/>
      <w:szCs w:val="18"/>
    </w:rPr>
  </w:style>
  <w:style w:type="character" w:customStyle="1" w:styleId="FontStyle44">
    <w:name w:val="Font Style44"/>
    <w:rsid w:val="00504B8B"/>
    <w:rPr>
      <w:rFonts w:ascii="Times New Roman" w:hAnsi="Times New Roman" w:cs="Times New Roman"/>
      <w:i/>
      <w:iCs/>
      <w:sz w:val="26"/>
      <w:szCs w:val="26"/>
    </w:rPr>
  </w:style>
  <w:style w:type="paragraph" w:customStyle="1" w:styleId="Style1">
    <w:name w:val="Style1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4">
    <w:name w:val="Style4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5">
    <w:name w:val="Style5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6">
    <w:name w:val="Style6"/>
    <w:basedOn w:val="a"/>
    <w:rsid w:val="00504B8B"/>
    <w:pPr>
      <w:widowControl w:val="0"/>
      <w:suppressAutoHyphens/>
      <w:autoSpaceDE w:val="0"/>
      <w:jc w:val="center"/>
    </w:pPr>
    <w:rPr>
      <w:lang w:eastAsia="ar-SA"/>
    </w:rPr>
  </w:style>
  <w:style w:type="paragraph" w:customStyle="1" w:styleId="Style7">
    <w:name w:val="Style7"/>
    <w:basedOn w:val="a"/>
    <w:rsid w:val="00504B8B"/>
    <w:pPr>
      <w:widowControl w:val="0"/>
      <w:suppressAutoHyphens/>
      <w:autoSpaceDE w:val="0"/>
      <w:spacing w:line="331" w:lineRule="exact"/>
      <w:ind w:hanging="1027"/>
    </w:pPr>
    <w:rPr>
      <w:lang w:eastAsia="ar-SA"/>
    </w:rPr>
  </w:style>
  <w:style w:type="paragraph" w:customStyle="1" w:styleId="Style10">
    <w:name w:val="Style10"/>
    <w:basedOn w:val="a"/>
    <w:rsid w:val="00504B8B"/>
    <w:pPr>
      <w:widowControl w:val="0"/>
      <w:suppressAutoHyphens/>
      <w:autoSpaceDE w:val="0"/>
      <w:spacing w:line="326" w:lineRule="exact"/>
      <w:ind w:firstLine="586"/>
    </w:pPr>
    <w:rPr>
      <w:lang w:eastAsia="ar-SA"/>
    </w:rPr>
  </w:style>
  <w:style w:type="paragraph" w:customStyle="1" w:styleId="Style13">
    <w:name w:val="Style13"/>
    <w:basedOn w:val="a"/>
    <w:rsid w:val="00504B8B"/>
    <w:pPr>
      <w:widowControl w:val="0"/>
      <w:suppressAutoHyphens/>
      <w:autoSpaceDE w:val="0"/>
      <w:jc w:val="both"/>
    </w:pPr>
    <w:rPr>
      <w:lang w:eastAsia="ar-SA"/>
    </w:rPr>
  </w:style>
  <w:style w:type="paragraph" w:customStyle="1" w:styleId="Style16">
    <w:name w:val="Style16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21">
    <w:name w:val="Style21"/>
    <w:basedOn w:val="a"/>
    <w:rsid w:val="00504B8B"/>
    <w:pPr>
      <w:widowControl w:val="0"/>
      <w:suppressAutoHyphens/>
      <w:autoSpaceDE w:val="0"/>
      <w:spacing w:line="329" w:lineRule="exact"/>
      <w:ind w:firstLine="523"/>
      <w:jc w:val="both"/>
    </w:pPr>
    <w:rPr>
      <w:lang w:eastAsia="ar-SA"/>
    </w:rPr>
  </w:style>
  <w:style w:type="paragraph" w:customStyle="1" w:styleId="Style23">
    <w:name w:val="Style23"/>
    <w:basedOn w:val="a"/>
    <w:rsid w:val="00504B8B"/>
    <w:pPr>
      <w:widowControl w:val="0"/>
      <w:suppressAutoHyphens/>
      <w:autoSpaceDE w:val="0"/>
      <w:spacing w:line="328" w:lineRule="exact"/>
      <w:ind w:firstLine="691"/>
    </w:pPr>
    <w:rPr>
      <w:lang w:eastAsia="ar-SA"/>
    </w:rPr>
  </w:style>
  <w:style w:type="paragraph" w:customStyle="1" w:styleId="Style28">
    <w:name w:val="Style28"/>
    <w:basedOn w:val="a"/>
    <w:rsid w:val="00504B8B"/>
    <w:pPr>
      <w:widowControl w:val="0"/>
      <w:suppressAutoHyphens/>
      <w:autoSpaceDE w:val="0"/>
      <w:spacing w:line="638" w:lineRule="exact"/>
      <w:ind w:firstLine="1138"/>
    </w:pPr>
    <w:rPr>
      <w:lang w:eastAsia="ar-SA"/>
    </w:rPr>
  </w:style>
  <w:style w:type="paragraph" w:customStyle="1" w:styleId="Style30">
    <w:name w:val="Style30"/>
    <w:basedOn w:val="a"/>
    <w:rsid w:val="00504B8B"/>
    <w:pPr>
      <w:widowControl w:val="0"/>
      <w:suppressAutoHyphens/>
      <w:autoSpaceDE w:val="0"/>
      <w:spacing w:line="326" w:lineRule="exact"/>
      <w:ind w:hanging="1382"/>
    </w:pPr>
    <w:rPr>
      <w:lang w:eastAsia="ar-SA"/>
    </w:rPr>
  </w:style>
  <w:style w:type="paragraph" w:customStyle="1" w:styleId="ConsNonformat">
    <w:name w:val="ConsNonformat"/>
    <w:rsid w:val="00504B8B"/>
    <w:pPr>
      <w:widowControl w:val="0"/>
    </w:pPr>
    <w:rPr>
      <w:rFonts w:ascii="Courier New" w:hAnsi="Courier New"/>
      <w:snapToGrid w:val="0"/>
    </w:rPr>
  </w:style>
  <w:style w:type="paragraph" w:styleId="af8">
    <w:name w:val="No Spacing"/>
    <w:uiPriority w:val="1"/>
    <w:qFormat/>
    <w:rsid w:val="00504B8B"/>
    <w:rPr>
      <w:rFonts w:ascii="Calibri" w:hAnsi="Calibri"/>
      <w:sz w:val="22"/>
      <w:szCs w:val="22"/>
    </w:rPr>
  </w:style>
  <w:style w:type="paragraph" w:customStyle="1" w:styleId="rtejustify1">
    <w:name w:val="rtejustify1"/>
    <w:basedOn w:val="a"/>
    <w:rsid w:val="00504B8B"/>
    <w:pPr>
      <w:spacing w:before="180" w:after="180"/>
      <w:jc w:val="both"/>
    </w:pPr>
  </w:style>
  <w:style w:type="paragraph" w:customStyle="1" w:styleId="docdata">
    <w:name w:val="docdata"/>
    <w:aliases w:val="docy,v5,9644,bqiaagaaeyqcaaagiaiaaaowigaabaqiaaaaaaaaaaaaaaaaaaaaaaaaaaaaaaaaaaaaaaaaaaaaaaaaaaaaaaaaaaaaaaaaaaaaaaaaaaaaaaaaaaaaaaaaaaaaaaaaaaaaaaaaaaaaaaaaaaaaaaaaaaaaaaaaaaaaaaaaaaaaaaaaaaaaaaaaaaaaaaaaaaaaaaaaaaaaaaaaaaaaaaaaaaaaaaaaaaaaaaaa"/>
    <w:basedOn w:val="a"/>
    <w:rsid w:val="00312F47"/>
    <w:pPr>
      <w:spacing w:before="100" w:beforeAutospacing="1" w:after="100" w:afterAutospacing="1"/>
    </w:pPr>
  </w:style>
  <w:style w:type="paragraph" w:styleId="af9">
    <w:name w:val="Normal (Web)"/>
    <w:basedOn w:val="a"/>
    <w:uiPriority w:val="99"/>
    <w:unhideWhenUsed/>
    <w:rsid w:val="00312F47"/>
    <w:pPr>
      <w:spacing w:before="100" w:beforeAutospacing="1" w:after="100" w:afterAutospacing="1"/>
    </w:pPr>
  </w:style>
  <w:style w:type="character" w:customStyle="1" w:styleId="a5">
    <w:name w:val="Верхний колонтитул Знак"/>
    <w:link w:val="a4"/>
    <w:rsid w:val="006C0066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4469E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982E2-EF02-4AB8-A601-99E8760F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-</Company>
  <LinksUpToDate>false</LinksUpToDate>
  <CharactersWithSpaces>4661</CharactersWithSpaces>
  <SharedDoc>false</SharedDoc>
  <HLinks>
    <vt:vector size="12" baseType="variant">
      <vt:variant>
        <vt:i4>1310721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consultantplus://offline/ref=F7E8A05190126513BCB3B1115728FEAAB43F2194D6FC67C3BB0A98FA82122E0D584EDF543EF7762764709B79EF23399E3DD0C210F7L4C3N</vt:lpwstr>
      </vt:variant>
      <vt:variant>
        <vt:lpwstr/>
      </vt:variant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https://do.gosuslugi.ru/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User</dc:creator>
  <cp:lastModifiedBy>KOVALEROVA_MV</cp:lastModifiedBy>
  <cp:revision>2</cp:revision>
  <cp:lastPrinted>2023-08-16T11:30:00Z</cp:lastPrinted>
  <dcterms:created xsi:type="dcterms:W3CDTF">2025-11-12T06:43:00Z</dcterms:created>
  <dcterms:modified xsi:type="dcterms:W3CDTF">2025-11-12T06:43:00Z</dcterms:modified>
</cp:coreProperties>
</file>